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2E6719" w14:textId="77777777" w:rsidR="00DF2DD9" w:rsidRPr="008835D6" w:rsidRDefault="00DF2DD9" w:rsidP="00DF2DD9">
      <w:pPr>
        <w:autoSpaceDE w:val="0"/>
        <w:bidi/>
        <w:spacing w:after="0" w:line="221" w:lineRule="atLeast"/>
        <w:jc w:val="center"/>
        <w:rPr>
          <w:rFonts w:asciiTheme="minorHAnsi" w:hAnsiTheme="minorHAnsi" w:cstheme="minorHAnsi"/>
          <w:b/>
          <w:bCs/>
          <w:color w:val="002060"/>
          <w:sz w:val="72"/>
          <w:szCs w:val="48"/>
          <w:rtl/>
          <w:lang w:bidi="ar-EG"/>
        </w:rPr>
      </w:pPr>
      <w:r w:rsidRPr="008835D6">
        <w:rPr>
          <w:rFonts w:asciiTheme="minorHAnsi" w:hAnsiTheme="minorHAnsi" w:cstheme="minorHAnsi"/>
          <w:b/>
          <w:bCs/>
          <w:color w:val="002060"/>
          <w:sz w:val="72"/>
          <w:szCs w:val="48"/>
          <w:rtl/>
        </w:rPr>
        <w:t>استمـــارة الترشيــــح</w:t>
      </w:r>
    </w:p>
    <w:p w14:paraId="4C5A68F1" w14:textId="55362C3B" w:rsidR="00A936AA" w:rsidRPr="008835D6" w:rsidRDefault="00DF2DD9" w:rsidP="00DF2DD9">
      <w:pPr>
        <w:autoSpaceDE w:val="0"/>
        <w:spacing w:after="0"/>
        <w:jc w:val="center"/>
        <w:rPr>
          <w:rFonts w:asciiTheme="minorHAnsi" w:hAnsiTheme="minorHAnsi" w:cstheme="minorHAnsi"/>
          <w:b/>
          <w:bCs/>
          <w:color w:val="002060"/>
          <w:sz w:val="10"/>
          <w:szCs w:val="10"/>
        </w:rPr>
      </w:pPr>
      <w:r w:rsidRPr="008835D6">
        <w:rPr>
          <w:rFonts w:asciiTheme="minorHAnsi" w:hAnsiTheme="minorHAnsi" w:cstheme="minorHAnsi"/>
          <w:b/>
          <w:bCs/>
          <w:color w:val="002060"/>
          <w:sz w:val="72"/>
          <w:szCs w:val="48"/>
          <w:rtl/>
          <w:lang w:bidi="ar-EG"/>
        </w:rPr>
        <w:t>لعضوية المجلس العالمي</w:t>
      </w:r>
    </w:p>
    <w:p w14:paraId="4378C742" w14:textId="2CBA38E1" w:rsidR="00A936AA" w:rsidRPr="008835D6" w:rsidRDefault="00A936AA">
      <w:pPr>
        <w:autoSpaceDE w:val="0"/>
        <w:spacing w:after="0"/>
        <w:rPr>
          <w:rFonts w:asciiTheme="minorHAnsi" w:hAnsiTheme="minorHAnsi" w:cstheme="minorHAnsi"/>
          <w:i/>
          <w:iCs/>
          <w:color w:val="002060"/>
          <w:sz w:val="10"/>
          <w:szCs w:val="10"/>
        </w:rPr>
      </w:pPr>
    </w:p>
    <w:p w14:paraId="0B81036D" w14:textId="77777777" w:rsidR="00A936AA" w:rsidRPr="008835D6" w:rsidRDefault="00A936AA">
      <w:pPr>
        <w:autoSpaceDE w:val="0"/>
        <w:spacing w:after="0"/>
        <w:rPr>
          <w:rFonts w:asciiTheme="minorHAnsi" w:hAnsiTheme="minorHAnsi" w:cstheme="minorHAnsi"/>
          <w:i/>
          <w:iCs/>
          <w:color w:val="002060"/>
          <w:sz w:val="10"/>
          <w:szCs w:val="10"/>
        </w:rPr>
      </w:pPr>
    </w:p>
    <w:p w14:paraId="0D557441" w14:textId="77777777" w:rsidR="005A70BA" w:rsidRPr="008835D6" w:rsidRDefault="005A70BA" w:rsidP="001468DF">
      <w:pPr>
        <w:bidi/>
        <w:spacing w:after="0"/>
        <w:ind w:left="-16"/>
        <w:rPr>
          <w:rFonts w:asciiTheme="minorHAnsi" w:hAnsiTheme="minorHAnsi" w:cstheme="minorHAnsi"/>
          <w:b/>
          <w:bCs/>
          <w:color w:val="002060"/>
          <w:sz w:val="28"/>
          <w:szCs w:val="28"/>
        </w:rPr>
      </w:pPr>
      <w:r w:rsidRPr="008835D6">
        <w:rPr>
          <w:rFonts w:asciiTheme="minorHAnsi" w:hAnsiTheme="minorHAnsi" w:cstheme="minorHAnsi"/>
          <w:b/>
          <w:bCs/>
          <w:color w:val="002060"/>
          <w:sz w:val="28"/>
          <w:szCs w:val="28"/>
          <w:rtl/>
        </w:rPr>
        <w:t>كيفية ملء هذه الاستمارة</w:t>
      </w:r>
    </w:p>
    <w:p w14:paraId="60E721A6" w14:textId="4D57F3D8" w:rsidR="005F4D7B" w:rsidRPr="008835D6" w:rsidRDefault="005F4D7B" w:rsidP="73EC2649">
      <w:pPr>
        <w:pStyle w:val="ListParagraph"/>
        <w:numPr>
          <w:ilvl w:val="0"/>
          <w:numId w:val="17"/>
        </w:numPr>
        <w:bidi/>
        <w:spacing w:after="0"/>
        <w:rPr>
          <w:rFonts w:asciiTheme="minorHAnsi" w:hAnsiTheme="minorHAnsi" w:cstheme="minorBidi"/>
          <w:color w:val="002060"/>
          <w:sz w:val="24"/>
          <w:szCs w:val="24"/>
        </w:rPr>
      </w:pPr>
      <w:r w:rsidRPr="008835D6">
        <w:rPr>
          <w:rFonts w:asciiTheme="minorHAnsi" w:hAnsiTheme="minorHAnsi" w:cstheme="minorBidi"/>
          <w:color w:val="002060"/>
          <w:sz w:val="24"/>
          <w:szCs w:val="24"/>
          <w:rtl/>
        </w:rPr>
        <w:t>تُكمل المرشحة</w:t>
      </w:r>
      <w:r w:rsidRPr="008835D6">
        <w:rPr>
          <w:rFonts w:asciiTheme="minorHAnsi" w:hAnsiTheme="minorHAnsi" w:cstheme="minorBidi"/>
          <w:b/>
          <w:bCs/>
          <w:color w:val="002060"/>
          <w:sz w:val="24"/>
          <w:szCs w:val="24"/>
          <w:rtl/>
        </w:rPr>
        <w:t xml:space="preserve"> الجزء " أ "</w:t>
      </w:r>
      <w:r w:rsidRPr="008835D6">
        <w:rPr>
          <w:rFonts w:asciiTheme="minorHAnsi" w:hAnsiTheme="minorHAnsi" w:cstheme="minorBidi"/>
          <w:color w:val="002060"/>
          <w:sz w:val="24"/>
          <w:szCs w:val="24"/>
          <w:rtl/>
        </w:rPr>
        <w:t xml:space="preserve"> ثم تمررها إلى المنظمة العضو</w:t>
      </w:r>
      <w:r w:rsidR="192F8107" w:rsidRPr="008835D6">
        <w:rPr>
          <w:rFonts w:asciiTheme="minorHAnsi" w:hAnsiTheme="minorHAnsi" w:cstheme="minorBidi"/>
          <w:color w:val="002060"/>
          <w:sz w:val="24"/>
          <w:szCs w:val="24"/>
          <w:rtl/>
        </w:rPr>
        <w:t xml:space="preserve"> التى قامت بترشيحها</w:t>
      </w:r>
      <w:r w:rsidRPr="008835D6">
        <w:rPr>
          <w:rFonts w:asciiTheme="minorHAnsi" w:hAnsiTheme="minorHAnsi" w:cstheme="minorBidi"/>
          <w:color w:val="002060"/>
          <w:sz w:val="24"/>
          <w:szCs w:val="24"/>
          <w:rtl/>
        </w:rPr>
        <w:t xml:space="preserve"> للمصادقة عليه.</w:t>
      </w:r>
    </w:p>
    <w:p w14:paraId="6B9A3CB2" w14:textId="77777777" w:rsidR="005F4D7B" w:rsidRPr="008835D6" w:rsidRDefault="005F4D7B" w:rsidP="005F4D7B">
      <w:pPr>
        <w:pStyle w:val="ListParagraph"/>
        <w:numPr>
          <w:ilvl w:val="0"/>
          <w:numId w:val="17"/>
        </w:numPr>
        <w:bidi/>
        <w:spacing w:after="0"/>
        <w:rPr>
          <w:rFonts w:asciiTheme="minorHAnsi" w:hAnsiTheme="minorHAnsi" w:cstheme="minorHAnsi"/>
          <w:color w:val="002060"/>
          <w:sz w:val="24"/>
          <w:szCs w:val="24"/>
        </w:rPr>
      </w:pPr>
      <w:r w:rsidRPr="008835D6">
        <w:rPr>
          <w:rFonts w:asciiTheme="minorHAnsi" w:hAnsiTheme="minorHAnsi" w:cstheme="minorHAnsi"/>
          <w:color w:val="002060"/>
          <w:sz w:val="24"/>
          <w:szCs w:val="24"/>
          <w:rtl/>
        </w:rPr>
        <w:t xml:space="preserve"> ثم تستكمل المنظمة العضو المرشحة </w:t>
      </w:r>
      <w:r w:rsidRPr="008835D6">
        <w:rPr>
          <w:rFonts w:asciiTheme="minorHAnsi" w:hAnsiTheme="minorHAnsi" w:cstheme="minorHAnsi"/>
          <w:b/>
          <w:bCs/>
          <w:color w:val="002060"/>
          <w:sz w:val="24"/>
          <w:szCs w:val="24"/>
          <w:rtl/>
        </w:rPr>
        <w:t>الجزء " ب "</w:t>
      </w:r>
      <w:r w:rsidRPr="008835D6">
        <w:rPr>
          <w:rFonts w:asciiTheme="minorHAnsi" w:hAnsiTheme="minorHAnsi" w:cstheme="minorHAnsi"/>
          <w:color w:val="002060"/>
          <w:sz w:val="24"/>
          <w:szCs w:val="24"/>
          <w:rtl/>
        </w:rPr>
        <w:t xml:space="preserve"> لتأكيد موافقتها على الترشيح.</w:t>
      </w:r>
    </w:p>
    <w:p w14:paraId="132FC488" w14:textId="17175ABF" w:rsidR="005F4D7B" w:rsidRPr="008835D6" w:rsidRDefault="005F4D7B" w:rsidP="005F4D7B">
      <w:pPr>
        <w:pStyle w:val="ListParagraph"/>
        <w:numPr>
          <w:ilvl w:val="0"/>
          <w:numId w:val="17"/>
        </w:numPr>
        <w:bidi/>
        <w:spacing w:after="0"/>
        <w:rPr>
          <w:rFonts w:asciiTheme="minorHAnsi" w:hAnsiTheme="minorHAnsi" w:cstheme="minorHAnsi"/>
          <w:color w:val="002060"/>
          <w:sz w:val="24"/>
          <w:szCs w:val="24"/>
        </w:rPr>
      </w:pPr>
      <w:r w:rsidRPr="008835D6">
        <w:rPr>
          <w:rFonts w:asciiTheme="minorHAnsi" w:hAnsiTheme="minorHAnsi" w:cstheme="minorHAnsi"/>
          <w:color w:val="002060"/>
          <w:sz w:val="24"/>
          <w:szCs w:val="24"/>
          <w:rtl/>
        </w:rPr>
        <w:t xml:space="preserve"> إذا تم ترشيح المرشحة من قبل منظمة عضو غير منظمتها العضو المنتمية إليها ، فيجب أن تكمل المنظمة العضو التي تنتمي إليها المرشحة الجزء " ج "</w:t>
      </w:r>
      <w:r w:rsidRPr="008835D6">
        <w:rPr>
          <w:rFonts w:asciiTheme="minorHAnsi" w:hAnsiTheme="minorHAnsi" w:cstheme="minorHAnsi"/>
          <w:color w:val="002060"/>
          <w:sz w:val="24"/>
          <w:szCs w:val="24"/>
        </w:rPr>
        <w:t>.</w:t>
      </w:r>
    </w:p>
    <w:p w14:paraId="01622129" w14:textId="77777777" w:rsidR="00A936AA" w:rsidRPr="008835D6" w:rsidRDefault="00A936AA">
      <w:pPr>
        <w:autoSpaceDE w:val="0"/>
        <w:spacing w:after="0" w:line="264" w:lineRule="auto"/>
        <w:rPr>
          <w:rFonts w:asciiTheme="minorHAnsi" w:hAnsiTheme="minorHAnsi" w:cstheme="minorHAnsi"/>
          <w:color w:val="002060"/>
          <w:sz w:val="18"/>
          <w:szCs w:val="18"/>
        </w:rPr>
      </w:pPr>
    </w:p>
    <w:p w14:paraId="352903F7" w14:textId="35B94EEB" w:rsidR="001468DF" w:rsidRPr="008835D6" w:rsidRDefault="001468DF" w:rsidP="001468DF">
      <w:pPr>
        <w:bidi/>
        <w:spacing w:after="0"/>
        <w:rPr>
          <w:rFonts w:asciiTheme="minorHAnsi" w:hAnsiTheme="minorHAnsi" w:cstheme="minorHAnsi"/>
          <w:color w:val="002060"/>
          <w:sz w:val="26"/>
          <w:szCs w:val="26"/>
        </w:rPr>
      </w:pPr>
      <w:r w:rsidRPr="008835D6">
        <w:rPr>
          <w:rFonts w:asciiTheme="minorHAnsi" w:hAnsiTheme="minorHAnsi" w:cstheme="minorHAnsi"/>
          <w:color w:val="002060"/>
          <w:sz w:val="26"/>
          <w:szCs w:val="26"/>
          <w:rtl/>
        </w:rPr>
        <w:t xml:space="preserve">إذا كانت لديكم أي أسئلة حول ملء هذه الاستمارة ، فيرجى الاتصال على </w:t>
      </w:r>
      <w:r w:rsidRPr="008835D6">
        <w:rPr>
          <w:rFonts w:asciiTheme="minorHAnsi" w:hAnsiTheme="minorHAnsi" w:cstheme="minorHAnsi"/>
          <w:color w:val="002060"/>
          <w:sz w:val="26"/>
          <w:szCs w:val="26"/>
        </w:rPr>
        <w:t xml:space="preserve"> </w:t>
      </w:r>
      <w:hyperlink r:id="rId10" w:history="1">
        <w:r w:rsidR="00A22AE9" w:rsidRPr="008835D6">
          <w:rPr>
            <w:rStyle w:val="Hyperlink"/>
            <w:rFonts w:asciiTheme="minorHAnsi" w:hAnsiTheme="minorHAnsi" w:cstheme="minorHAnsi"/>
            <w:color w:val="002060"/>
            <w:sz w:val="26"/>
            <w:szCs w:val="26"/>
          </w:rPr>
          <w:t>governance@wagggs.org</w:t>
        </w:r>
      </w:hyperlink>
      <w:r w:rsidRPr="008835D6">
        <w:rPr>
          <w:rFonts w:asciiTheme="minorHAnsi" w:hAnsiTheme="minorHAnsi" w:cstheme="minorHAnsi"/>
          <w:color w:val="002060"/>
          <w:sz w:val="26"/>
          <w:szCs w:val="26"/>
          <w:rtl/>
        </w:rPr>
        <w:t xml:space="preserve">  </w:t>
      </w:r>
    </w:p>
    <w:p w14:paraId="66DC331E" w14:textId="77777777" w:rsidR="00A936AA" w:rsidRPr="008835D6" w:rsidRDefault="00A936AA">
      <w:pPr>
        <w:autoSpaceDE w:val="0"/>
        <w:spacing w:after="0" w:line="264" w:lineRule="auto"/>
        <w:rPr>
          <w:rFonts w:asciiTheme="minorHAnsi" w:hAnsiTheme="minorHAnsi" w:cstheme="minorHAnsi"/>
          <w:color w:val="002060"/>
          <w:sz w:val="18"/>
          <w:szCs w:val="18"/>
        </w:rPr>
      </w:pPr>
    </w:p>
    <w:p w14:paraId="7EB375C0" w14:textId="77777777" w:rsidR="00A07F4C" w:rsidRPr="008835D6" w:rsidRDefault="00A07F4C" w:rsidP="00A07F4C">
      <w:pPr>
        <w:bidi/>
        <w:spacing w:after="0"/>
        <w:rPr>
          <w:rFonts w:asciiTheme="minorHAnsi" w:hAnsiTheme="minorHAnsi" w:cstheme="minorHAnsi"/>
          <w:b/>
          <w:bCs/>
          <w:color w:val="002060"/>
          <w:sz w:val="28"/>
          <w:szCs w:val="28"/>
        </w:rPr>
      </w:pPr>
      <w:r w:rsidRPr="008835D6">
        <w:rPr>
          <w:rFonts w:asciiTheme="minorHAnsi" w:hAnsiTheme="minorHAnsi" w:cstheme="minorHAnsi"/>
          <w:b/>
          <w:bCs/>
          <w:color w:val="002060"/>
          <w:sz w:val="28"/>
          <w:szCs w:val="28"/>
          <w:rtl/>
        </w:rPr>
        <w:t>تقديم ترشيحك</w:t>
      </w:r>
    </w:p>
    <w:p w14:paraId="201F9284" w14:textId="77777777" w:rsidR="00247C71" w:rsidRPr="008835D6" w:rsidRDefault="00247C71" w:rsidP="00247C71">
      <w:pPr>
        <w:bidi/>
        <w:spacing w:after="0"/>
        <w:rPr>
          <w:rFonts w:asciiTheme="minorHAnsi" w:hAnsiTheme="minorHAnsi" w:cstheme="minorHAnsi"/>
          <w:color w:val="002060"/>
          <w:sz w:val="24"/>
          <w:szCs w:val="24"/>
        </w:rPr>
      </w:pPr>
      <w:r w:rsidRPr="008835D6">
        <w:rPr>
          <w:rFonts w:asciiTheme="minorHAnsi" w:hAnsiTheme="minorHAnsi" w:cstheme="minorHAnsi"/>
          <w:color w:val="002060"/>
          <w:sz w:val="24"/>
          <w:szCs w:val="24"/>
          <w:rtl/>
        </w:rPr>
        <w:t>يجب أن تُعيد المرشحة ما يلي إلى المكتب العالمي</w:t>
      </w:r>
      <w:r w:rsidRPr="008835D6">
        <w:rPr>
          <w:rFonts w:asciiTheme="minorHAnsi" w:hAnsiTheme="minorHAnsi" w:cstheme="minorHAnsi"/>
          <w:color w:val="002060"/>
          <w:sz w:val="24"/>
          <w:szCs w:val="24"/>
        </w:rPr>
        <w:t>:</w:t>
      </w:r>
    </w:p>
    <w:p w14:paraId="7644A785" w14:textId="77777777" w:rsidR="00247C71" w:rsidRPr="008835D6" w:rsidRDefault="00247C71" w:rsidP="00247C71">
      <w:pPr>
        <w:pStyle w:val="ListParagraph"/>
        <w:numPr>
          <w:ilvl w:val="0"/>
          <w:numId w:val="18"/>
        </w:numPr>
        <w:suppressAutoHyphens w:val="0"/>
        <w:bidi/>
        <w:spacing w:after="0"/>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الجزء أ من الاستمارة</w:t>
      </w:r>
    </w:p>
    <w:p w14:paraId="42DB83CA" w14:textId="77777777" w:rsidR="00247C71" w:rsidRPr="008835D6" w:rsidRDefault="00247C71" w:rsidP="00247C71">
      <w:pPr>
        <w:pStyle w:val="ListParagraph"/>
        <w:numPr>
          <w:ilvl w:val="0"/>
          <w:numId w:val="18"/>
        </w:numPr>
        <w:suppressAutoHyphens w:val="0"/>
        <w:bidi/>
        <w:spacing w:after="0"/>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الجزء ب من الاستمارة</w:t>
      </w:r>
    </w:p>
    <w:p w14:paraId="7A5BBA90" w14:textId="672B28E9" w:rsidR="00247C71" w:rsidRPr="008835D6" w:rsidRDefault="00247C71" w:rsidP="73EC2649">
      <w:pPr>
        <w:pStyle w:val="Default"/>
        <w:numPr>
          <w:ilvl w:val="0"/>
          <w:numId w:val="18"/>
        </w:numPr>
        <w:bidi/>
        <w:spacing w:line="264" w:lineRule="auto"/>
        <w:rPr>
          <w:rFonts w:asciiTheme="minorHAnsi" w:hAnsiTheme="minorHAnsi" w:cstheme="minorBidi"/>
          <w:color w:val="002060"/>
          <w:lang w:val="en-GB"/>
        </w:rPr>
      </w:pPr>
      <w:r w:rsidRPr="008835D6">
        <w:rPr>
          <w:rFonts w:asciiTheme="minorHAnsi" w:hAnsiTheme="minorHAnsi" w:cstheme="minorBidi"/>
          <w:color w:val="002060"/>
          <w:rtl/>
        </w:rPr>
        <w:t xml:space="preserve">صورة فوتوغرافية للمرشحة تم التقاطها خلال الأشهر الستة الماضية (صورة شخصية ، في مواجهة الكاميرا ، إما بتنسيق </w:t>
      </w:r>
      <w:r w:rsidRPr="008835D6">
        <w:rPr>
          <w:rFonts w:asciiTheme="minorHAnsi" w:hAnsiTheme="minorHAnsi" w:cstheme="minorBidi"/>
          <w:color w:val="002060"/>
        </w:rPr>
        <w:t>JPEG</w:t>
      </w:r>
      <w:r w:rsidRPr="008835D6">
        <w:rPr>
          <w:rFonts w:asciiTheme="minorHAnsi" w:hAnsiTheme="minorHAnsi" w:cstheme="minorBidi"/>
          <w:color w:val="002060"/>
          <w:rtl/>
        </w:rPr>
        <w:t xml:space="preserve"> أو </w:t>
      </w:r>
      <w:r w:rsidRPr="008835D6">
        <w:rPr>
          <w:rFonts w:asciiTheme="minorHAnsi" w:hAnsiTheme="minorHAnsi" w:cstheme="minorBidi"/>
          <w:color w:val="002060"/>
        </w:rPr>
        <w:t>PNG</w:t>
      </w:r>
      <w:r w:rsidRPr="008835D6">
        <w:rPr>
          <w:rFonts w:asciiTheme="minorHAnsi" w:hAnsiTheme="minorHAnsi" w:cstheme="minorBidi"/>
          <w:color w:val="002060"/>
          <w:rtl/>
        </w:rPr>
        <w:t xml:space="preserve"> أو </w:t>
      </w:r>
      <w:r w:rsidRPr="008835D6">
        <w:rPr>
          <w:rFonts w:asciiTheme="minorHAnsi" w:hAnsiTheme="minorHAnsi" w:cstheme="minorBidi"/>
          <w:color w:val="002060"/>
        </w:rPr>
        <w:t>TIF</w:t>
      </w:r>
      <w:r w:rsidRPr="008835D6">
        <w:rPr>
          <w:rFonts w:asciiTheme="minorHAnsi" w:hAnsiTheme="minorHAnsi" w:cstheme="minorBidi"/>
          <w:color w:val="002060"/>
          <w:rtl/>
        </w:rPr>
        <w:t xml:space="preserve"> ، ومن المفضل أن ترتدي الزي ال</w:t>
      </w:r>
      <w:r w:rsidR="07EC569D" w:rsidRPr="008835D6">
        <w:rPr>
          <w:rFonts w:asciiTheme="minorHAnsi" w:hAnsiTheme="minorHAnsi" w:cstheme="minorBidi"/>
          <w:color w:val="002060"/>
          <w:rtl/>
        </w:rPr>
        <w:t>رسمي</w:t>
      </w:r>
      <w:r w:rsidRPr="008835D6">
        <w:rPr>
          <w:rFonts w:asciiTheme="minorHAnsi" w:hAnsiTheme="minorHAnsi" w:cstheme="minorBidi"/>
          <w:color w:val="002060"/>
          <w:rtl/>
        </w:rPr>
        <w:t xml:space="preserve"> للمرشدات وفتيات الكشافة</w:t>
      </w:r>
      <w:r w:rsidR="36A0BA9B" w:rsidRPr="008835D6">
        <w:rPr>
          <w:rFonts w:asciiTheme="minorHAnsi" w:hAnsiTheme="minorHAnsi" w:cstheme="minorBidi"/>
          <w:color w:val="002060"/>
          <w:rtl/>
        </w:rPr>
        <w:t xml:space="preserve"> بجمعيتها</w:t>
      </w:r>
      <w:r w:rsidRPr="008835D6">
        <w:rPr>
          <w:rFonts w:asciiTheme="minorHAnsi" w:hAnsiTheme="minorHAnsi" w:cstheme="minorBidi"/>
          <w:color w:val="002060"/>
          <w:rtl/>
        </w:rPr>
        <w:t>)</w:t>
      </w:r>
    </w:p>
    <w:p w14:paraId="2C1132E1" w14:textId="77777777" w:rsidR="00247C71" w:rsidRPr="008835D6" w:rsidRDefault="00247C71" w:rsidP="00247C71">
      <w:pPr>
        <w:pStyle w:val="ListParagraph"/>
        <w:numPr>
          <w:ilvl w:val="0"/>
          <w:numId w:val="18"/>
        </w:numPr>
        <w:suppressAutoHyphens w:val="0"/>
        <w:bidi/>
        <w:spacing w:after="0"/>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إذا لزم الأمر الجزء</w:t>
      </w:r>
      <w:r w:rsidRPr="008835D6">
        <w:rPr>
          <w:rFonts w:asciiTheme="minorHAnsi" w:hAnsiTheme="minorHAnsi" w:cstheme="minorHAnsi"/>
          <w:color w:val="002060"/>
          <w:sz w:val="24"/>
          <w:szCs w:val="24"/>
        </w:rPr>
        <w:t xml:space="preserve"> </w:t>
      </w:r>
      <w:r w:rsidRPr="008835D6">
        <w:rPr>
          <w:rFonts w:asciiTheme="minorHAnsi" w:hAnsiTheme="minorHAnsi" w:cstheme="minorHAnsi"/>
          <w:color w:val="002060"/>
          <w:sz w:val="24"/>
          <w:szCs w:val="24"/>
          <w:rtl/>
        </w:rPr>
        <w:t>ج</w:t>
      </w:r>
      <w:r w:rsidRPr="008835D6">
        <w:rPr>
          <w:rFonts w:asciiTheme="minorHAnsi" w:hAnsiTheme="minorHAnsi" w:cstheme="minorHAnsi"/>
          <w:color w:val="002060"/>
          <w:sz w:val="24"/>
          <w:szCs w:val="24"/>
        </w:rPr>
        <w:t xml:space="preserve"> </w:t>
      </w:r>
      <w:r w:rsidRPr="008835D6">
        <w:rPr>
          <w:rFonts w:asciiTheme="minorHAnsi" w:hAnsiTheme="minorHAnsi" w:cstheme="minorHAnsi"/>
          <w:color w:val="002060"/>
          <w:sz w:val="24"/>
          <w:szCs w:val="24"/>
          <w:rtl/>
        </w:rPr>
        <w:t>، استمارة طلب تصريح بالترشح</w:t>
      </w:r>
    </w:p>
    <w:p w14:paraId="5D07D156" w14:textId="77777777" w:rsidR="00A936AA" w:rsidRPr="008835D6" w:rsidRDefault="00A936AA">
      <w:pPr>
        <w:autoSpaceDE w:val="0"/>
        <w:spacing w:after="0" w:line="264" w:lineRule="auto"/>
        <w:ind w:left="990"/>
        <w:rPr>
          <w:rFonts w:asciiTheme="minorHAnsi" w:hAnsiTheme="minorHAnsi" w:cstheme="minorHAnsi"/>
          <w:color w:val="002060"/>
        </w:rPr>
      </w:pPr>
    </w:p>
    <w:p w14:paraId="101F54A6" w14:textId="0C8F8012" w:rsidR="00890EE5" w:rsidRPr="008835D6" w:rsidRDefault="000A39BA" w:rsidP="000A39BA">
      <w:pPr>
        <w:autoSpaceDE w:val="0"/>
        <w:bidi/>
        <w:spacing w:after="0" w:line="264" w:lineRule="auto"/>
        <w:rPr>
          <w:rFonts w:asciiTheme="minorHAnsi" w:hAnsiTheme="minorHAnsi" w:cstheme="minorHAnsi"/>
          <w:color w:val="002060"/>
          <w:sz w:val="28"/>
          <w:szCs w:val="28"/>
        </w:rPr>
      </w:pPr>
      <w:r w:rsidRPr="008835D6">
        <w:rPr>
          <w:rFonts w:asciiTheme="minorHAnsi" w:hAnsiTheme="minorHAnsi" w:cstheme="minorHAnsi"/>
          <w:color w:val="002060"/>
          <w:sz w:val="28"/>
          <w:szCs w:val="28"/>
          <w:rtl/>
        </w:rPr>
        <w:t>يجب إرسال النموذج عبر البريد الإلكتروني إلى</w:t>
      </w:r>
      <w:r w:rsidRPr="008835D6">
        <w:rPr>
          <w:rFonts w:asciiTheme="minorHAnsi" w:hAnsiTheme="minorHAnsi" w:cstheme="minorHAnsi"/>
          <w:color w:val="002060"/>
          <w:sz w:val="28"/>
          <w:szCs w:val="28"/>
        </w:rPr>
        <w:t xml:space="preserve"> </w:t>
      </w:r>
      <w:hyperlink r:id="rId11" w:history="1">
        <w:r w:rsidRPr="008835D6">
          <w:rPr>
            <w:rStyle w:val="Hyperlink"/>
            <w:rFonts w:asciiTheme="minorHAnsi" w:hAnsiTheme="minorHAnsi" w:cstheme="minorHAnsi"/>
            <w:color w:val="002060"/>
            <w:sz w:val="28"/>
            <w:szCs w:val="28"/>
          </w:rPr>
          <w:t>governance@wagggs.org</w:t>
        </w:r>
      </w:hyperlink>
      <w:r w:rsidRPr="008835D6">
        <w:rPr>
          <w:rFonts w:asciiTheme="minorHAnsi" w:hAnsiTheme="minorHAnsi" w:cstheme="minorHAnsi"/>
          <w:color w:val="002060"/>
          <w:sz w:val="28"/>
          <w:szCs w:val="28"/>
        </w:rPr>
        <w:t xml:space="preserve"> </w:t>
      </w:r>
      <w:r w:rsidRPr="008835D6">
        <w:rPr>
          <w:rFonts w:asciiTheme="minorHAnsi" w:hAnsiTheme="minorHAnsi" w:cstheme="minorHAnsi"/>
          <w:color w:val="002060"/>
          <w:sz w:val="28"/>
          <w:szCs w:val="28"/>
          <w:rtl/>
        </w:rPr>
        <w:t xml:space="preserve">بحلول الساعة </w:t>
      </w:r>
      <w:r w:rsidRPr="008835D6">
        <w:rPr>
          <w:rFonts w:asciiTheme="minorHAnsi" w:hAnsiTheme="minorHAnsi" w:cstheme="minorHAnsi"/>
          <w:b/>
          <w:bCs/>
          <w:color w:val="002060"/>
          <w:sz w:val="28"/>
          <w:szCs w:val="28"/>
          <w:rtl/>
        </w:rPr>
        <w:t>23:59 (بتوقيت غرينتش) من يوم 9 فبراير 2026</w:t>
      </w:r>
      <w:r w:rsidRPr="008835D6">
        <w:rPr>
          <w:rFonts w:asciiTheme="minorHAnsi" w:hAnsiTheme="minorHAnsi" w:cstheme="minorHAnsi"/>
          <w:b/>
          <w:bCs/>
          <w:color w:val="002060"/>
          <w:sz w:val="28"/>
          <w:szCs w:val="28"/>
        </w:rPr>
        <w:t xml:space="preserve"> .</w:t>
      </w:r>
      <w:r w:rsidRPr="008835D6">
        <w:rPr>
          <w:rFonts w:asciiTheme="minorHAnsi" w:hAnsiTheme="minorHAnsi" w:cstheme="minorHAnsi"/>
          <w:color w:val="002060"/>
          <w:sz w:val="28"/>
          <w:szCs w:val="28"/>
        </w:rPr>
        <w:t xml:space="preserve"> </w:t>
      </w:r>
      <w:r w:rsidR="00E745B7" w:rsidRPr="008835D6">
        <w:rPr>
          <w:rFonts w:asciiTheme="minorHAnsi" w:hAnsiTheme="minorHAnsi" w:cstheme="minorHAnsi"/>
          <w:color w:val="002060"/>
          <w:sz w:val="28"/>
          <w:szCs w:val="28"/>
          <w:rtl/>
        </w:rPr>
        <w:t>ولن يتم النظر في الاستمارات الواردة بعد هذا الموعد النهائي</w:t>
      </w:r>
      <w:r w:rsidR="00E745B7" w:rsidRPr="008835D6">
        <w:rPr>
          <w:rFonts w:asciiTheme="minorHAnsi" w:hAnsiTheme="minorHAnsi" w:cstheme="minorHAnsi"/>
          <w:color w:val="002060"/>
          <w:sz w:val="28"/>
          <w:szCs w:val="28"/>
        </w:rPr>
        <w:t>.</w:t>
      </w:r>
    </w:p>
    <w:p w14:paraId="4AC5547C" w14:textId="77777777" w:rsidR="00E745B7" w:rsidRPr="008835D6" w:rsidRDefault="00E745B7" w:rsidP="00C66EB3">
      <w:pPr>
        <w:autoSpaceDE w:val="0"/>
        <w:spacing w:after="0" w:line="264" w:lineRule="auto"/>
        <w:rPr>
          <w:rFonts w:asciiTheme="minorHAnsi" w:hAnsiTheme="minorHAnsi" w:cstheme="minorHAnsi"/>
          <w:color w:val="002060"/>
        </w:rPr>
      </w:pPr>
    </w:p>
    <w:p w14:paraId="0E84E4AE" w14:textId="77777777" w:rsidR="00C17E13" w:rsidRPr="008835D6" w:rsidRDefault="00C17E13" w:rsidP="00C17E13">
      <w:pPr>
        <w:autoSpaceDE w:val="0"/>
        <w:bidi/>
        <w:spacing w:after="0" w:line="264"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في حالة وجود مشاكل تقنية أو مشاكل في الاتصال عند إرسال النموذج، نوصي بشدة بعدم تركه حتى اللحظة الأخيرة. يتطلب النموذج عناية فائقة ووقتًا لملئه بشكل صحيح، لذا نشجعك على التفكير في العملية وإكمالها بمسؤولية</w:t>
      </w:r>
      <w:r w:rsidRPr="008835D6">
        <w:rPr>
          <w:rFonts w:asciiTheme="minorHAnsi" w:hAnsiTheme="minorHAnsi" w:cstheme="minorHAnsi"/>
          <w:color w:val="002060"/>
          <w:sz w:val="24"/>
          <w:szCs w:val="24"/>
        </w:rPr>
        <w:t>.</w:t>
      </w:r>
    </w:p>
    <w:p w14:paraId="1B459452" w14:textId="77777777" w:rsidR="00C17E13" w:rsidRPr="008835D6" w:rsidRDefault="00C17E13" w:rsidP="00C17E13">
      <w:pPr>
        <w:autoSpaceDE w:val="0"/>
        <w:bidi/>
        <w:spacing w:after="0" w:line="264" w:lineRule="auto"/>
        <w:rPr>
          <w:rFonts w:asciiTheme="minorHAnsi" w:hAnsiTheme="minorHAnsi" w:cstheme="minorHAnsi"/>
          <w:color w:val="002060"/>
          <w:sz w:val="24"/>
          <w:szCs w:val="24"/>
        </w:rPr>
      </w:pPr>
    </w:p>
    <w:p w14:paraId="5757CE9A" w14:textId="586B52E8" w:rsidR="00C17E13" w:rsidRPr="008835D6" w:rsidRDefault="00C17E13" w:rsidP="73EC2649">
      <w:pPr>
        <w:autoSpaceDE w:val="0"/>
        <w:bidi/>
        <w:spacing w:after="0" w:line="264" w:lineRule="auto"/>
        <w:rPr>
          <w:rFonts w:asciiTheme="minorHAnsi" w:hAnsiTheme="minorHAnsi" w:cstheme="minorBidi"/>
          <w:color w:val="002060"/>
          <w:sz w:val="24"/>
          <w:szCs w:val="24"/>
        </w:rPr>
      </w:pPr>
      <w:r w:rsidRPr="008835D6">
        <w:rPr>
          <w:rFonts w:asciiTheme="minorHAnsi" w:hAnsiTheme="minorHAnsi" w:cstheme="minorBidi"/>
          <w:color w:val="002060"/>
          <w:sz w:val="24"/>
          <w:szCs w:val="24"/>
          <w:rtl/>
        </w:rPr>
        <w:t>يرجى ملاحظة أن النموذج يجب أن يتم التصديق عليه من قبل المنظمة العضو (</w:t>
      </w:r>
      <w:r w:rsidRPr="008835D6">
        <w:rPr>
          <w:rFonts w:asciiTheme="minorHAnsi" w:hAnsiTheme="minorHAnsi" w:cstheme="minorBidi"/>
          <w:color w:val="002060"/>
          <w:sz w:val="24"/>
          <w:szCs w:val="24"/>
        </w:rPr>
        <w:t>MO</w:t>
      </w:r>
      <w:r w:rsidRPr="008835D6">
        <w:rPr>
          <w:rFonts w:asciiTheme="minorHAnsi" w:hAnsiTheme="minorHAnsi" w:cstheme="minorBidi"/>
          <w:color w:val="002060"/>
          <w:sz w:val="24"/>
          <w:szCs w:val="24"/>
          <w:rtl/>
        </w:rPr>
        <w:t>) المرشحة. نوصي باستشارة المفوض</w:t>
      </w:r>
      <w:r w:rsidR="4B2B635C" w:rsidRPr="008835D6">
        <w:rPr>
          <w:rFonts w:asciiTheme="minorHAnsi" w:hAnsiTheme="minorHAnsi" w:cstheme="minorBidi"/>
          <w:color w:val="002060"/>
          <w:sz w:val="24"/>
          <w:szCs w:val="24"/>
          <w:rtl/>
        </w:rPr>
        <w:t>ة</w:t>
      </w:r>
      <w:r w:rsidRPr="008835D6">
        <w:rPr>
          <w:rFonts w:asciiTheme="minorHAnsi" w:hAnsiTheme="minorHAnsi" w:cstheme="minorBidi"/>
          <w:color w:val="002060"/>
          <w:sz w:val="24"/>
          <w:szCs w:val="24"/>
          <w:rtl/>
        </w:rPr>
        <w:t xml:space="preserve"> الدولي</w:t>
      </w:r>
      <w:r w:rsidR="721FD72D" w:rsidRPr="008835D6">
        <w:rPr>
          <w:rFonts w:asciiTheme="minorHAnsi" w:hAnsiTheme="minorHAnsi" w:cstheme="minorBidi"/>
          <w:color w:val="002060"/>
          <w:sz w:val="24"/>
          <w:szCs w:val="24"/>
          <w:rtl/>
        </w:rPr>
        <w:t>ة</w:t>
      </w:r>
      <w:r w:rsidRPr="008835D6">
        <w:rPr>
          <w:rFonts w:asciiTheme="minorHAnsi" w:hAnsiTheme="minorHAnsi" w:cstheme="minorBidi"/>
          <w:color w:val="002060"/>
          <w:sz w:val="24"/>
          <w:szCs w:val="24"/>
          <w:rtl/>
        </w:rPr>
        <w:t xml:space="preserve"> (</w:t>
      </w:r>
      <w:r w:rsidRPr="008835D6">
        <w:rPr>
          <w:rFonts w:asciiTheme="minorHAnsi" w:hAnsiTheme="minorHAnsi" w:cstheme="minorBidi"/>
          <w:color w:val="002060"/>
          <w:sz w:val="24"/>
          <w:szCs w:val="24"/>
        </w:rPr>
        <w:t>IC</w:t>
      </w:r>
      <w:r w:rsidRPr="008835D6">
        <w:rPr>
          <w:rFonts w:asciiTheme="minorHAnsi" w:hAnsiTheme="minorHAnsi" w:cstheme="minorBidi"/>
          <w:color w:val="002060"/>
          <w:sz w:val="24"/>
          <w:szCs w:val="24"/>
          <w:rtl/>
        </w:rPr>
        <w:t>) أو جهة الاتصال ذات الصلة بشأن العملية الداخلية وأي مواعيد نهائية وطنية مهمة، حتى تكون مستعدًا مسبقًا. على سبيل المثال، قد تكون موافقة المجلس الوطني مطلوبة، وقد يؤثر جدول اجتماعاته على موعد تقديم النموذج.</w:t>
      </w:r>
    </w:p>
    <w:p w14:paraId="04314373" w14:textId="77777777" w:rsidR="00890EE5" w:rsidRPr="008835D6" w:rsidRDefault="00890EE5" w:rsidP="00C66EB3">
      <w:pPr>
        <w:autoSpaceDE w:val="0"/>
        <w:spacing w:after="0" w:line="264" w:lineRule="auto"/>
        <w:rPr>
          <w:rFonts w:asciiTheme="minorHAnsi" w:hAnsiTheme="minorHAnsi" w:cstheme="minorHAnsi"/>
          <w:color w:val="002060"/>
          <w:sz w:val="18"/>
          <w:szCs w:val="18"/>
        </w:rPr>
      </w:pPr>
    </w:p>
    <w:p w14:paraId="2A53CEEA" w14:textId="77777777" w:rsidR="00A936AA" w:rsidRPr="008835D6" w:rsidRDefault="00A936AA">
      <w:pPr>
        <w:autoSpaceDE w:val="0"/>
        <w:spacing w:after="0" w:line="264" w:lineRule="auto"/>
        <w:rPr>
          <w:rFonts w:asciiTheme="minorHAnsi" w:hAnsiTheme="minorHAnsi" w:cstheme="minorHAnsi"/>
          <w:color w:val="002060"/>
          <w:sz w:val="18"/>
          <w:szCs w:val="18"/>
        </w:rPr>
      </w:pPr>
    </w:p>
    <w:p w14:paraId="2DC77541" w14:textId="77777777" w:rsidR="00822006" w:rsidRPr="008835D6" w:rsidRDefault="00822006" w:rsidP="00822006">
      <w:pPr>
        <w:bidi/>
        <w:spacing w:after="0"/>
        <w:rPr>
          <w:rFonts w:asciiTheme="minorHAnsi" w:hAnsiTheme="minorHAnsi" w:cstheme="minorHAnsi"/>
          <w:b/>
          <w:bCs/>
          <w:color w:val="002060"/>
          <w:sz w:val="28"/>
          <w:szCs w:val="28"/>
        </w:rPr>
      </w:pPr>
      <w:r w:rsidRPr="008835D6">
        <w:rPr>
          <w:rFonts w:asciiTheme="minorHAnsi" w:hAnsiTheme="minorHAnsi" w:cstheme="minorHAnsi"/>
          <w:b/>
          <w:bCs/>
          <w:color w:val="002060"/>
          <w:sz w:val="28"/>
          <w:szCs w:val="28"/>
          <w:rtl/>
        </w:rPr>
        <w:t>إشعار الخصوصية</w:t>
      </w:r>
    </w:p>
    <w:p w14:paraId="57EA1501" w14:textId="77777777" w:rsidR="00822006" w:rsidRPr="008835D6" w:rsidRDefault="00822006" w:rsidP="00822006">
      <w:pPr>
        <w:bidi/>
        <w:spacing w:after="0"/>
        <w:rPr>
          <w:rFonts w:asciiTheme="minorHAnsi" w:hAnsiTheme="minorHAnsi" w:cstheme="minorHAnsi"/>
          <w:color w:val="002060"/>
          <w:sz w:val="24"/>
          <w:szCs w:val="24"/>
        </w:rPr>
      </w:pPr>
      <w:r w:rsidRPr="008835D6">
        <w:rPr>
          <w:rFonts w:asciiTheme="minorHAnsi" w:hAnsiTheme="minorHAnsi" w:cstheme="minorHAnsi"/>
          <w:color w:val="002060"/>
          <w:sz w:val="24"/>
          <w:szCs w:val="24"/>
          <w:rtl/>
        </w:rPr>
        <w:t>يرجى ملاحظة أن المعلومات الشخصية المقدمة كجزء من استمارة الترشيح هذه سيتم استخدامها فقط لأغراض معالجة الترشيح وسيتم معالجتها بواسطة</w:t>
      </w:r>
      <w:r w:rsidRPr="008835D6">
        <w:rPr>
          <w:rFonts w:asciiTheme="minorHAnsi" w:hAnsiTheme="minorHAnsi" w:cstheme="minorHAnsi"/>
          <w:color w:val="002060"/>
          <w:sz w:val="24"/>
          <w:szCs w:val="24"/>
        </w:rPr>
        <w:t xml:space="preserve"> </w:t>
      </w:r>
      <w:r w:rsidRPr="008835D6">
        <w:rPr>
          <w:rFonts w:asciiTheme="minorHAnsi" w:hAnsiTheme="minorHAnsi" w:cstheme="minorHAnsi"/>
          <w:color w:val="002060"/>
          <w:sz w:val="24"/>
          <w:szCs w:val="24"/>
          <w:rtl/>
        </w:rPr>
        <w:t>الجمعية العالمية للمرشدات وفتيات الكشافة</w:t>
      </w:r>
      <w:r w:rsidRPr="008835D6">
        <w:rPr>
          <w:rFonts w:asciiTheme="minorHAnsi" w:hAnsiTheme="minorHAnsi" w:cstheme="minorHAnsi"/>
          <w:color w:val="002060"/>
          <w:sz w:val="24"/>
          <w:szCs w:val="24"/>
        </w:rPr>
        <w:t xml:space="preserve"> </w:t>
      </w:r>
      <w:r w:rsidRPr="008835D6">
        <w:rPr>
          <w:rFonts w:asciiTheme="minorHAnsi" w:hAnsiTheme="minorHAnsi" w:cstheme="minorHAnsi"/>
          <w:color w:val="002060"/>
          <w:sz w:val="24"/>
          <w:szCs w:val="24"/>
          <w:rtl/>
        </w:rPr>
        <w:t>وفقًا لأنظمة حماية البيانات في المملكة المتحدة</w:t>
      </w:r>
      <w:r w:rsidRPr="008835D6">
        <w:rPr>
          <w:rFonts w:asciiTheme="minorHAnsi" w:hAnsiTheme="minorHAnsi" w:cstheme="minorHAnsi"/>
          <w:color w:val="002060"/>
          <w:sz w:val="24"/>
          <w:szCs w:val="24"/>
        </w:rPr>
        <w:t>.</w:t>
      </w:r>
    </w:p>
    <w:p w14:paraId="4A34B1C3" w14:textId="77777777" w:rsidR="00822006" w:rsidRPr="008835D6" w:rsidRDefault="00822006" w:rsidP="00822006">
      <w:pPr>
        <w:bidi/>
        <w:spacing w:after="0"/>
        <w:rPr>
          <w:rFonts w:asciiTheme="minorHAnsi" w:hAnsiTheme="minorHAnsi" w:cstheme="minorHAnsi"/>
          <w:color w:val="002060"/>
          <w:sz w:val="24"/>
          <w:szCs w:val="24"/>
        </w:rPr>
      </w:pPr>
    </w:p>
    <w:p w14:paraId="62945CFB" w14:textId="77777777" w:rsidR="00822006" w:rsidRPr="008835D6" w:rsidRDefault="00822006" w:rsidP="00822006">
      <w:pPr>
        <w:bidi/>
        <w:spacing w:after="0"/>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سيتم تخزين المعلومات بواسطة</w:t>
      </w:r>
      <w:r w:rsidRPr="008835D6">
        <w:rPr>
          <w:rFonts w:asciiTheme="minorHAnsi" w:hAnsiTheme="minorHAnsi" w:cstheme="minorHAnsi"/>
          <w:color w:val="002060"/>
          <w:sz w:val="24"/>
          <w:szCs w:val="24"/>
        </w:rPr>
        <w:t xml:space="preserve"> </w:t>
      </w:r>
      <w:r w:rsidRPr="008835D6">
        <w:rPr>
          <w:rFonts w:asciiTheme="minorHAnsi" w:hAnsiTheme="minorHAnsi" w:cstheme="minorHAnsi"/>
          <w:color w:val="002060"/>
          <w:sz w:val="24"/>
          <w:szCs w:val="24"/>
          <w:rtl/>
        </w:rPr>
        <w:t>الجمعية العالمية في شكليها اليدوي والإلكتروني. سيتم إتاحة هذه المعلومات ومشاركتها فقط مع أعضاء فريق موظفي</w:t>
      </w:r>
      <w:r w:rsidRPr="008835D6">
        <w:rPr>
          <w:rFonts w:asciiTheme="minorHAnsi" w:hAnsiTheme="minorHAnsi" w:cstheme="minorHAnsi"/>
          <w:color w:val="002060"/>
          <w:sz w:val="24"/>
          <w:szCs w:val="24"/>
        </w:rPr>
        <w:t xml:space="preserve"> </w:t>
      </w:r>
      <w:r w:rsidRPr="008835D6">
        <w:rPr>
          <w:rFonts w:asciiTheme="minorHAnsi" w:hAnsiTheme="minorHAnsi" w:cstheme="minorHAnsi"/>
          <w:color w:val="002060"/>
          <w:sz w:val="24"/>
          <w:szCs w:val="24"/>
          <w:rtl/>
        </w:rPr>
        <w:t>الجمعية العالمية وأعضاء لجنة الترشيحات وأعضاء المجلس العالمي</w:t>
      </w:r>
      <w:r w:rsidRPr="008835D6">
        <w:rPr>
          <w:rFonts w:asciiTheme="minorHAnsi" w:hAnsiTheme="minorHAnsi" w:cstheme="minorHAnsi"/>
          <w:color w:val="002060"/>
          <w:sz w:val="24"/>
          <w:szCs w:val="24"/>
        </w:rPr>
        <w:t>.</w:t>
      </w:r>
    </w:p>
    <w:p w14:paraId="70BFEC89" w14:textId="77777777" w:rsidR="00822006" w:rsidRPr="008835D6" w:rsidRDefault="00822006" w:rsidP="00822006">
      <w:pPr>
        <w:bidi/>
        <w:spacing w:after="0"/>
        <w:rPr>
          <w:rFonts w:asciiTheme="minorHAnsi" w:hAnsiTheme="minorHAnsi" w:cstheme="minorHAnsi"/>
          <w:color w:val="002060"/>
          <w:sz w:val="24"/>
          <w:szCs w:val="24"/>
        </w:rPr>
      </w:pPr>
    </w:p>
    <w:p w14:paraId="0DE23E6E" w14:textId="77777777" w:rsidR="00822006" w:rsidRPr="008835D6" w:rsidRDefault="00822006" w:rsidP="00822006">
      <w:pPr>
        <w:bidi/>
        <w:spacing w:after="0"/>
        <w:rPr>
          <w:rFonts w:asciiTheme="minorHAnsi" w:hAnsiTheme="minorHAnsi" w:cstheme="minorHAnsi"/>
          <w:color w:val="002060"/>
          <w:sz w:val="18"/>
          <w:rtl/>
          <w:lang w:bidi="ar-EG"/>
        </w:rPr>
      </w:pPr>
      <w:r w:rsidRPr="008835D6">
        <w:rPr>
          <w:rFonts w:asciiTheme="minorHAnsi" w:hAnsiTheme="minorHAnsi" w:cstheme="minorHAnsi"/>
          <w:color w:val="002060"/>
          <w:sz w:val="24"/>
          <w:szCs w:val="24"/>
          <w:rtl/>
        </w:rPr>
        <w:t>سيتم الاحتفاظ بالمعلومات الخاصة بالمرشحات غير الناجحات لمدة أقصاها سنة واحدة بعد الموعد النهائي لتقديم الترشيحات ، وبعد ذلك يتم إتلافها</w:t>
      </w:r>
      <w:r w:rsidRPr="008835D6">
        <w:rPr>
          <w:rFonts w:asciiTheme="minorHAnsi" w:hAnsiTheme="minorHAnsi" w:cstheme="minorHAnsi"/>
          <w:color w:val="002060"/>
          <w:sz w:val="24"/>
          <w:szCs w:val="24"/>
        </w:rPr>
        <w:t>.</w:t>
      </w:r>
    </w:p>
    <w:p w14:paraId="605D461A" w14:textId="216795B2" w:rsidR="0097467C" w:rsidRPr="008835D6" w:rsidRDefault="0097467C">
      <w:pPr>
        <w:suppressAutoHyphens w:val="0"/>
        <w:spacing w:after="0" w:line="240" w:lineRule="auto"/>
        <w:rPr>
          <w:rFonts w:asciiTheme="minorHAnsi" w:hAnsiTheme="minorHAnsi" w:cstheme="minorHAnsi"/>
          <w:iCs/>
          <w:color w:val="002060"/>
          <w:lang w:val="en-US"/>
        </w:rPr>
      </w:pPr>
    </w:p>
    <w:p w14:paraId="424ECC98" w14:textId="77777777" w:rsidR="00822006" w:rsidRPr="008835D6" w:rsidRDefault="00822006">
      <w:pPr>
        <w:suppressAutoHyphens w:val="0"/>
        <w:spacing w:after="0" w:line="240" w:lineRule="auto"/>
        <w:rPr>
          <w:rFonts w:asciiTheme="minorHAnsi" w:hAnsiTheme="minorHAnsi" w:cstheme="minorHAnsi"/>
          <w:iCs/>
          <w:color w:val="002060"/>
          <w:lang w:val="en-US"/>
        </w:rPr>
      </w:pPr>
    </w:p>
    <w:p w14:paraId="0743D0DA" w14:textId="3465C0E9" w:rsidR="00655AFC" w:rsidRPr="008835D6" w:rsidRDefault="00655AFC" w:rsidP="30136460">
      <w:pPr>
        <w:autoSpaceDE w:val="0"/>
        <w:bidi/>
        <w:spacing w:after="0" w:line="221" w:lineRule="atLeast"/>
        <w:jc w:val="center"/>
        <w:rPr>
          <w:rFonts w:asciiTheme="minorHAnsi" w:hAnsiTheme="minorHAnsi" w:cstheme="minorBidi"/>
          <w:color w:val="002060"/>
          <w:sz w:val="44"/>
          <w:szCs w:val="44"/>
        </w:rPr>
      </w:pPr>
      <w:r w:rsidRPr="008835D6">
        <w:rPr>
          <w:rFonts w:asciiTheme="minorHAnsi" w:hAnsiTheme="minorHAnsi" w:cstheme="minorBidi"/>
          <w:b/>
          <w:bCs/>
          <w:color w:val="002060"/>
          <w:sz w:val="44"/>
          <w:szCs w:val="44"/>
          <w:rtl/>
        </w:rPr>
        <w:lastRenderedPageBreak/>
        <w:t xml:space="preserve">الجزء ( أ ) : يتم </w:t>
      </w:r>
      <w:r w:rsidR="297E28BC" w:rsidRPr="008835D6">
        <w:rPr>
          <w:rFonts w:asciiTheme="minorHAnsi" w:hAnsiTheme="minorHAnsi" w:cstheme="minorBidi"/>
          <w:b/>
          <w:bCs/>
          <w:color w:val="002060"/>
          <w:sz w:val="44"/>
          <w:szCs w:val="44"/>
          <w:rtl/>
        </w:rPr>
        <w:t>تعبئته</w:t>
      </w:r>
      <w:r w:rsidRPr="008835D6">
        <w:rPr>
          <w:rFonts w:asciiTheme="minorHAnsi" w:hAnsiTheme="minorHAnsi" w:cstheme="minorBidi"/>
          <w:b/>
          <w:bCs/>
          <w:color w:val="002060"/>
          <w:sz w:val="44"/>
          <w:szCs w:val="44"/>
          <w:rtl/>
        </w:rPr>
        <w:t xml:space="preserve"> من قبل المرشَّحة</w:t>
      </w:r>
    </w:p>
    <w:p w14:paraId="4EEE3A59" w14:textId="77777777" w:rsidR="00A936AA" w:rsidRPr="008835D6" w:rsidRDefault="00A936AA">
      <w:pPr>
        <w:autoSpaceDE w:val="0"/>
        <w:spacing w:after="0" w:line="221" w:lineRule="atLeast"/>
        <w:rPr>
          <w:rFonts w:asciiTheme="minorHAnsi" w:hAnsiTheme="minorHAnsi" w:cstheme="minorHAnsi"/>
          <w:color w:val="002060"/>
        </w:rPr>
      </w:pPr>
    </w:p>
    <w:p w14:paraId="470370AC" w14:textId="77777777" w:rsidR="0054327F" w:rsidRPr="008835D6" w:rsidRDefault="0054327F" w:rsidP="0054327F">
      <w:pPr>
        <w:autoSpaceDE w:val="0"/>
        <w:bidi/>
        <w:spacing w:after="0" w:line="221" w:lineRule="atLeast"/>
        <w:rPr>
          <w:rFonts w:asciiTheme="minorHAnsi" w:hAnsiTheme="minorHAnsi" w:cstheme="minorHAnsi"/>
          <w:b/>
          <w:bCs/>
          <w:color w:val="002060"/>
          <w:sz w:val="36"/>
          <w:szCs w:val="36"/>
        </w:rPr>
      </w:pPr>
      <w:r w:rsidRPr="008835D6">
        <w:rPr>
          <w:rFonts w:asciiTheme="minorHAnsi" w:hAnsiTheme="minorHAnsi" w:cstheme="minorHAnsi"/>
          <w:b/>
          <w:bCs/>
          <w:color w:val="002060"/>
          <w:sz w:val="36"/>
          <w:szCs w:val="36"/>
          <w:rtl/>
        </w:rPr>
        <w:t>معلومات شخصية</w:t>
      </w:r>
    </w:p>
    <w:tbl>
      <w:tblPr>
        <w:bidiVisual/>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596"/>
        <w:gridCol w:w="2610"/>
        <w:gridCol w:w="3869"/>
      </w:tblGrid>
      <w:tr w:rsidR="008835D6" w:rsidRPr="008835D6" w14:paraId="38AFCFC5" w14:textId="77777777" w:rsidTr="73EC2649">
        <w:tc>
          <w:tcPr>
            <w:tcW w:w="3596" w:type="dxa"/>
            <w:vAlign w:val="center"/>
          </w:tcPr>
          <w:p w14:paraId="1D48A629" w14:textId="77777777" w:rsidR="008F5874" w:rsidRPr="008835D6" w:rsidRDefault="008F5874" w:rsidP="008004F0">
            <w:pPr>
              <w:autoSpaceDE w:val="0"/>
              <w:bidi/>
              <w:spacing w:after="0" w:line="221" w:lineRule="atLeast"/>
              <w:rPr>
                <w:rFonts w:asciiTheme="minorHAnsi" w:hAnsiTheme="minorHAnsi" w:cstheme="minorHAnsi"/>
                <w:color w:val="002060"/>
                <w:sz w:val="24"/>
                <w:szCs w:val="24"/>
              </w:rPr>
            </w:pPr>
            <w:r w:rsidRPr="008835D6">
              <w:rPr>
                <w:rStyle w:val="CommentReference"/>
                <w:rFonts w:asciiTheme="minorHAnsi" w:hAnsiTheme="minorHAnsi" w:cstheme="minorHAnsi"/>
                <w:color w:val="002060"/>
                <w:sz w:val="24"/>
                <w:szCs w:val="24"/>
                <w:rtl/>
              </w:rPr>
              <w:t>الإسم بالكامل</w:t>
            </w:r>
          </w:p>
        </w:tc>
        <w:tc>
          <w:tcPr>
            <w:tcW w:w="6479" w:type="dxa"/>
            <w:gridSpan w:val="2"/>
            <w:vAlign w:val="center"/>
          </w:tcPr>
          <w:p w14:paraId="071B2D91" w14:textId="77777777" w:rsidR="008F5874" w:rsidRPr="008835D6" w:rsidRDefault="008F5874" w:rsidP="008004F0">
            <w:pPr>
              <w:autoSpaceDE w:val="0"/>
              <w:bidi/>
              <w:snapToGrid w:val="0"/>
              <w:spacing w:after="0" w:line="221" w:lineRule="atLeast"/>
              <w:rPr>
                <w:rFonts w:asciiTheme="minorHAnsi" w:hAnsiTheme="minorHAnsi" w:cstheme="minorHAnsi"/>
                <w:color w:val="002060"/>
                <w:sz w:val="24"/>
                <w:szCs w:val="24"/>
              </w:rPr>
            </w:pPr>
          </w:p>
        </w:tc>
      </w:tr>
      <w:tr w:rsidR="008835D6" w:rsidRPr="008835D6" w14:paraId="399F9EAE" w14:textId="77777777" w:rsidTr="73EC2649">
        <w:tc>
          <w:tcPr>
            <w:tcW w:w="3596" w:type="dxa"/>
            <w:vAlign w:val="center"/>
          </w:tcPr>
          <w:p w14:paraId="4BC285F8" w14:textId="77777777" w:rsidR="008F5874" w:rsidRPr="008835D6" w:rsidRDefault="008F5874" w:rsidP="008004F0">
            <w:pPr>
              <w:autoSpaceDE w:val="0"/>
              <w:bidi/>
              <w:spacing w:after="0" w:line="221" w:lineRule="atLeast"/>
              <w:rPr>
                <w:rStyle w:val="CommentReference"/>
                <w:rFonts w:asciiTheme="minorHAnsi" w:hAnsiTheme="minorHAnsi" w:cstheme="minorHAnsi"/>
                <w:color w:val="002060"/>
                <w:sz w:val="24"/>
                <w:szCs w:val="24"/>
              </w:rPr>
            </w:pPr>
            <w:r w:rsidRPr="008835D6">
              <w:rPr>
                <w:rStyle w:val="CommentReference"/>
                <w:rFonts w:asciiTheme="minorHAnsi" w:hAnsiTheme="minorHAnsi" w:cstheme="minorHAnsi"/>
                <w:color w:val="002060"/>
                <w:sz w:val="24"/>
                <w:szCs w:val="24"/>
                <w:rtl/>
              </w:rPr>
              <w:t>الإسم المفضل</w:t>
            </w:r>
          </w:p>
        </w:tc>
        <w:tc>
          <w:tcPr>
            <w:tcW w:w="6479" w:type="dxa"/>
            <w:gridSpan w:val="2"/>
            <w:vAlign w:val="center"/>
          </w:tcPr>
          <w:p w14:paraId="009A46ED" w14:textId="77777777" w:rsidR="008F5874" w:rsidRPr="008835D6" w:rsidRDefault="008F5874" w:rsidP="008004F0">
            <w:pPr>
              <w:autoSpaceDE w:val="0"/>
              <w:bidi/>
              <w:snapToGrid w:val="0"/>
              <w:spacing w:after="0" w:line="221" w:lineRule="atLeast"/>
              <w:rPr>
                <w:rFonts w:asciiTheme="minorHAnsi" w:hAnsiTheme="minorHAnsi" w:cstheme="minorHAnsi"/>
                <w:color w:val="002060"/>
                <w:sz w:val="24"/>
                <w:szCs w:val="24"/>
              </w:rPr>
            </w:pPr>
          </w:p>
        </w:tc>
      </w:tr>
      <w:tr w:rsidR="008835D6" w:rsidRPr="008835D6" w14:paraId="5E1A4907" w14:textId="77777777" w:rsidTr="73EC2649">
        <w:tc>
          <w:tcPr>
            <w:tcW w:w="3596" w:type="dxa"/>
            <w:vAlign w:val="center"/>
          </w:tcPr>
          <w:p w14:paraId="3B9755F9" w14:textId="77777777" w:rsidR="008F5874" w:rsidRPr="008835D6" w:rsidRDefault="008F5874" w:rsidP="008004F0">
            <w:pPr>
              <w:autoSpaceDE w:val="0"/>
              <w:bidi/>
              <w:spacing w:after="0" w:line="221" w:lineRule="atLeast"/>
              <w:rPr>
                <w:rStyle w:val="CommentReference"/>
                <w:rFonts w:asciiTheme="minorHAnsi" w:hAnsiTheme="minorHAnsi" w:cstheme="minorHAnsi"/>
                <w:color w:val="002060"/>
                <w:sz w:val="24"/>
                <w:szCs w:val="24"/>
              </w:rPr>
            </w:pPr>
            <w:r w:rsidRPr="008835D6">
              <w:rPr>
                <w:rFonts w:asciiTheme="minorHAnsi" w:hAnsiTheme="minorHAnsi" w:cstheme="minorHAnsi"/>
                <w:color w:val="002060"/>
                <w:sz w:val="24"/>
                <w:szCs w:val="24"/>
                <w:rtl/>
              </w:rPr>
              <w:t>اسم العائلة</w:t>
            </w:r>
          </w:p>
        </w:tc>
        <w:tc>
          <w:tcPr>
            <w:tcW w:w="6479" w:type="dxa"/>
            <w:gridSpan w:val="2"/>
            <w:vAlign w:val="center"/>
          </w:tcPr>
          <w:p w14:paraId="37CA11D1" w14:textId="77777777" w:rsidR="008F5874" w:rsidRPr="008835D6" w:rsidRDefault="008F5874" w:rsidP="008004F0">
            <w:pPr>
              <w:autoSpaceDE w:val="0"/>
              <w:bidi/>
              <w:snapToGrid w:val="0"/>
              <w:spacing w:after="0" w:line="221" w:lineRule="atLeast"/>
              <w:rPr>
                <w:rFonts w:asciiTheme="minorHAnsi" w:hAnsiTheme="minorHAnsi" w:cstheme="minorHAnsi"/>
                <w:color w:val="002060"/>
                <w:sz w:val="24"/>
                <w:szCs w:val="24"/>
              </w:rPr>
            </w:pPr>
          </w:p>
        </w:tc>
      </w:tr>
      <w:tr w:rsidR="008835D6" w:rsidRPr="008835D6" w14:paraId="66FC4CD8" w14:textId="77777777" w:rsidTr="73EC2649">
        <w:tc>
          <w:tcPr>
            <w:tcW w:w="3596" w:type="dxa"/>
            <w:vAlign w:val="center"/>
          </w:tcPr>
          <w:p w14:paraId="31708409" w14:textId="77777777" w:rsidR="008F5874" w:rsidRPr="008835D6" w:rsidRDefault="008F5874" w:rsidP="008004F0">
            <w:pPr>
              <w:autoSpaceDE w:val="0"/>
              <w:bidi/>
              <w:spacing w:after="0" w:line="221" w:lineRule="atLeast"/>
              <w:rPr>
                <w:rStyle w:val="CommentReference"/>
                <w:rFonts w:asciiTheme="minorHAnsi" w:hAnsiTheme="minorHAnsi" w:cstheme="minorHAnsi"/>
                <w:color w:val="002060"/>
                <w:sz w:val="24"/>
                <w:szCs w:val="24"/>
              </w:rPr>
            </w:pPr>
            <w:r w:rsidRPr="008835D6">
              <w:rPr>
                <w:rStyle w:val="CommentReference"/>
                <w:rFonts w:asciiTheme="minorHAnsi" w:hAnsiTheme="minorHAnsi" w:cstheme="minorHAnsi"/>
                <w:color w:val="002060"/>
                <w:sz w:val="24"/>
                <w:szCs w:val="24"/>
                <w:rtl/>
              </w:rPr>
              <w:t>المنظمة العضو التي تنتمين إليها</w:t>
            </w:r>
          </w:p>
        </w:tc>
        <w:tc>
          <w:tcPr>
            <w:tcW w:w="6479" w:type="dxa"/>
            <w:gridSpan w:val="2"/>
            <w:vAlign w:val="center"/>
          </w:tcPr>
          <w:p w14:paraId="448615BA" w14:textId="77777777" w:rsidR="008F5874" w:rsidRPr="008835D6" w:rsidRDefault="008F5874" w:rsidP="008004F0">
            <w:pPr>
              <w:autoSpaceDE w:val="0"/>
              <w:bidi/>
              <w:snapToGrid w:val="0"/>
              <w:spacing w:after="0" w:line="221" w:lineRule="atLeast"/>
              <w:rPr>
                <w:rFonts w:asciiTheme="minorHAnsi" w:hAnsiTheme="minorHAnsi" w:cstheme="minorHAnsi"/>
                <w:color w:val="002060"/>
                <w:sz w:val="24"/>
                <w:szCs w:val="24"/>
              </w:rPr>
            </w:pPr>
          </w:p>
        </w:tc>
      </w:tr>
      <w:tr w:rsidR="008835D6" w:rsidRPr="008835D6" w14:paraId="66A217A1" w14:textId="77777777" w:rsidTr="73EC2649">
        <w:trPr>
          <w:trHeight w:val="265"/>
        </w:trPr>
        <w:tc>
          <w:tcPr>
            <w:tcW w:w="3596" w:type="dxa"/>
            <w:vMerge w:val="restart"/>
            <w:vAlign w:val="center"/>
          </w:tcPr>
          <w:p w14:paraId="781CF739" w14:textId="6B32D2AC" w:rsidR="008F5874" w:rsidRPr="008835D6" w:rsidRDefault="2A292348" w:rsidP="73EC2649">
            <w:pPr>
              <w:bidi/>
              <w:spacing w:after="0" w:line="240" w:lineRule="auto"/>
              <w:jc w:val="center"/>
              <w:rPr>
                <w:color w:val="002060"/>
              </w:rPr>
            </w:pPr>
            <w:r w:rsidRPr="008835D6">
              <w:rPr>
                <w:rFonts w:asciiTheme="minorHAnsi" w:hAnsiTheme="minorHAnsi" w:cstheme="minorBidi"/>
                <w:color w:val="002060"/>
                <w:sz w:val="24"/>
                <w:szCs w:val="24"/>
                <w:rtl/>
              </w:rPr>
              <w:t xml:space="preserve">بيانات الاتصال </w:t>
            </w:r>
          </w:p>
        </w:tc>
        <w:tc>
          <w:tcPr>
            <w:tcW w:w="2610" w:type="dxa"/>
            <w:vAlign w:val="center"/>
          </w:tcPr>
          <w:p w14:paraId="0A45301C" w14:textId="3598B68A" w:rsidR="008F5874" w:rsidRPr="008835D6" w:rsidRDefault="2A292348" w:rsidP="73EC2649">
            <w:pPr>
              <w:spacing w:after="0" w:line="221" w:lineRule="atLeast"/>
              <w:jc w:val="right"/>
              <w:rPr>
                <w:rFonts w:ascii="Times New Roman" w:eastAsia="Times New Roman" w:hAnsi="Times New Roman"/>
                <w:color w:val="002060"/>
                <w:sz w:val="24"/>
                <w:szCs w:val="24"/>
              </w:rPr>
            </w:pPr>
            <w:r w:rsidRPr="008835D6">
              <w:rPr>
                <w:rFonts w:ascii="Times New Roman" w:eastAsia="Times New Roman" w:hAnsi="Times New Roman"/>
                <w:color w:val="002060"/>
                <w:sz w:val="24"/>
                <w:szCs w:val="24"/>
                <w:rtl/>
              </w:rPr>
              <w:t>عنوان البريد الالكتروني  الرئيسي</w:t>
            </w:r>
          </w:p>
        </w:tc>
        <w:tc>
          <w:tcPr>
            <w:tcW w:w="3869" w:type="dxa"/>
            <w:vAlign w:val="center"/>
          </w:tcPr>
          <w:p w14:paraId="1B5352F4" w14:textId="77777777" w:rsidR="008F5874" w:rsidRPr="008835D6" w:rsidRDefault="008F5874" w:rsidP="008004F0">
            <w:pPr>
              <w:autoSpaceDE w:val="0"/>
              <w:bidi/>
              <w:snapToGrid w:val="0"/>
              <w:spacing w:after="0" w:line="221" w:lineRule="atLeast"/>
              <w:rPr>
                <w:rFonts w:asciiTheme="minorHAnsi" w:hAnsiTheme="minorHAnsi" w:cstheme="minorHAnsi"/>
                <w:color w:val="002060"/>
                <w:sz w:val="24"/>
                <w:szCs w:val="24"/>
              </w:rPr>
            </w:pPr>
          </w:p>
        </w:tc>
      </w:tr>
      <w:tr w:rsidR="008835D6" w:rsidRPr="008835D6" w14:paraId="0ADABF0E" w14:textId="77777777" w:rsidTr="73EC2649">
        <w:trPr>
          <w:trHeight w:val="265"/>
        </w:trPr>
        <w:tc>
          <w:tcPr>
            <w:tcW w:w="3596" w:type="dxa"/>
            <w:vMerge/>
            <w:vAlign w:val="center"/>
          </w:tcPr>
          <w:p w14:paraId="73717625" w14:textId="77777777" w:rsidR="008F5874" w:rsidRPr="008835D6" w:rsidRDefault="008F5874" w:rsidP="008004F0">
            <w:pPr>
              <w:bidi/>
              <w:spacing w:after="0" w:line="240" w:lineRule="auto"/>
              <w:rPr>
                <w:rFonts w:asciiTheme="minorHAnsi" w:hAnsiTheme="minorHAnsi" w:cstheme="minorHAnsi"/>
                <w:color w:val="002060"/>
                <w:sz w:val="24"/>
                <w:szCs w:val="24"/>
              </w:rPr>
            </w:pPr>
          </w:p>
        </w:tc>
        <w:tc>
          <w:tcPr>
            <w:tcW w:w="2610" w:type="dxa"/>
          </w:tcPr>
          <w:p w14:paraId="62CE508A" w14:textId="77777777" w:rsidR="008F5874" w:rsidRPr="008835D6" w:rsidRDefault="008F5874" w:rsidP="008004F0">
            <w:pPr>
              <w:autoSpaceDE w:val="0"/>
              <w:bidi/>
              <w:spacing w:after="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عنوان البريد الإلكتروني البديل</w:t>
            </w:r>
          </w:p>
        </w:tc>
        <w:tc>
          <w:tcPr>
            <w:tcW w:w="3869" w:type="dxa"/>
            <w:vAlign w:val="center"/>
          </w:tcPr>
          <w:p w14:paraId="1FF4BBF1" w14:textId="77777777" w:rsidR="008F5874" w:rsidRPr="008835D6" w:rsidRDefault="008F5874" w:rsidP="008004F0">
            <w:pPr>
              <w:autoSpaceDE w:val="0"/>
              <w:bidi/>
              <w:snapToGrid w:val="0"/>
              <w:spacing w:after="0" w:line="221" w:lineRule="atLeast"/>
              <w:rPr>
                <w:rFonts w:asciiTheme="minorHAnsi" w:hAnsiTheme="minorHAnsi" w:cstheme="minorHAnsi"/>
                <w:color w:val="002060"/>
                <w:sz w:val="24"/>
                <w:szCs w:val="24"/>
              </w:rPr>
            </w:pPr>
          </w:p>
        </w:tc>
      </w:tr>
      <w:tr w:rsidR="008835D6" w:rsidRPr="008835D6" w14:paraId="5662F59D" w14:textId="77777777" w:rsidTr="73EC2649">
        <w:tc>
          <w:tcPr>
            <w:tcW w:w="3596" w:type="dxa"/>
            <w:vMerge/>
            <w:vAlign w:val="center"/>
          </w:tcPr>
          <w:p w14:paraId="04E03FE6" w14:textId="77777777" w:rsidR="008F5874" w:rsidRPr="008835D6" w:rsidRDefault="008F5874" w:rsidP="008004F0">
            <w:pPr>
              <w:bidi/>
              <w:snapToGrid w:val="0"/>
              <w:spacing w:after="0" w:line="240" w:lineRule="auto"/>
              <w:rPr>
                <w:rFonts w:asciiTheme="minorHAnsi" w:hAnsiTheme="minorHAnsi" w:cstheme="minorHAnsi"/>
                <w:color w:val="002060"/>
                <w:sz w:val="24"/>
                <w:szCs w:val="24"/>
              </w:rPr>
            </w:pPr>
          </w:p>
        </w:tc>
        <w:tc>
          <w:tcPr>
            <w:tcW w:w="2610" w:type="dxa"/>
          </w:tcPr>
          <w:p w14:paraId="2A001CCB" w14:textId="77777777" w:rsidR="008F5874" w:rsidRPr="008835D6" w:rsidRDefault="008F5874" w:rsidP="008004F0">
            <w:pPr>
              <w:autoSpaceDE w:val="0"/>
              <w:bidi/>
              <w:spacing w:after="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رقم الهاتف الأساسي</w:t>
            </w:r>
          </w:p>
        </w:tc>
        <w:tc>
          <w:tcPr>
            <w:tcW w:w="3869" w:type="dxa"/>
            <w:vAlign w:val="center"/>
          </w:tcPr>
          <w:p w14:paraId="615D6119" w14:textId="77777777" w:rsidR="008F5874" w:rsidRPr="008835D6" w:rsidRDefault="008F5874" w:rsidP="008004F0">
            <w:pPr>
              <w:autoSpaceDE w:val="0"/>
              <w:bidi/>
              <w:snapToGrid w:val="0"/>
              <w:spacing w:after="0" w:line="221" w:lineRule="atLeast"/>
              <w:rPr>
                <w:rFonts w:asciiTheme="minorHAnsi" w:hAnsiTheme="minorHAnsi" w:cstheme="minorHAnsi"/>
                <w:color w:val="002060"/>
                <w:sz w:val="24"/>
                <w:szCs w:val="24"/>
              </w:rPr>
            </w:pPr>
          </w:p>
        </w:tc>
      </w:tr>
      <w:tr w:rsidR="008835D6" w:rsidRPr="008835D6" w14:paraId="325AC575" w14:textId="77777777" w:rsidTr="73EC2649">
        <w:tc>
          <w:tcPr>
            <w:tcW w:w="3596" w:type="dxa"/>
            <w:vMerge/>
            <w:vAlign w:val="center"/>
          </w:tcPr>
          <w:p w14:paraId="2D7579B4" w14:textId="77777777" w:rsidR="008F5874" w:rsidRPr="008835D6" w:rsidRDefault="008F5874" w:rsidP="008004F0">
            <w:pPr>
              <w:bidi/>
              <w:snapToGrid w:val="0"/>
              <w:spacing w:after="0" w:line="240" w:lineRule="auto"/>
              <w:rPr>
                <w:rFonts w:asciiTheme="minorHAnsi" w:hAnsiTheme="minorHAnsi" w:cstheme="minorHAnsi"/>
                <w:color w:val="002060"/>
                <w:sz w:val="24"/>
                <w:szCs w:val="24"/>
              </w:rPr>
            </w:pPr>
          </w:p>
        </w:tc>
        <w:tc>
          <w:tcPr>
            <w:tcW w:w="2610" w:type="dxa"/>
          </w:tcPr>
          <w:p w14:paraId="0ECAB6ED" w14:textId="0E24250F" w:rsidR="008F5874" w:rsidRPr="008835D6" w:rsidRDefault="3CC5D080" w:rsidP="73EC2649">
            <w:pPr>
              <w:autoSpaceDE w:val="0"/>
              <w:bidi/>
              <w:spacing w:after="0" w:line="221" w:lineRule="atLeast"/>
              <w:rPr>
                <w:rFonts w:asciiTheme="minorHAnsi" w:hAnsiTheme="minorHAnsi" w:cstheme="minorBidi"/>
                <w:color w:val="002060"/>
                <w:sz w:val="24"/>
                <w:szCs w:val="24"/>
              </w:rPr>
            </w:pPr>
            <w:r w:rsidRPr="008835D6">
              <w:rPr>
                <w:rFonts w:asciiTheme="minorHAnsi" w:hAnsiTheme="minorHAnsi" w:cstheme="minorBidi"/>
                <w:color w:val="002060"/>
                <w:sz w:val="24"/>
                <w:szCs w:val="24"/>
                <w:rtl/>
              </w:rPr>
              <w:t>رقم الهاتف (واتسآب</w:t>
            </w:r>
            <w:r w:rsidR="5EB3B252" w:rsidRPr="008835D6">
              <w:rPr>
                <w:rFonts w:asciiTheme="minorHAnsi" w:hAnsiTheme="minorHAnsi" w:cstheme="minorBidi"/>
                <w:color w:val="002060"/>
                <w:sz w:val="24"/>
                <w:szCs w:val="24"/>
                <w:rtl/>
              </w:rPr>
              <w:t xml:space="preserve"> , فايبر</w:t>
            </w:r>
            <w:r w:rsidRPr="008835D6">
              <w:rPr>
                <w:rFonts w:asciiTheme="minorHAnsi" w:hAnsiTheme="minorHAnsi" w:cstheme="minorBidi"/>
                <w:color w:val="002060"/>
                <w:sz w:val="24"/>
                <w:szCs w:val="24"/>
                <w:rtl/>
              </w:rPr>
              <w:t>)</w:t>
            </w:r>
          </w:p>
        </w:tc>
        <w:tc>
          <w:tcPr>
            <w:tcW w:w="3869" w:type="dxa"/>
            <w:vAlign w:val="center"/>
          </w:tcPr>
          <w:p w14:paraId="11D84EFC" w14:textId="77777777" w:rsidR="008F5874" w:rsidRPr="008835D6" w:rsidRDefault="008F5874" w:rsidP="008004F0">
            <w:pPr>
              <w:autoSpaceDE w:val="0"/>
              <w:bidi/>
              <w:snapToGrid w:val="0"/>
              <w:spacing w:after="0" w:line="221" w:lineRule="atLeast"/>
              <w:rPr>
                <w:rFonts w:asciiTheme="minorHAnsi" w:hAnsiTheme="minorHAnsi" w:cstheme="minorHAnsi"/>
                <w:color w:val="002060"/>
                <w:sz w:val="24"/>
                <w:szCs w:val="24"/>
              </w:rPr>
            </w:pPr>
          </w:p>
        </w:tc>
      </w:tr>
      <w:tr w:rsidR="008835D6" w:rsidRPr="008835D6" w14:paraId="38F6483D" w14:textId="77777777" w:rsidTr="73EC2649">
        <w:tc>
          <w:tcPr>
            <w:tcW w:w="3596" w:type="dxa"/>
            <w:vAlign w:val="center"/>
          </w:tcPr>
          <w:p w14:paraId="5F55DDE9" w14:textId="77777777" w:rsidR="008F5874" w:rsidRPr="008835D6" w:rsidRDefault="008F5874" w:rsidP="008004F0">
            <w:pPr>
              <w:bidi/>
              <w:spacing w:after="0" w:line="240" w:lineRule="auto"/>
              <w:rPr>
                <w:rFonts w:asciiTheme="minorHAnsi" w:hAnsiTheme="minorHAnsi" w:cstheme="minorHAnsi"/>
                <w:color w:val="002060"/>
                <w:sz w:val="24"/>
                <w:szCs w:val="24"/>
                <w:rtl/>
              </w:rPr>
            </w:pPr>
            <w:r w:rsidRPr="008835D6">
              <w:rPr>
                <w:rFonts w:asciiTheme="minorHAnsi" w:hAnsiTheme="minorHAnsi" w:cstheme="minorHAnsi"/>
                <w:color w:val="002060"/>
                <w:sz w:val="24"/>
                <w:szCs w:val="24"/>
                <w:rtl/>
              </w:rPr>
              <w:t xml:space="preserve">طريقة الاتصال المفضلة </w:t>
            </w:r>
            <w:r w:rsidRPr="008835D6">
              <w:rPr>
                <w:rFonts w:asciiTheme="minorHAnsi" w:hAnsiTheme="minorHAnsi" w:cstheme="minorHAnsi"/>
                <w:i/>
                <w:iCs/>
                <w:color w:val="002060"/>
                <w:sz w:val="24"/>
                <w:szCs w:val="24"/>
                <w:rtl/>
              </w:rPr>
              <w:t xml:space="preserve">(بريد إلكتروني ، هاتف ، واتسآب ، فايبر </w:t>
            </w:r>
            <w:proofErr w:type="spellStart"/>
            <w:r w:rsidRPr="008835D6">
              <w:rPr>
                <w:rFonts w:asciiTheme="minorHAnsi" w:hAnsiTheme="minorHAnsi" w:cstheme="minorHAnsi"/>
                <w:i/>
                <w:iCs/>
                <w:color w:val="002060"/>
                <w:sz w:val="24"/>
                <w:szCs w:val="24"/>
              </w:rPr>
              <w:t>viber</w:t>
            </w:r>
            <w:proofErr w:type="spellEnd"/>
            <w:r w:rsidRPr="008835D6">
              <w:rPr>
                <w:rFonts w:asciiTheme="minorHAnsi" w:hAnsiTheme="minorHAnsi" w:cstheme="minorHAnsi"/>
                <w:i/>
                <w:iCs/>
                <w:color w:val="002060"/>
                <w:sz w:val="24"/>
                <w:szCs w:val="24"/>
                <w:rtl/>
              </w:rPr>
              <w:t>)</w:t>
            </w:r>
          </w:p>
        </w:tc>
        <w:tc>
          <w:tcPr>
            <w:tcW w:w="6479" w:type="dxa"/>
            <w:gridSpan w:val="2"/>
            <w:vAlign w:val="center"/>
          </w:tcPr>
          <w:p w14:paraId="7C2F2DA0" w14:textId="77777777" w:rsidR="008F5874" w:rsidRPr="008835D6" w:rsidRDefault="008F5874" w:rsidP="008004F0">
            <w:pPr>
              <w:autoSpaceDE w:val="0"/>
              <w:bidi/>
              <w:snapToGrid w:val="0"/>
              <w:spacing w:after="0" w:line="221" w:lineRule="atLeast"/>
              <w:rPr>
                <w:rFonts w:asciiTheme="minorHAnsi" w:hAnsiTheme="minorHAnsi" w:cstheme="minorHAnsi"/>
                <w:color w:val="002060"/>
                <w:sz w:val="24"/>
                <w:szCs w:val="24"/>
              </w:rPr>
            </w:pPr>
          </w:p>
        </w:tc>
      </w:tr>
      <w:tr w:rsidR="008835D6" w:rsidRPr="008835D6" w14:paraId="087A8820" w14:textId="77777777" w:rsidTr="73EC2649">
        <w:tc>
          <w:tcPr>
            <w:tcW w:w="3596" w:type="dxa"/>
            <w:vAlign w:val="center"/>
          </w:tcPr>
          <w:p w14:paraId="5B3E2267" w14:textId="41EBB7D5" w:rsidR="008F5874" w:rsidRPr="008835D6" w:rsidRDefault="3CC5D080" w:rsidP="73EC2649">
            <w:pPr>
              <w:autoSpaceDE w:val="0"/>
              <w:bidi/>
              <w:spacing w:after="0" w:line="221" w:lineRule="atLeast"/>
              <w:rPr>
                <w:rFonts w:asciiTheme="minorHAnsi" w:hAnsiTheme="minorHAnsi" w:cstheme="minorBidi"/>
                <w:color w:val="002060"/>
                <w:sz w:val="24"/>
                <w:szCs w:val="24"/>
              </w:rPr>
            </w:pPr>
            <w:r w:rsidRPr="008835D6">
              <w:rPr>
                <w:rStyle w:val="CommentReference"/>
                <w:rFonts w:asciiTheme="minorHAnsi" w:hAnsiTheme="minorHAnsi" w:cstheme="minorBidi"/>
                <w:color w:val="002060"/>
                <w:sz w:val="24"/>
                <w:szCs w:val="24"/>
                <w:rtl/>
              </w:rPr>
              <w:t>تاريخ الميلاد</w:t>
            </w:r>
            <w:r w:rsidR="02B708C0" w:rsidRPr="008835D6">
              <w:rPr>
                <w:rStyle w:val="CommentReference"/>
                <w:rFonts w:asciiTheme="minorHAnsi" w:hAnsiTheme="minorHAnsi" w:cstheme="minorBidi"/>
                <w:color w:val="002060"/>
                <w:sz w:val="24"/>
                <w:szCs w:val="24"/>
                <w:rtl/>
              </w:rPr>
              <w:t>(</w:t>
            </w:r>
            <w:r w:rsidRPr="008835D6">
              <w:rPr>
                <w:rStyle w:val="CommentReference"/>
                <w:rFonts w:asciiTheme="minorHAnsi" w:hAnsiTheme="minorHAnsi" w:cstheme="minorBidi"/>
                <w:color w:val="002060"/>
                <w:sz w:val="24"/>
                <w:szCs w:val="24"/>
                <w:rtl/>
              </w:rPr>
              <w:t>اليوم/الشهر/السنة)</w:t>
            </w:r>
          </w:p>
        </w:tc>
        <w:tc>
          <w:tcPr>
            <w:tcW w:w="6479" w:type="dxa"/>
            <w:gridSpan w:val="2"/>
            <w:vAlign w:val="center"/>
          </w:tcPr>
          <w:p w14:paraId="79BAA5E0" w14:textId="77777777" w:rsidR="008F5874" w:rsidRPr="008835D6" w:rsidRDefault="008F5874" w:rsidP="008004F0">
            <w:pPr>
              <w:autoSpaceDE w:val="0"/>
              <w:bidi/>
              <w:snapToGrid w:val="0"/>
              <w:spacing w:after="0" w:line="221" w:lineRule="atLeast"/>
              <w:rPr>
                <w:rFonts w:asciiTheme="minorHAnsi" w:hAnsiTheme="minorHAnsi" w:cstheme="minorHAnsi"/>
                <w:color w:val="002060"/>
                <w:sz w:val="24"/>
                <w:szCs w:val="24"/>
              </w:rPr>
            </w:pPr>
          </w:p>
        </w:tc>
      </w:tr>
      <w:tr w:rsidR="008F5874" w:rsidRPr="008835D6" w14:paraId="7E7FAA75" w14:textId="77777777" w:rsidTr="73EC2649">
        <w:tc>
          <w:tcPr>
            <w:tcW w:w="3596" w:type="dxa"/>
            <w:vAlign w:val="center"/>
          </w:tcPr>
          <w:p w14:paraId="3254DE26" w14:textId="75460D6D" w:rsidR="008F5874" w:rsidRPr="008835D6" w:rsidRDefault="002B2DA5" w:rsidP="002B2DA5">
            <w:pPr>
              <w:autoSpaceDE w:val="0"/>
              <w:bidi/>
              <w:spacing w:after="0" w:line="221" w:lineRule="atLeast"/>
              <w:rPr>
                <w:rStyle w:val="CommentReference"/>
                <w:rFonts w:asciiTheme="minorHAnsi" w:hAnsiTheme="minorHAnsi" w:cstheme="minorHAnsi"/>
                <w:color w:val="002060"/>
                <w:sz w:val="24"/>
                <w:szCs w:val="24"/>
                <w:rtl/>
              </w:rPr>
            </w:pPr>
            <w:r w:rsidRPr="008835D6">
              <w:rPr>
                <w:rFonts w:asciiTheme="minorHAnsi" w:hAnsiTheme="minorHAnsi" w:cstheme="minorHAnsi"/>
                <w:color w:val="002060"/>
                <w:sz w:val="24"/>
                <w:szCs w:val="24"/>
                <w:rtl/>
              </w:rPr>
              <w:t>نحن ملتزمون بجعل هذه العملية متاحة للجميع. إذا كانت لديك أي احتياجات أو تسهيلات محددة من شأنها أن تساعدك، يرجى إخبارنا بذلك</w:t>
            </w:r>
            <w:r w:rsidRPr="008835D6">
              <w:rPr>
                <w:rFonts w:asciiTheme="minorHAnsi" w:hAnsiTheme="minorHAnsi" w:cstheme="minorHAnsi"/>
                <w:color w:val="002060"/>
                <w:sz w:val="24"/>
                <w:szCs w:val="24"/>
              </w:rPr>
              <w:t>.</w:t>
            </w:r>
          </w:p>
        </w:tc>
        <w:tc>
          <w:tcPr>
            <w:tcW w:w="6479" w:type="dxa"/>
            <w:gridSpan w:val="2"/>
            <w:vAlign w:val="center"/>
          </w:tcPr>
          <w:p w14:paraId="7CDB274D" w14:textId="77777777" w:rsidR="008F5874" w:rsidRPr="008835D6" w:rsidRDefault="008F5874" w:rsidP="008004F0">
            <w:pPr>
              <w:autoSpaceDE w:val="0"/>
              <w:bidi/>
              <w:snapToGrid w:val="0"/>
              <w:spacing w:after="0" w:line="221" w:lineRule="atLeast"/>
              <w:rPr>
                <w:rFonts w:asciiTheme="minorHAnsi" w:hAnsiTheme="minorHAnsi" w:cstheme="minorHAnsi"/>
                <w:color w:val="002060"/>
                <w:sz w:val="24"/>
                <w:szCs w:val="24"/>
              </w:rPr>
            </w:pPr>
          </w:p>
        </w:tc>
      </w:tr>
    </w:tbl>
    <w:p w14:paraId="024ACD61" w14:textId="77777777" w:rsidR="008900A6" w:rsidRPr="008835D6" w:rsidRDefault="008900A6">
      <w:pPr>
        <w:autoSpaceDE w:val="0"/>
        <w:spacing w:after="0" w:line="221" w:lineRule="atLeast"/>
        <w:rPr>
          <w:rFonts w:asciiTheme="minorHAnsi" w:hAnsiTheme="minorHAnsi" w:cstheme="minorHAnsi"/>
          <w:b/>
          <w:bCs/>
          <w:color w:val="002060"/>
          <w:sz w:val="24"/>
          <w:szCs w:val="24"/>
        </w:rPr>
      </w:pPr>
    </w:p>
    <w:p w14:paraId="6A5AA875" w14:textId="77777777" w:rsidR="00D3605B" w:rsidRPr="008835D6" w:rsidRDefault="00D3605B" w:rsidP="00D3605B">
      <w:pPr>
        <w:autoSpaceDE w:val="0"/>
        <w:bidi/>
        <w:spacing w:after="0" w:line="221" w:lineRule="atLeast"/>
        <w:rPr>
          <w:rFonts w:asciiTheme="minorHAnsi" w:hAnsiTheme="minorHAnsi" w:cstheme="minorHAnsi"/>
          <w:b/>
          <w:bCs/>
          <w:color w:val="002060"/>
          <w:sz w:val="36"/>
          <w:szCs w:val="36"/>
        </w:rPr>
      </w:pPr>
      <w:r w:rsidRPr="008835D6">
        <w:rPr>
          <w:rFonts w:asciiTheme="minorHAnsi" w:hAnsiTheme="minorHAnsi" w:cstheme="minorHAnsi"/>
          <w:b/>
          <w:bCs/>
          <w:color w:val="002060"/>
          <w:sz w:val="36"/>
          <w:szCs w:val="36"/>
          <w:rtl/>
        </w:rPr>
        <w:t>بيان شخصي</w:t>
      </w:r>
    </w:p>
    <w:p w14:paraId="236C339A" w14:textId="326EB00C" w:rsidR="000C6D29" w:rsidRPr="008835D6" w:rsidRDefault="000C6D29" w:rsidP="73EC2649">
      <w:pPr>
        <w:autoSpaceDE w:val="0"/>
        <w:bidi/>
        <w:spacing w:after="240" w:line="221" w:lineRule="atLeast"/>
        <w:rPr>
          <w:rFonts w:asciiTheme="minorHAnsi" w:hAnsiTheme="minorHAnsi" w:cstheme="minorBidi"/>
          <w:color w:val="002060"/>
          <w:sz w:val="24"/>
          <w:szCs w:val="24"/>
        </w:rPr>
      </w:pPr>
      <w:r w:rsidRPr="008835D6">
        <w:rPr>
          <w:rFonts w:asciiTheme="minorHAnsi" w:hAnsiTheme="minorHAnsi" w:cstheme="minorBidi"/>
          <w:color w:val="002060"/>
          <w:sz w:val="24"/>
          <w:szCs w:val="24"/>
          <w:rtl/>
        </w:rPr>
        <w:t xml:space="preserve">يرجى تقديم بيان شخصي (بحد أقصى </w:t>
      </w:r>
      <w:r w:rsidRPr="008835D6">
        <w:rPr>
          <w:rFonts w:asciiTheme="minorHAnsi" w:hAnsiTheme="minorHAnsi" w:cstheme="minorBidi"/>
          <w:color w:val="002060"/>
          <w:sz w:val="24"/>
          <w:szCs w:val="24"/>
        </w:rPr>
        <w:t>500</w:t>
      </w:r>
      <w:r w:rsidRPr="008835D6">
        <w:rPr>
          <w:rFonts w:asciiTheme="minorHAnsi" w:hAnsiTheme="minorHAnsi" w:cstheme="minorBidi"/>
          <w:color w:val="002060"/>
          <w:sz w:val="24"/>
          <w:szCs w:val="24"/>
          <w:rtl/>
        </w:rPr>
        <w:t xml:space="preserve"> كلمة) يشرح دوافعك للترشح لانتخابات المجلس العالمي </w:t>
      </w:r>
      <w:r w:rsidR="7AA23247" w:rsidRPr="008835D6">
        <w:rPr>
          <w:rFonts w:asciiTheme="minorHAnsi" w:hAnsiTheme="minorHAnsi" w:cstheme="minorBidi"/>
          <w:color w:val="002060"/>
          <w:sz w:val="24"/>
          <w:szCs w:val="24"/>
          <w:rtl/>
        </w:rPr>
        <w:t>للجمعية العالمية</w:t>
      </w:r>
      <w:r w:rsidRPr="008835D6">
        <w:rPr>
          <w:rFonts w:asciiTheme="minorHAnsi" w:hAnsiTheme="minorHAnsi" w:cstheme="minorBidi"/>
          <w:color w:val="002060"/>
          <w:sz w:val="24"/>
          <w:szCs w:val="24"/>
          <w:rtl/>
        </w:rPr>
        <w:t xml:space="preserve"> للمرشدات وفتيات الكشافة. ندعوك لمشاركة ما يلهمك للخدمة، وكيف ستساهم خبراتك ومهاراتك ووجهة نظرك في حوكمة وقيادة ال</w:t>
      </w:r>
      <w:r w:rsidR="5DF1919B" w:rsidRPr="008835D6">
        <w:rPr>
          <w:rFonts w:asciiTheme="minorHAnsi" w:hAnsiTheme="minorHAnsi" w:cstheme="minorBidi"/>
          <w:color w:val="002060"/>
          <w:sz w:val="24"/>
          <w:szCs w:val="24"/>
          <w:rtl/>
        </w:rPr>
        <w:t>جمعية</w:t>
      </w:r>
      <w:r w:rsidRPr="008835D6">
        <w:rPr>
          <w:rFonts w:asciiTheme="minorHAnsi" w:hAnsiTheme="minorHAnsi" w:cstheme="minorBidi"/>
          <w:color w:val="002060"/>
          <w:sz w:val="24"/>
          <w:szCs w:val="24"/>
          <w:rtl/>
        </w:rPr>
        <w:t xml:space="preserve"> العالمية للمرشدات وفتيات الكشافة. فكر في كيفية ارتباط قيمك الشخصية بمهمة ورؤية </w:t>
      </w:r>
      <w:r w:rsidR="516F775A" w:rsidRPr="008835D6">
        <w:rPr>
          <w:rFonts w:asciiTheme="minorHAnsi" w:hAnsiTheme="minorHAnsi" w:cstheme="minorBidi"/>
          <w:color w:val="002060"/>
          <w:sz w:val="24"/>
          <w:szCs w:val="24"/>
          <w:rtl/>
        </w:rPr>
        <w:t>الجمعية العالمية</w:t>
      </w:r>
      <w:r w:rsidRPr="008835D6">
        <w:rPr>
          <w:rFonts w:asciiTheme="minorHAnsi" w:hAnsiTheme="minorHAnsi" w:cstheme="minorBidi"/>
          <w:color w:val="002060"/>
          <w:sz w:val="24"/>
          <w:szCs w:val="24"/>
          <w:rtl/>
        </w:rPr>
        <w:t xml:space="preserve"> للمرشدات وفتيات الكشافة. قد ترغب أيضًا في وصف التحديات والفرص الرئيسية التي تراها للحركة على الصعيد العالمي، وكيف ستساهم في معالجتها كعضو في المجلس العالمي.</w:t>
      </w:r>
    </w:p>
    <w:tbl>
      <w:tblPr>
        <w:tblW w:w="10093" w:type="dxa"/>
        <w:tblInd w:w="108" w:type="dxa"/>
        <w:tblLayout w:type="fixed"/>
        <w:tblLook w:val="0000" w:firstRow="0" w:lastRow="0" w:firstColumn="0" w:lastColumn="0" w:noHBand="0" w:noVBand="0"/>
      </w:tblPr>
      <w:tblGrid>
        <w:gridCol w:w="10093"/>
      </w:tblGrid>
      <w:tr w:rsidR="00A936AA" w:rsidRPr="008835D6" w14:paraId="12FDDE98" w14:textId="77777777" w:rsidTr="73EC2649">
        <w:tc>
          <w:tcPr>
            <w:tcW w:w="10093" w:type="dxa"/>
            <w:tcBorders>
              <w:top w:val="single" w:sz="4" w:space="0" w:color="C0C0C0"/>
              <w:left w:val="single" w:sz="4" w:space="0" w:color="C0C0C0"/>
              <w:bottom w:val="single" w:sz="4" w:space="0" w:color="C0C0C0"/>
              <w:right w:val="single" w:sz="4" w:space="0" w:color="C0C0C0"/>
            </w:tcBorders>
          </w:tcPr>
          <w:p w14:paraId="2A440DB5" w14:textId="77777777" w:rsidR="00A936AA" w:rsidRPr="008835D6" w:rsidRDefault="00A936AA">
            <w:pPr>
              <w:autoSpaceDE w:val="0"/>
              <w:snapToGrid w:val="0"/>
              <w:spacing w:after="0" w:line="221" w:lineRule="atLeast"/>
              <w:rPr>
                <w:rFonts w:asciiTheme="minorHAnsi" w:hAnsiTheme="minorHAnsi" w:cstheme="minorHAnsi"/>
                <w:b/>
                <w:bCs/>
                <w:color w:val="002060"/>
              </w:rPr>
            </w:pPr>
          </w:p>
          <w:p w14:paraId="0FCE9CCB" w14:textId="77777777" w:rsidR="00A936AA" w:rsidRPr="008835D6" w:rsidRDefault="00A936AA">
            <w:pPr>
              <w:autoSpaceDE w:val="0"/>
              <w:spacing w:after="0" w:line="221" w:lineRule="atLeast"/>
              <w:rPr>
                <w:rFonts w:asciiTheme="minorHAnsi" w:hAnsiTheme="minorHAnsi" w:cstheme="minorHAnsi"/>
                <w:b/>
                <w:bCs/>
                <w:color w:val="002060"/>
              </w:rPr>
            </w:pPr>
          </w:p>
          <w:p w14:paraId="333EE1F4" w14:textId="77777777" w:rsidR="000C4418" w:rsidRPr="008835D6" w:rsidRDefault="000C4418">
            <w:pPr>
              <w:autoSpaceDE w:val="0"/>
              <w:spacing w:after="0" w:line="221" w:lineRule="atLeast"/>
              <w:rPr>
                <w:rFonts w:asciiTheme="minorHAnsi" w:hAnsiTheme="minorHAnsi" w:cstheme="minorHAnsi"/>
                <w:b/>
                <w:bCs/>
                <w:color w:val="002060"/>
              </w:rPr>
            </w:pPr>
          </w:p>
          <w:p w14:paraId="370007C1" w14:textId="77777777" w:rsidR="00043D59" w:rsidRPr="008835D6" w:rsidRDefault="00043D59">
            <w:pPr>
              <w:autoSpaceDE w:val="0"/>
              <w:spacing w:after="0" w:line="221" w:lineRule="atLeast"/>
              <w:rPr>
                <w:rFonts w:asciiTheme="minorHAnsi" w:hAnsiTheme="minorHAnsi" w:cstheme="minorHAnsi"/>
                <w:b/>
                <w:bCs/>
                <w:color w:val="002060"/>
              </w:rPr>
            </w:pPr>
          </w:p>
          <w:p w14:paraId="199B9484" w14:textId="77777777" w:rsidR="00043D59" w:rsidRPr="008835D6" w:rsidRDefault="00043D59">
            <w:pPr>
              <w:autoSpaceDE w:val="0"/>
              <w:spacing w:after="0" w:line="221" w:lineRule="atLeast"/>
              <w:rPr>
                <w:rFonts w:asciiTheme="minorHAnsi" w:hAnsiTheme="minorHAnsi" w:cstheme="minorHAnsi"/>
                <w:b/>
                <w:bCs/>
                <w:color w:val="002060"/>
              </w:rPr>
            </w:pPr>
          </w:p>
          <w:p w14:paraId="2A861CEC" w14:textId="77777777" w:rsidR="00043D59" w:rsidRPr="008835D6" w:rsidRDefault="00043D59">
            <w:pPr>
              <w:autoSpaceDE w:val="0"/>
              <w:spacing w:after="0" w:line="221" w:lineRule="atLeast"/>
              <w:rPr>
                <w:rFonts w:asciiTheme="minorHAnsi" w:hAnsiTheme="minorHAnsi" w:cstheme="minorHAnsi"/>
                <w:b/>
                <w:bCs/>
                <w:color w:val="002060"/>
              </w:rPr>
            </w:pPr>
          </w:p>
          <w:p w14:paraId="6925B0FC" w14:textId="77777777" w:rsidR="00043D59" w:rsidRPr="008835D6" w:rsidRDefault="00043D59">
            <w:pPr>
              <w:autoSpaceDE w:val="0"/>
              <w:spacing w:after="0" w:line="221" w:lineRule="atLeast"/>
              <w:rPr>
                <w:rFonts w:asciiTheme="minorHAnsi" w:hAnsiTheme="minorHAnsi" w:cstheme="minorHAnsi"/>
                <w:b/>
                <w:bCs/>
                <w:color w:val="002060"/>
              </w:rPr>
            </w:pPr>
          </w:p>
          <w:p w14:paraId="18D1D92A" w14:textId="77777777" w:rsidR="00DA5D84" w:rsidRPr="008835D6" w:rsidRDefault="00DA5D84">
            <w:pPr>
              <w:autoSpaceDE w:val="0"/>
              <w:spacing w:after="0" w:line="221" w:lineRule="atLeast"/>
              <w:rPr>
                <w:rFonts w:asciiTheme="minorHAnsi" w:hAnsiTheme="minorHAnsi" w:cstheme="minorHAnsi"/>
                <w:b/>
                <w:bCs/>
                <w:color w:val="002060"/>
              </w:rPr>
            </w:pPr>
          </w:p>
          <w:p w14:paraId="35926FC1" w14:textId="77777777" w:rsidR="00043D59" w:rsidRPr="008835D6" w:rsidRDefault="00043D59">
            <w:pPr>
              <w:autoSpaceDE w:val="0"/>
              <w:spacing w:after="0" w:line="221" w:lineRule="atLeast"/>
              <w:rPr>
                <w:rFonts w:asciiTheme="minorHAnsi" w:hAnsiTheme="minorHAnsi" w:cstheme="minorHAnsi"/>
                <w:b/>
                <w:bCs/>
                <w:color w:val="002060"/>
              </w:rPr>
            </w:pPr>
          </w:p>
          <w:p w14:paraId="5705C57A" w14:textId="77777777" w:rsidR="000C4418" w:rsidRPr="008835D6" w:rsidRDefault="000C4418">
            <w:pPr>
              <w:autoSpaceDE w:val="0"/>
              <w:spacing w:after="0" w:line="221" w:lineRule="atLeast"/>
              <w:rPr>
                <w:rFonts w:asciiTheme="minorHAnsi" w:hAnsiTheme="minorHAnsi" w:cstheme="minorHAnsi"/>
                <w:b/>
                <w:bCs/>
                <w:color w:val="002060"/>
              </w:rPr>
            </w:pPr>
          </w:p>
          <w:p w14:paraId="40302B67" w14:textId="0E8A98C2" w:rsidR="00A936AA" w:rsidRPr="008835D6" w:rsidRDefault="00A936AA" w:rsidP="73EC2649">
            <w:pPr>
              <w:autoSpaceDE w:val="0"/>
              <w:spacing w:after="0" w:line="221" w:lineRule="atLeast"/>
              <w:rPr>
                <w:rFonts w:asciiTheme="minorHAnsi" w:hAnsiTheme="minorHAnsi" w:cstheme="minorBidi"/>
                <w:b/>
                <w:bCs/>
                <w:color w:val="002060"/>
              </w:rPr>
            </w:pPr>
          </w:p>
        </w:tc>
      </w:tr>
    </w:tbl>
    <w:p w14:paraId="30512E55" w14:textId="65124E75" w:rsidR="00043D59" w:rsidRPr="008835D6" w:rsidRDefault="00043D59">
      <w:pPr>
        <w:autoSpaceDE w:val="0"/>
        <w:spacing w:after="0" w:line="221" w:lineRule="atLeast"/>
        <w:rPr>
          <w:rFonts w:asciiTheme="minorHAnsi" w:hAnsiTheme="minorHAnsi" w:cstheme="minorHAnsi"/>
          <w:b/>
          <w:bCs/>
          <w:color w:val="002060"/>
        </w:rPr>
      </w:pPr>
    </w:p>
    <w:p w14:paraId="0A58C216" w14:textId="77777777" w:rsidR="00043D59" w:rsidRPr="008835D6" w:rsidRDefault="00043D59">
      <w:pPr>
        <w:suppressAutoHyphens w:val="0"/>
        <w:spacing w:after="0" w:line="240" w:lineRule="auto"/>
        <w:rPr>
          <w:rFonts w:asciiTheme="minorHAnsi" w:hAnsiTheme="minorHAnsi" w:cstheme="minorHAnsi"/>
          <w:b/>
          <w:bCs/>
          <w:color w:val="002060"/>
        </w:rPr>
      </w:pPr>
      <w:r w:rsidRPr="008835D6">
        <w:rPr>
          <w:rFonts w:asciiTheme="minorHAnsi" w:hAnsiTheme="minorHAnsi" w:cstheme="minorHAnsi"/>
          <w:b/>
          <w:bCs/>
          <w:color w:val="002060"/>
        </w:rPr>
        <w:br w:type="page"/>
      </w:r>
    </w:p>
    <w:p w14:paraId="2B5BC05A" w14:textId="77777777" w:rsidR="00434EBA" w:rsidRPr="008835D6" w:rsidRDefault="00434EBA" w:rsidP="00434EBA">
      <w:pPr>
        <w:autoSpaceDE w:val="0"/>
        <w:autoSpaceDN w:val="0"/>
        <w:bidi/>
        <w:adjustRightInd w:val="0"/>
        <w:spacing w:after="0" w:line="221" w:lineRule="atLeast"/>
        <w:rPr>
          <w:rFonts w:asciiTheme="minorHAnsi" w:hAnsiTheme="minorHAnsi" w:cstheme="minorHAnsi"/>
          <w:b/>
          <w:bCs/>
          <w:color w:val="002060"/>
          <w:sz w:val="36"/>
          <w:szCs w:val="36"/>
        </w:rPr>
      </w:pPr>
      <w:r w:rsidRPr="008835D6">
        <w:rPr>
          <w:rFonts w:asciiTheme="minorHAnsi" w:hAnsiTheme="minorHAnsi" w:cstheme="minorHAnsi"/>
          <w:b/>
          <w:bCs/>
          <w:color w:val="002060"/>
          <w:sz w:val="36"/>
          <w:szCs w:val="36"/>
          <w:rtl/>
        </w:rPr>
        <w:t xml:space="preserve">التعليم/المؤهلات/الخلفية الأكاديمية والأدوار المهنية </w:t>
      </w:r>
    </w:p>
    <w:p w14:paraId="79EF055F" w14:textId="77777777" w:rsidR="00434EBA" w:rsidRPr="008835D6" w:rsidRDefault="00434EBA" w:rsidP="00434EBA">
      <w:pPr>
        <w:autoSpaceDE w:val="0"/>
        <w:autoSpaceDN w:val="0"/>
        <w:bidi/>
        <w:adjustRightInd w:val="0"/>
        <w:spacing w:after="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يرجى تقديم تفاصيل عن خلفيتك التعليمية، بما في ذلك المؤهلات الأكاديمية والمهنية و/أو الأدوار المدفوعة الأجر التي شغلتها. حيثما أمكن، يرجى ذكر السنة التي بدأت فيها كل منها، وإذا كان ذلك مناسبًا، السنة التي اكتملت فيها</w:t>
      </w:r>
      <w:r w:rsidRPr="008835D6">
        <w:rPr>
          <w:rFonts w:asciiTheme="minorHAnsi" w:hAnsiTheme="minorHAnsi" w:cstheme="minorHAnsi"/>
          <w:color w:val="002060"/>
          <w:sz w:val="24"/>
          <w:szCs w:val="24"/>
        </w:rPr>
        <w:t>.</w:t>
      </w:r>
    </w:p>
    <w:p w14:paraId="61AE150E" w14:textId="77777777" w:rsidR="00434EBA" w:rsidRPr="008835D6" w:rsidRDefault="00434EBA" w:rsidP="00434EBA">
      <w:pPr>
        <w:autoSpaceDE w:val="0"/>
        <w:autoSpaceDN w:val="0"/>
        <w:adjustRightInd w:val="0"/>
        <w:spacing w:after="0" w:line="221" w:lineRule="atLeast"/>
        <w:rPr>
          <w:rFonts w:asciiTheme="minorHAnsi" w:hAnsiTheme="minorHAnsi" w:cstheme="minorHAnsi"/>
          <w:b/>
          <w:bCs/>
          <w:color w:val="002060"/>
          <w:sz w:val="24"/>
          <w:szCs w:val="24"/>
        </w:rPr>
      </w:pPr>
    </w:p>
    <w:tbl>
      <w:tblPr>
        <w:tblW w:w="10080" w:type="dxa"/>
        <w:tblInd w:w="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6750"/>
        <w:gridCol w:w="3330"/>
      </w:tblGrid>
      <w:tr w:rsidR="008835D6" w:rsidRPr="008835D6" w14:paraId="2FE1FC98" w14:textId="77777777" w:rsidTr="73EC2649">
        <w:trPr>
          <w:trHeight w:val="563"/>
        </w:trPr>
        <w:tc>
          <w:tcPr>
            <w:tcW w:w="6750" w:type="dxa"/>
          </w:tcPr>
          <w:p w14:paraId="6AF46652" w14:textId="6D109381" w:rsidR="009824C5" w:rsidRPr="008835D6" w:rsidRDefault="009824C5" w:rsidP="0056156D">
            <w:pPr>
              <w:autoSpaceDE w:val="0"/>
              <w:autoSpaceDN w:val="0"/>
              <w:adjustRightInd w:val="0"/>
              <w:spacing w:after="0" w:line="221" w:lineRule="atLeast"/>
              <w:rPr>
                <w:rFonts w:asciiTheme="minorHAnsi" w:hAnsiTheme="minorHAnsi" w:cstheme="minorHAnsi"/>
                <w:color w:val="002060"/>
                <w:sz w:val="24"/>
                <w:szCs w:val="24"/>
                <w:lang w:val="en-US"/>
              </w:rPr>
            </w:pPr>
          </w:p>
        </w:tc>
        <w:tc>
          <w:tcPr>
            <w:tcW w:w="3330" w:type="dxa"/>
          </w:tcPr>
          <w:p w14:paraId="442BBAE0" w14:textId="77777777" w:rsidR="002757ED" w:rsidRPr="008835D6" w:rsidRDefault="002757ED" w:rsidP="002757ED">
            <w:pPr>
              <w:autoSpaceDE w:val="0"/>
              <w:autoSpaceDN w:val="0"/>
              <w:bidi/>
              <w:adjustRightInd w:val="0"/>
              <w:spacing w:after="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lang w:val="en-US"/>
              </w:rPr>
              <w:t>الخلفية الأكاديمية، مجالات الدراسة، المؤهلات</w:t>
            </w:r>
            <w:r w:rsidRPr="008835D6">
              <w:rPr>
                <w:rFonts w:asciiTheme="minorHAnsi" w:hAnsiTheme="minorHAnsi" w:cstheme="minorHAnsi"/>
                <w:color w:val="002060"/>
                <w:sz w:val="24"/>
                <w:szCs w:val="24"/>
              </w:rPr>
              <w:t>.</w:t>
            </w:r>
          </w:p>
          <w:p w14:paraId="15A46960" w14:textId="77777777" w:rsidR="00AC2969" w:rsidRPr="008835D6" w:rsidRDefault="00AC2969" w:rsidP="008F0887">
            <w:pPr>
              <w:autoSpaceDE w:val="0"/>
              <w:autoSpaceDN w:val="0"/>
              <w:adjustRightInd w:val="0"/>
              <w:spacing w:after="0" w:line="221" w:lineRule="atLeast"/>
              <w:rPr>
                <w:rFonts w:asciiTheme="minorHAnsi" w:hAnsiTheme="minorHAnsi" w:cstheme="minorHAnsi"/>
                <w:b/>
                <w:bCs/>
                <w:color w:val="002060"/>
                <w:sz w:val="24"/>
                <w:szCs w:val="24"/>
                <w:lang w:val="en-US"/>
              </w:rPr>
            </w:pPr>
          </w:p>
        </w:tc>
      </w:tr>
      <w:tr w:rsidR="002C7BD8" w:rsidRPr="008835D6" w14:paraId="0A37AA87" w14:textId="77777777" w:rsidTr="73EC2649">
        <w:tc>
          <w:tcPr>
            <w:tcW w:w="6750" w:type="dxa"/>
          </w:tcPr>
          <w:p w14:paraId="623C8A79" w14:textId="3FCD8F94" w:rsidR="002C7BD8" w:rsidRPr="008835D6" w:rsidRDefault="002C7BD8" w:rsidP="002C7BD8">
            <w:pPr>
              <w:autoSpaceDE w:val="0"/>
              <w:autoSpaceDN w:val="0"/>
              <w:adjustRightInd w:val="0"/>
              <w:spacing w:after="0" w:line="221" w:lineRule="atLeast"/>
              <w:rPr>
                <w:rFonts w:asciiTheme="minorHAnsi" w:hAnsiTheme="minorHAnsi" w:cstheme="minorHAnsi"/>
                <w:b/>
                <w:bCs/>
                <w:color w:val="002060"/>
                <w:sz w:val="24"/>
                <w:szCs w:val="24"/>
                <w:lang w:val="en-US"/>
              </w:rPr>
            </w:pPr>
          </w:p>
        </w:tc>
        <w:tc>
          <w:tcPr>
            <w:tcW w:w="3330" w:type="dxa"/>
          </w:tcPr>
          <w:p w14:paraId="4FDC2E5A" w14:textId="2E3249BC" w:rsidR="002757ED" w:rsidRPr="008835D6" w:rsidRDefault="3783B892" w:rsidP="73EC2649">
            <w:pPr>
              <w:autoSpaceDE w:val="0"/>
              <w:autoSpaceDN w:val="0"/>
              <w:bidi/>
              <w:adjustRightInd w:val="0"/>
              <w:spacing w:after="0" w:line="221" w:lineRule="atLeast"/>
              <w:rPr>
                <w:rFonts w:asciiTheme="minorHAnsi" w:hAnsiTheme="minorHAnsi" w:cstheme="minorBidi"/>
                <w:color w:val="002060"/>
                <w:sz w:val="24"/>
                <w:szCs w:val="24"/>
                <w:rtl/>
                <w:lang w:val="en-US"/>
              </w:rPr>
            </w:pPr>
            <w:r w:rsidRPr="008835D6">
              <w:rPr>
                <w:rFonts w:asciiTheme="minorHAnsi" w:hAnsiTheme="minorHAnsi" w:cstheme="minorBidi"/>
                <w:color w:val="002060"/>
                <w:sz w:val="24"/>
                <w:szCs w:val="24"/>
                <w:rtl/>
                <w:lang w:val="en-US"/>
              </w:rPr>
              <w:t>ال</w:t>
            </w:r>
            <w:r w:rsidR="647C3E28" w:rsidRPr="008835D6">
              <w:rPr>
                <w:rFonts w:asciiTheme="minorHAnsi" w:hAnsiTheme="minorHAnsi" w:cstheme="minorBidi"/>
                <w:color w:val="002060"/>
                <w:sz w:val="24"/>
                <w:szCs w:val="24"/>
                <w:rtl/>
                <w:lang w:val="en-US"/>
              </w:rPr>
              <w:t>مناصب</w:t>
            </w:r>
            <w:r w:rsidRPr="008835D6">
              <w:rPr>
                <w:rFonts w:asciiTheme="minorHAnsi" w:hAnsiTheme="minorHAnsi" w:cstheme="minorBidi"/>
                <w:color w:val="002060"/>
                <w:sz w:val="24"/>
                <w:szCs w:val="24"/>
                <w:rtl/>
                <w:lang w:val="en-US"/>
              </w:rPr>
              <w:t xml:space="preserve"> المهنية أو التعيينات ال</w:t>
            </w:r>
            <w:r w:rsidR="520C7217" w:rsidRPr="008835D6">
              <w:rPr>
                <w:rFonts w:asciiTheme="minorHAnsi" w:hAnsiTheme="minorHAnsi" w:cstheme="minorBidi"/>
                <w:color w:val="002060"/>
                <w:sz w:val="24"/>
                <w:szCs w:val="24"/>
                <w:rtl/>
                <w:lang w:val="en-US"/>
              </w:rPr>
              <w:t xml:space="preserve">وظيفية </w:t>
            </w:r>
          </w:p>
          <w:p w14:paraId="296FF9DB" w14:textId="2031DBA7" w:rsidR="000C4418" w:rsidRPr="008835D6" w:rsidRDefault="002757ED" w:rsidP="002757ED">
            <w:pPr>
              <w:autoSpaceDE w:val="0"/>
              <w:autoSpaceDN w:val="0"/>
              <w:bidi/>
              <w:adjustRightInd w:val="0"/>
              <w:spacing w:after="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lang w:val="en-US"/>
              </w:rPr>
              <w:t>(من 2016 حتى اليوم)</w:t>
            </w:r>
          </w:p>
          <w:p w14:paraId="004230EE" w14:textId="77777777" w:rsidR="000C4418" w:rsidRPr="008835D6" w:rsidRDefault="000C4418" w:rsidP="002C7BD8">
            <w:pPr>
              <w:autoSpaceDE w:val="0"/>
              <w:autoSpaceDN w:val="0"/>
              <w:adjustRightInd w:val="0"/>
              <w:spacing w:after="0" w:line="221" w:lineRule="atLeast"/>
              <w:rPr>
                <w:rFonts w:asciiTheme="minorHAnsi" w:hAnsiTheme="minorHAnsi" w:cstheme="minorHAnsi"/>
                <w:b/>
                <w:bCs/>
                <w:color w:val="002060"/>
                <w:sz w:val="24"/>
                <w:szCs w:val="24"/>
                <w:lang w:val="en-US"/>
              </w:rPr>
            </w:pPr>
          </w:p>
        </w:tc>
      </w:tr>
    </w:tbl>
    <w:p w14:paraId="66C72FB5" w14:textId="77777777" w:rsidR="00DA5D84" w:rsidRPr="008835D6" w:rsidRDefault="00DA5D84" w:rsidP="00284D99">
      <w:pPr>
        <w:autoSpaceDE w:val="0"/>
        <w:autoSpaceDN w:val="0"/>
        <w:bidi/>
        <w:adjustRightInd w:val="0"/>
        <w:spacing w:after="0" w:line="221" w:lineRule="atLeast"/>
        <w:rPr>
          <w:rFonts w:asciiTheme="minorHAnsi" w:hAnsiTheme="minorHAnsi" w:cstheme="minorHAnsi"/>
          <w:b/>
          <w:bCs/>
          <w:color w:val="002060"/>
          <w:sz w:val="36"/>
          <w:szCs w:val="36"/>
        </w:rPr>
      </w:pPr>
    </w:p>
    <w:p w14:paraId="3CF48402" w14:textId="77777777" w:rsidR="00DA5D84" w:rsidRPr="008835D6" w:rsidRDefault="00DA5D84" w:rsidP="00DA5D84">
      <w:pPr>
        <w:autoSpaceDE w:val="0"/>
        <w:autoSpaceDN w:val="0"/>
        <w:bidi/>
        <w:adjustRightInd w:val="0"/>
        <w:spacing w:after="0" w:line="221" w:lineRule="atLeast"/>
        <w:rPr>
          <w:rFonts w:asciiTheme="minorHAnsi" w:hAnsiTheme="minorHAnsi" w:cstheme="minorHAnsi"/>
          <w:b/>
          <w:bCs/>
          <w:color w:val="002060"/>
          <w:sz w:val="36"/>
          <w:szCs w:val="36"/>
        </w:rPr>
      </w:pPr>
    </w:p>
    <w:p w14:paraId="69D3CB3F" w14:textId="027E28EB" w:rsidR="00307E8F" w:rsidRPr="008835D6" w:rsidRDefault="00284D99" w:rsidP="00DA5D84">
      <w:pPr>
        <w:autoSpaceDE w:val="0"/>
        <w:autoSpaceDN w:val="0"/>
        <w:bidi/>
        <w:adjustRightInd w:val="0"/>
        <w:spacing w:after="0" w:line="221" w:lineRule="atLeast"/>
        <w:rPr>
          <w:rFonts w:asciiTheme="minorHAnsi" w:hAnsiTheme="minorHAnsi" w:cstheme="minorHAnsi"/>
          <w:b/>
          <w:bCs/>
          <w:color w:val="002060"/>
          <w:sz w:val="36"/>
          <w:szCs w:val="36"/>
        </w:rPr>
      </w:pPr>
      <w:r w:rsidRPr="008835D6">
        <w:rPr>
          <w:rFonts w:asciiTheme="minorHAnsi" w:hAnsiTheme="minorHAnsi" w:cstheme="minorHAnsi"/>
          <w:b/>
          <w:bCs/>
          <w:color w:val="002060"/>
          <w:sz w:val="36"/>
          <w:szCs w:val="36"/>
          <w:rtl/>
        </w:rPr>
        <w:t>المهارات والخبرات والتجارب</w:t>
      </w:r>
    </w:p>
    <w:p w14:paraId="50C94DB5" w14:textId="7D1355E9" w:rsidR="00A74583" w:rsidRPr="008835D6" w:rsidRDefault="00A74583" w:rsidP="00307E8F">
      <w:pPr>
        <w:autoSpaceDE w:val="0"/>
        <w:autoSpaceDN w:val="0"/>
        <w:bidi/>
        <w:adjustRightInd w:val="0"/>
        <w:spacing w:after="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 xml:space="preserve">تحدد </w:t>
      </w:r>
      <w:hyperlink r:id="rId12" w:history="1">
        <w:r w:rsidRPr="008835D6">
          <w:rPr>
            <w:rStyle w:val="Hyperlink"/>
            <w:rFonts w:asciiTheme="minorHAnsi" w:hAnsiTheme="minorHAnsi" w:cstheme="minorHAnsi"/>
            <w:color w:val="002060"/>
            <w:sz w:val="24"/>
            <w:szCs w:val="24"/>
            <w:rtl/>
          </w:rPr>
          <w:t>حزمة الترشيحات</w:t>
        </w:r>
      </w:hyperlink>
      <w:r w:rsidRPr="008835D6">
        <w:rPr>
          <w:rFonts w:asciiTheme="minorHAnsi" w:hAnsiTheme="minorHAnsi" w:cstheme="minorHAnsi"/>
          <w:color w:val="002060"/>
          <w:sz w:val="24"/>
          <w:szCs w:val="24"/>
          <w:rtl/>
        </w:rPr>
        <w:t xml:space="preserve"> المهارات الأساسية والمطلوبة التي نبحث عنها في أعضاء مجلس الإدارة العالمي الجدد</w:t>
      </w:r>
      <w:r w:rsidRPr="008835D6">
        <w:rPr>
          <w:rFonts w:asciiTheme="minorHAnsi" w:hAnsiTheme="minorHAnsi" w:cstheme="minorHAnsi"/>
          <w:color w:val="002060"/>
          <w:sz w:val="24"/>
          <w:szCs w:val="24"/>
        </w:rPr>
        <w:t xml:space="preserve">. </w:t>
      </w:r>
    </w:p>
    <w:p w14:paraId="55B6F6DD" w14:textId="77777777" w:rsidR="00A74583" w:rsidRPr="008835D6" w:rsidRDefault="00A74583" w:rsidP="00A74583">
      <w:pPr>
        <w:autoSpaceDE w:val="0"/>
        <w:autoSpaceDN w:val="0"/>
        <w:bidi/>
        <w:adjustRightInd w:val="0"/>
        <w:spacing w:after="0" w:line="221" w:lineRule="atLeast"/>
        <w:rPr>
          <w:rFonts w:asciiTheme="minorHAnsi" w:hAnsiTheme="minorHAnsi" w:cstheme="minorHAnsi"/>
          <w:color w:val="002060"/>
          <w:sz w:val="24"/>
          <w:szCs w:val="24"/>
        </w:rPr>
      </w:pPr>
    </w:p>
    <w:p w14:paraId="67295B84" w14:textId="77777777" w:rsidR="00A74583" w:rsidRPr="008835D6" w:rsidRDefault="00A74583" w:rsidP="00A74583">
      <w:pPr>
        <w:autoSpaceDE w:val="0"/>
        <w:autoSpaceDN w:val="0"/>
        <w:bidi/>
        <w:adjustRightInd w:val="0"/>
        <w:spacing w:after="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في مصفوفة المهارات التالية، يرجى استخدام معايير مستوى المهارة المقترحة والقائمة المنسدلة للإشارة إلى كفاءتك في كل مجال، وتقديم شرح موجز لدعم تقييمك الذاتي</w:t>
      </w:r>
      <w:r w:rsidRPr="008835D6">
        <w:rPr>
          <w:rFonts w:asciiTheme="minorHAnsi" w:hAnsiTheme="minorHAnsi" w:cstheme="minorHAnsi"/>
          <w:color w:val="002060"/>
          <w:sz w:val="24"/>
          <w:szCs w:val="24"/>
        </w:rPr>
        <w:t>.</w:t>
      </w:r>
    </w:p>
    <w:p w14:paraId="38A8D1FC" w14:textId="77777777" w:rsidR="00A74583" w:rsidRPr="008835D6" w:rsidRDefault="00A74583" w:rsidP="00A74583">
      <w:pPr>
        <w:autoSpaceDE w:val="0"/>
        <w:autoSpaceDN w:val="0"/>
        <w:bidi/>
        <w:adjustRightInd w:val="0"/>
        <w:spacing w:after="0" w:line="221" w:lineRule="atLeast"/>
        <w:rPr>
          <w:rFonts w:asciiTheme="minorHAnsi" w:hAnsiTheme="minorHAnsi" w:cstheme="minorHAnsi"/>
          <w:color w:val="002060"/>
          <w:sz w:val="24"/>
          <w:szCs w:val="24"/>
        </w:rPr>
      </w:pPr>
    </w:p>
    <w:p w14:paraId="3F8C9420" w14:textId="6898499B" w:rsidR="00A74583" w:rsidRPr="008835D6" w:rsidRDefault="00A74583" w:rsidP="73EC2649">
      <w:pPr>
        <w:autoSpaceDE w:val="0"/>
        <w:autoSpaceDN w:val="0"/>
        <w:bidi/>
        <w:adjustRightInd w:val="0"/>
        <w:spacing w:after="0" w:line="221" w:lineRule="atLeast"/>
        <w:rPr>
          <w:rFonts w:asciiTheme="minorHAnsi" w:hAnsiTheme="minorHAnsi" w:cstheme="minorBidi"/>
          <w:color w:val="002060"/>
          <w:sz w:val="24"/>
          <w:szCs w:val="24"/>
        </w:rPr>
      </w:pPr>
      <w:r w:rsidRPr="008835D6">
        <w:rPr>
          <w:rFonts w:asciiTheme="minorHAnsi" w:hAnsiTheme="minorHAnsi" w:cstheme="minorBidi"/>
          <w:color w:val="002060"/>
          <w:sz w:val="24"/>
          <w:szCs w:val="24"/>
          <w:rtl/>
        </w:rPr>
        <w:t xml:space="preserve">يتيح لك هذا القسم فرصة لإثبات سبب اعتقادك بأنك تمتلك كل مهارة من هذه المهارات وإبراز نقاط قوتك الرئيسية. يمكنك تضمين أمثلة وتجارب من داخل وخارج حركة المرشدات/الكشافة — على المستوى </w:t>
      </w:r>
      <w:r w:rsidR="4E8F36E6" w:rsidRPr="008835D6">
        <w:rPr>
          <w:rFonts w:asciiTheme="minorHAnsi" w:hAnsiTheme="minorHAnsi" w:cstheme="minorBidi"/>
          <w:color w:val="002060"/>
          <w:sz w:val="24"/>
          <w:szCs w:val="24"/>
          <w:rtl/>
        </w:rPr>
        <w:t>المحلي،</w:t>
      </w:r>
      <w:r w:rsidRPr="008835D6">
        <w:rPr>
          <w:rFonts w:asciiTheme="minorHAnsi" w:hAnsiTheme="minorHAnsi" w:cstheme="minorBidi"/>
          <w:color w:val="002060"/>
          <w:sz w:val="24"/>
          <w:szCs w:val="24"/>
          <w:rtl/>
        </w:rPr>
        <w:t xml:space="preserve"> أو </w:t>
      </w:r>
      <w:r w:rsidR="014C905A" w:rsidRPr="008835D6">
        <w:rPr>
          <w:rFonts w:asciiTheme="minorHAnsi" w:hAnsiTheme="minorHAnsi" w:cstheme="minorBidi"/>
          <w:color w:val="002060"/>
          <w:sz w:val="24"/>
          <w:szCs w:val="24"/>
          <w:rtl/>
        </w:rPr>
        <w:t>الوطني،</w:t>
      </w:r>
      <w:r w:rsidRPr="008835D6">
        <w:rPr>
          <w:rFonts w:asciiTheme="minorHAnsi" w:hAnsiTheme="minorHAnsi" w:cstheme="minorBidi"/>
          <w:color w:val="002060"/>
          <w:sz w:val="24"/>
          <w:szCs w:val="24"/>
          <w:rtl/>
        </w:rPr>
        <w:t xml:space="preserve"> أو </w:t>
      </w:r>
      <w:r w:rsidR="6201A903" w:rsidRPr="008835D6">
        <w:rPr>
          <w:rFonts w:asciiTheme="minorHAnsi" w:hAnsiTheme="minorHAnsi" w:cstheme="minorBidi"/>
          <w:color w:val="002060"/>
          <w:sz w:val="24"/>
          <w:szCs w:val="24"/>
          <w:rtl/>
        </w:rPr>
        <w:t>الإقليمي،</w:t>
      </w:r>
      <w:r w:rsidRPr="008835D6">
        <w:rPr>
          <w:rFonts w:asciiTheme="minorHAnsi" w:hAnsiTheme="minorHAnsi" w:cstheme="minorBidi"/>
          <w:color w:val="002060"/>
          <w:sz w:val="24"/>
          <w:szCs w:val="24"/>
          <w:rtl/>
        </w:rPr>
        <w:t xml:space="preserve"> أو العالمي — بالإضافة إلى الخبرات المهنية أو الأحداث أو الدورات التدريبية ذات الصلة. يجب أن ينصب التركيز على إظهار كيف أن مهاراتك وخبراتك تؤهلك لتكون عضوًا فعالًا وناجحًا في المجلس العالمي. </w:t>
      </w:r>
    </w:p>
    <w:p w14:paraId="0F1B78D4" w14:textId="77777777" w:rsidR="00A74583" w:rsidRPr="008835D6" w:rsidRDefault="00A74583" w:rsidP="00A74583">
      <w:pPr>
        <w:autoSpaceDE w:val="0"/>
        <w:autoSpaceDN w:val="0"/>
        <w:bidi/>
        <w:adjustRightInd w:val="0"/>
        <w:spacing w:after="0" w:line="221" w:lineRule="atLeast"/>
        <w:rPr>
          <w:rFonts w:asciiTheme="minorHAnsi" w:hAnsiTheme="minorHAnsi" w:cstheme="minorHAnsi"/>
          <w:color w:val="002060"/>
          <w:sz w:val="24"/>
          <w:szCs w:val="24"/>
        </w:rPr>
      </w:pPr>
    </w:p>
    <w:p w14:paraId="2BF71164" w14:textId="77777777" w:rsidR="00A74583" w:rsidRPr="008835D6" w:rsidRDefault="00A74583" w:rsidP="00A74583">
      <w:pPr>
        <w:autoSpaceDE w:val="0"/>
        <w:autoSpaceDN w:val="0"/>
        <w:bidi/>
        <w:adjustRightInd w:val="0"/>
        <w:spacing w:after="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سيتم مراجعة إجاباتك خلال مقابلتك مع لجنة الترشيحات، التي ستحدد النتيجة النهائية التي سيتم تضمينها في كتيب الانتخابات باستخدام طريقة متسقة</w:t>
      </w:r>
      <w:r w:rsidRPr="008835D6">
        <w:rPr>
          <w:rFonts w:asciiTheme="minorHAnsi" w:hAnsiTheme="minorHAnsi" w:cstheme="minorHAnsi"/>
          <w:color w:val="002060"/>
          <w:sz w:val="24"/>
          <w:szCs w:val="24"/>
        </w:rPr>
        <w:t>.</w:t>
      </w:r>
    </w:p>
    <w:p w14:paraId="406301E5" w14:textId="77777777" w:rsidR="00A74583" w:rsidRPr="008835D6" w:rsidRDefault="00A74583" w:rsidP="00A74583">
      <w:pPr>
        <w:autoSpaceDE w:val="0"/>
        <w:autoSpaceDN w:val="0"/>
        <w:bidi/>
        <w:adjustRightInd w:val="0"/>
        <w:spacing w:after="0" w:line="221" w:lineRule="atLeast"/>
        <w:rPr>
          <w:rFonts w:asciiTheme="minorHAnsi" w:hAnsiTheme="minorHAnsi" w:cstheme="minorHAnsi"/>
          <w:color w:val="002060"/>
          <w:sz w:val="24"/>
          <w:szCs w:val="24"/>
        </w:rPr>
      </w:pPr>
    </w:p>
    <w:p w14:paraId="314C7C7E" w14:textId="2990BDC6" w:rsidR="00A74583" w:rsidRPr="008835D6" w:rsidRDefault="00A74583" w:rsidP="73EC2649">
      <w:pPr>
        <w:autoSpaceDE w:val="0"/>
        <w:autoSpaceDN w:val="0"/>
        <w:bidi/>
        <w:adjustRightInd w:val="0"/>
        <w:spacing w:after="0" w:line="221" w:lineRule="atLeast"/>
        <w:rPr>
          <w:rFonts w:asciiTheme="minorHAnsi" w:hAnsiTheme="minorHAnsi" w:cstheme="minorBidi"/>
          <w:color w:val="002060"/>
          <w:sz w:val="24"/>
          <w:szCs w:val="24"/>
        </w:rPr>
      </w:pPr>
      <w:r w:rsidRPr="008835D6">
        <w:rPr>
          <w:rFonts w:asciiTheme="minorHAnsi" w:hAnsiTheme="minorHAnsi" w:cstheme="minorBidi"/>
          <w:color w:val="002060"/>
          <w:sz w:val="24"/>
          <w:szCs w:val="24"/>
          <w:rtl/>
        </w:rPr>
        <w:t>يرجى ملاحظة: لا يُتوقع من أعضاء المجلس العالمي إظهار مستوى عالٍ من المهارة أو الخبرة في كل مجال من المجالات المذكورة. تكمن قوة المجلس في تنوعه — حيث يجمع بين أعضاء يتمتعن بمهارات ووجهات نظر وخبرات متكاملة. لذلك، من المقبول تمامًا أن يكون لدى الأعضاء الفرديين مستويات متفاوتة من الكفاءة في مختلف المجالات، حيث يعمل المجلس بشكل أكثر فعالية عندما يساهم أعضاؤه بمزيج متوازن من المعرفة والخبرة ونقاط القوة.</w:t>
      </w:r>
    </w:p>
    <w:p w14:paraId="10219CCC" w14:textId="77777777" w:rsidR="009F2386" w:rsidRPr="008835D6" w:rsidRDefault="009F2386" w:rsidP="00A74583">
      <w:pPr>
        <w:autoSpaceDE w:val="0"/>
        <w:autoSpaceDN w:val="0"/>
        <w:bidi/>
        <w:adjustRightInd w:val="0"/>
        <w:spacing w:after="0" w:line="221" w:lineRule="atLeast"/>
        <w:rPr>
          <w:rFonts w:asciiTheme="minorHAnsi" w:hAnsiTheme="minorHAnsi" w:cstheme="minorHAnsi"/>
          <w:i/>
          <w:iCs/>
          <w:color w:val="002060"/>
          <w:sz w:val="24"/>
          <w:szCs w:val="24"/>
        </w:rPr>
      </w:pPr>
    </w:p>
    <w:p w14:paraId="5D854D5C" w14:textId="77777777" w:rsidR="009912C9" w:rsidRPr="008835D6" w:rsidRDefault="009912C9" w:rsidP="009912C9">
      <w:pPr>
        <w:bidi/>
        <w:spacing w:after="0" w:line="221" w:lineRule="atLeast"/>
        <w:rPr>
          <w:rFonts w:eastAsia="Lato Light" w:cs="Calibri"/>
          <w:b/>
          <w:bCs/>
          <w:color w:val="002060"/>
          <w:sz w:val="28"/>
          <w:szCs w:val="28"/>
        </w:rPr>
      </w:pPr>
      <w:r w:rsidRPr="008835D6">
        <w:rPr>
          <w:rFonts w:eastAsia="Lato Light" w:cs="Calibri"/>
          <w:b/>
          <w:bCs/>
          <w:color w:val="002060"/>
          <w:sz w:val="28"/>
          <w:szCs w:val="28"/>
          <w:rtl/>
        </w:rPr>
        <w:t>معايير تقييم مستوى المهارة:</w:t>
      </w:r>
    </w:p>
    <w:p w14:paraId="5DF5B1C4" w14:textId="77777777" w:rsidR="009912C9" w:rsidRPr="008835D6" w:rsidRDefault="009912C9" w:rsidP="009912C9">
      <w:pPr>
        <w:pStyle w:val="ListParagraph"/>
        <w:numPr>
          <w:ilvl w:val="0"/>
          <w:numId w:val="9"/>
        </w:numPr>
        <w:suppressAutoHyphens w:val="0"/>
        <w:bidi/>
        <w:spacing w:after="0" w:line="221" w:lineRule="atLeast"/>
        <w:contextualSpacing/>
        <w:rPr>
          <w:rFonts w:eastAsia="Lato Light" w:cs="Calibri"/>
          <w:color w:val="002060"/>
          <w:sz w:val="24"/>
          <w:szCs w:val="24"/>
        </w:rPr>
      </w:pPr>
      <w:r w:rsidRPr="008835D6">
        <w:rPr>
          <w:rFonts w:eastAsia="Lato Light" w:cs="Calibri"/>
          <w:b/>
          <w:bCs/>
          <w:color w:val="002060"/>
          <w:sz w:val="24"/>
          <w:szCs w:val="24"/>
          <w:rtl/>
        </w:rPr>
        <w:t>متعلّم</w:t>
      </w:r>
      <w:r w:rsidRPr="008835D6">
        <w:rPr>
          <w:rFonts w:eastAsia="Lato Light" w:cs="Calibri" w:hint="cs"/>
          <w:b/>
          <w:bCs/>
          <w:color w:val="002060"/>
          <w:sz w:val="24"/>
          <w:szCs w:val="24"/>
          <w:rtl/>
        </w:rPr>
        <w:t>ة</w:t>
      </w:r>
      <w:r w:rsidRPr="008835D6">
        <w:rPr>
          <w:rFonts w:eastAsia="Lato Light" w:cs="Calibri"/>
          <w:b/>
          <w:bCs/>
          <w:color w:val="002060"/>
          <w:sz w:val="24"/>
          <w:szCs w:val="24"/>
          <w:rtl/>
        </w:rPr>
        <w:t xml:space="preserve"> (</w:t>
      </w:r>
      <w:r w:rsidRPr="008835D6">
        <w:rPr>
          <w:rFonts w:eastAsia="Lato Light" w:cs="Calibri"/>
          <w:b/>
          <w:bCs/>
          <w:color w:val="002060"/>
          <w:sz w:val="24"/>
          <w:szCs w:val="24"/>
        </w:rPr>
        <w:t>Learner</w:t>
      </w:r>
      <w:r w:rsidRPr="008835D6">
        <w:rPr>
          <w:rFonts w:eastAsia="Lato Light" w:cs="Calibri"/>
          <w:b/>
          <w:bCs/>
          <w:color w:val="002060"/>
          <w:sz w:val="24"/>
          <w:szCs w:val="24"/>
          <w:rtl/>
        </w:rPr>
        <w:t xml:space="preserve">): </w:t>
      </w:r>
      <w:r w:rsidRPr="008835D6">
        <w:rPr>
          <w:rFonts w:eastAsia="Lato Light" w:cs="Calibri" w:hint="cs"/>
          <w:b/>
          <w:bCs/>
          <w:color w:val="002060"/>
          <w:sz w:val="24"/>
          <w:szCs w:val="24"/>
          <w:rtl/>
        </w:rPr>
        <w:t xml:space="preserve">لديك </w:t>
      </w:r>
      <w:r w:rsidRPr="008835D6">
        <w:rPr>
          <w:rFonts w:eastAsia="Lato Light" w:cs="Calibri"/>
          <w:color w:val="002060"/>
          <w:sz w:val="24"/>
          <w:szCs w:val="24"/>
          <w:rtl/>
        </w:rPr>
        <w:t>معرفة أو فهم ضئيل جدًا، و</w:t>
      </w:r>
      <w:r w:rsidRPr="008835D6">
        <w:rPr>
          <w:rFonts w:eastAsia="Lato Light" w:cs="Calibri" w:hint="cs"/>
          <w:color w:val="002060"/>
          <w:sz w:val="24"/>
          <w:szCs w:val="24"/>
          <w:rtl/>
        </w:rPr>
        <w:t>ت</w:t>
      </w:r>
      <w:r w:rsidRPr="008835D6">
        <w:rPr>
          <w:rFonts w:eastAsia="Lato Light" w:cs="Calibri"/>
          <w:color w:val="002060"/>
          <w:sz w:val="24"/>
          <w:szCs w:val="24"/>
          <w:rtl/>
        </w:rPr>
        <w:t>حتاج</w:t>
      </w:r>
      <w:r w:rsidRPr="008835D6">
        <w:rPr>
          <w:rFonts w:eastAsia="Lato Light" w:cs="Calibri" w:hint="cs"/>
          <w:color w:val="002060"/>
          <w:sz w:val="24"/>
          <w:szCs w:val="24"/>
          <w:rtl/>
        </w:rPr>
        <w:t>ين</w:t>
      </w:r>
      <w:r w:rsidRPr="008835D6">
        <w:rPr>
          <w:rFonts w:eastAsia="Lato Light" w:cs="Calibri"/>
          <w:color w:val="002060"/>
          <w:sz w:val="24"/>
          <w:szCs w:val="24"/>
          <w:rtl/>
        </w:rPr>
        <w:t xml:space="preserve"> إلى دعم للمساهمة في النقاش في هذا المجال.</w:t>
      </w:r>
    </w:p>
    <w:p w14:paraId="35B182E5" w14:textId="77777777" w:rsidR="009912C9" w:rsidRPr="008835D6" w:rsidRDefault="009912C9" w:rsidP="009912C9">
      <w:pPr>
        <w:pStyle w:val="ListParagraph"/>
        <w:numPr>
          <w:ilvl w:val="0"/>
          <w:numId w:val="9"/>
        </w:numPr>
        <w:suppressAutoHyphens w:val="0"/>
        <w:bidi/>
        <w:spacing w:after="0" w:line="221" w:lineRule="atLeast"/>
        <w:contextualSpacing/>
        <w:rPr>
          <w:rFonts w:eastAsia="Lato Light" w:cs="Calibri"/>
          <w:color w:val="002060"/>
          <w:sz w:val="24"/>
          <w:szCs w:val="24"/>
        </w:rPr>
      </w:pPr>
      <w:r w:rsidRPr="008835D6">
        <w:rPr>
          <w:rFonts w:eastAsia="Lato Light" w:cs="Calibri"/>
          <w:b/>
          <w:bCs/>
          <w:color w:val="002060"/>
          <w:sz w:val="24"/>
          <w:szCs w:val="24"/>
          <w:rtl/>
        </w:rPr>
        <w:t>متابع</w:t>
      </w:r>
      <w:r w:rsidRPr="008835D6">
        <w:rPr>
          <w:rFonts w:eastAsia="Lato Light" w:cs="Calibri" w:hint="cs"/>
          <w:b/>
          <w:bCs/>
          <w:color w:val="002060"/>
          <w:sz w:val="24"/>
          <w:szCs w:val="24"/>
          <w:rtl/>
        </w:rPr>
        <w:t>ة</w:t>
      </w:r>
      <w:r w:rsidRPr="008835D6">
        <w:rPr>
          <w:rFonts w:eastAsia="Lato Light" w:cs="Calibri"/>
          <w:b/>
          <w:bCs/>
          <w:color w:val="002060"/>
          <w:sz w:val="24"/>
          <w:szCs w:val="24"/>
          <w:rtl/>
        </w:rPr>
        <w:t xml:space="preserve"> (</w:t>
      </w:r>
      <w:r w:rsidRPr="008835D6">
        <w:rPr>
          <w:rFonts w:eastAsia="Lato Light" w:cs="Calibri"/>
          <w:b/>
          <w:bCs/>
          <w:color w:val="002060"/>
          <w:sz w:val="24"/>
          <w:szCs w:val="24"/>
        </w:rPr>
        <w:t>Follower</w:t>
      </w:r>
      <w:r w:rsidRPr="008835D6">
        <w:rPr>
          <w:rFonts w:eastAsia="Lato Light" w:cs="Calibri"/>
          <w:b/>
          <w:bCs/>
          <w:color w:val="002060"/>
          <w:sz w:val="24"/>
          <w:szCs w:val="24"/>
          <w:rtl/>
        </w:rPr>
        <w:t xml:space="preserve">): </w:t>
      </w:r>
      <w:r w:rsidRPr="008835D6">
        <w:rPr>
          <w:rFonts w:eastAsia="Lato Light" w:cs="Calibri" w:hint="cs"/>
          <w:color w:val="002060"/>
          <w:sz w:val="24"/>
          <w:szCs w:val="24"/>
          <w:rtl/>
        </w:rPr>
        <w:t>تمتلكين</w:t>
      </w:r>
      <w:r w:rsidRPr="008835D6">
        <w:rPr>
          <w:rFonts w:eastAsia="Lato Light" w:cs="Calibri"/>
          <w:color w:val="002060"/>
          <w:sz w:val="24"/>
          <w:szCs w:val="24"/>
          <w:rtl/>
        </w:rPr>
        <w:t xml:space="preserve"> معرفة أو فهمًا أساسيًا، وبالتالي يمكن</w:t>
      </w:r>
      <w:r w:rsidRPr="008835D6">
        <w:rPr>
          <w:rFonts w:eastAsia="Lato Light" w:cs="Calibri" w:hint="cs"/>
          <w:color w:val="002060"/>
          <w:sz w:val="24"/>
          <w:szCs w:val="24"/>
          <w:rtl/>
        </w:rPr>
        <w:t>ك</w:t>
      </w:r>
      <w:r w:rsidRPr="008835D6">
        <w:rPr>
          <w:rFonts w:eastAsia="Lato Light" w:cs="Calibri"/>
          <w:color w:val="002060"/>
          <w:sz w:val="24"/>
          <w:szCs w:val="24"/>
          <w:rtl/>
        </w:rPr>
        <w:t xml:space="preserve"> المساهمة أحيانًا في النقاشات حول هذا المجال.</w:t>
      </w:r>
    </w:p>
    <w:p w14:paraId="75F76B19" w14:textId="77777777" w:rsidR="009912C9" w:rsidRPr="008835D6" w:rsidRDefault="009912C9" w:rsidP="009912C9">
      <w:pPr>
        <w:pStyle w:val="ListParagraph"/>
        <w:numPr>
          <w:ilvl w:val="0"/>
          <w:numId w:val="9"/>
        </w:numPr>
        <w:suppressAutoHyphens w:val="0"/>
        <w:bidi/>
        <w:spacing w:after="0" w:line="221" w:lineRule="atLeast"/>
        <w:contextualSpacing/>
        <w:rPr>
          <w:rFonts w:eastAsia="Lato Light" w:cs="Calibri"/>
          <w:color w:val="002060"/>
          <w:sz w:val="24"/>
          <w:szCs w:val="24"/>
        </w:rPr>
      </w:pPr>
      <w:r w:rsidRPr="008835D6">
        <w:rPr>
          <w:rFonts w:eastAsia="Lato Light" w:cs="Calibri"/>
          <w:b/>
          <w:bCs/>
          <w:color w:val="002060"/>
          <w:sz w:val="24"/>
          <w:szCs w:val="24"/>
          <w:rtl/>
        </w:rPr>
        <w:t>مساهم</w:t>
      </w:r>
      <w:r w:rsidRPr="008835D6">
        <w:rPr>
          <w:rFonts w:eastAsia="Lato Light" w:cs="Calibri" w:hint="cs"/>
          <w:b/>
          <w:bCs/>
          <w:color w:val="002060"/>
          <w:sz w:val="24"/>
          <w:szCs w:val="24"/>
          <w:rtl/>
        </w:rPr>
        <w:t>ة</w:t>
      </w:r>
      <w:r w:rsidRPr="008835D6">
        <w:rPr>
          <w:rFonts w:eastAsia="Lato Light" w:cs="Calibri"/>
          <w:b/>
          <w:bCs/>
          <w:color w:val="002060"/>
          <w:sz w:val="24"/>
          <w:szCs w:val="24"/>
          <w:rtl/>
        </w:rPr>
        <w:t xml:space="preserve"> (</w:t>
      </w:r>
      <w:r w:rsidRPr="008835D6">
        <w:rPr>
          <w:rFonts w:eastAsia="Lato Light" w:cs="Calibri"/>
          <w:b/>
          <w:bCs/>
          <w:color w:val="002060"/>
          <w:sz w:val="24"/>
          <w:szCs w:val="24"/>
        </w:rPr>
        <w:t>Contributor</w:t>
      </w:r>
      <w:r w:rsidRPr="008835D6">
        <w:rPr>
          <w:rFonts w:eastAsia="Lato Light" w:cs="Calibri"/>
          <w:b/>
          <w:bCs/>
          <w:color w:val="002060"/>
          <w:sz w:val="24"/>
          <w:szCs w:val="24"/>
          <w:rtl/>
        </w:rPr>
        <w:t xml:space="preserve">): </w:t>
      </w:r>
      <w:r w:rsidRPr="008835D6">
        <w:rPr>
          <w:rFonts w:eastAsia="Lato Light" w:cs="Calibri"/>
          <w:color w:val="002060"/>
          <w:sz w:val="24"/>
          <w:szCs w:val="24"/>
          <w:rtl/>
        </w:rPr>
        <w:t>لدي</w:t>
      </w:r>
      <w:r w:rsidRPr="008835D6">
        <w:rPr>
          <w:rFonts w:eastAsia="Lato Light" w:cs="Calibri" w:hint="cs"/>
          <w:color w:val="002060"/>
          <w:sz w:val="24"/>
          <w:szCs w:val="24"/>
          <w:rtl/>
        </w:rPr>
        <w:t>ك</w:t>
      </w:r>
      <w:r w:rsidRPr="008835D6">
        <w:rPr>
          <w:rFonts w:eastAsia="Lato Light" w:cs="Calibri"/>
          <w:color w:val="002060"/>
          <w:sz w:val="24"/>
          <w:szCs w:val="24"/>
          <w:rtl/>
        </w:rPr>
        <w:t xml:space="preserve"> معرفة وفهم جيد لهذا المجال، مما يؤهل</w:t>
      </w:r>
      <w:r w:rsidRPr="008835D6">
        <w:rPr>
          <w:rFonts w:eastAsia="Lato Light" w:cs="Calibri" w:hint="cs"/>
          <w:color w:val="002060"/>
          <w:sz w:val="24"/>
          <w:szCs w:val="24"/>
          <w:rtl/>
        </w:rPr>
        <w:t>ك</w:t>
      </w:r>
      <w:r w:rsidRPr="008835D6">
        <w:rPr>
          <w:rFonts w:eastAsia="Lato Light" w:cs="Calibri"/>
          <w:color w:val="002060"/>
          <w:sz w:val="24"/>
          <w:szCs w:val="24"/>
          <w:rtl/>
        </w:rPr>
        <w:t xml:space="preserve"> للمساهمة الكاملة في النقاشات المتعلقة به.</w:t>
      </w:r>
    </w:p>
    <w:p w14:paraId="2FD48B1B" w14:textId="77777777" w:rsidR="009912C9" w:rsidRPr="008835D6" w:rsidRDefault="009912C9" w:rsidP="009912C9">
      <w:pPr>
        <w:pStyle w:val="ListParagraph"/>
        <w:numPr>
          <w:ilvl w:val="0"/>
          <w:numId w:val="9"/>
        </w:numPr>
        <w:suppressAutoHyphens w:val="0"/>
        <w:bidi/>
        <w:spacing w:after="0" w:line="221" w:lineRule="atLeast"/>
        <w:contextualSpacing/>
        <w:rPr>
          <w:rFonts w:eastAsia="Lato Light" w:cs="Calibri"/>
          <w:b/>
          <w:bCs/>
          <w:color w:val="002060"/>
          <w:sz w:val="24"/>
          <w:szCs w:val="24"/>
        </w:rPr>
      </w:pPr>
      <w:r w:rsidRPr="008835D6">
        <w:rPr>
          <w:rFonts w:eastAsia="Lato Light" w:cs="Calibri"/>
          <w:b/>
          <w:bCs/>
          <w:color w:val="002060"/>
          <w:sz w:val="24"/>
          <w:szCs w:val="24"/>
          <w:rtl/>
        </w:rPr>
        <w:t>خبير</w:t>
      </w:r>
      <w:r w:rsidRPr="008835D6">
        <w:rPr>
          <w:rFonts w:eastAsia="Lato Light" w:cs="Calibri" w:hint="cs"/>
          <w:b/>
          <w:bCs/>
          <w:color w:val="002060"/>
          <w:sz w:val="24"/>
          <w:szCs w:val="24"/>
          <w:rtl/>
        </w:rPr>
        <w:t>ة</w:t>
      </w:r>
      <w:r w:rsidRPr="008835D6">
        <w:rPr>
          <w:rFonts w:eastAsia="Lato Light" w:cs="Calibri"/>
          <w:b/>
          <w:bCs/>
          <w:color w:val="002060"/>
          <w:sz w:val="24"/>
          <w:szCs w:val="24"/>
          <w:rtl/>
        </w:rPr>
        <w:t xml:space="preserve"> (</w:t>
      </w:r>
      <w:r w:rsidRPr="008835D6">
        <w:rPr>
          <w:rFonts w:eastAsia="Lato Light" w:cs="Calibri"/>
          <w:b/>
          <w:bCs/>
          <w:color w:val="002060"/>
          <w:sz w:val="24"/>
          <w:szCs w:val="24"/>
        </w:rPr>
        <w:t>Expert</w:t>
      </w:r>
      <w:r w:rsidRPr="008835D6">
        <w:rPr>
          <w:rFonts w:eastAsia="Lato Light" w:cs="Calibri"/>
          <w:b/>
          <w:bCs/>
          <w:color w:val="002060"/>
          <w:sz w:val="24"/>
          <w:szCs w:val="24"/>
          <w:rtl/>
        </w:rPr>
        <w:t xml:space="preserve">): </w:t>
      </w:r>
      <w:r w:rsidRPr="008835D6">
        <w:rPr>
          <w:rFonts w:eastAsia="Lato Light" w:cs="Calibri" w:hint="cs"/>
          <w:color w:val="002060"/>
          <w:sz w:val="24"/>
          <w:szCs w:val="24"/>
          <w:rtl/>
        </w:rPr>
        <w:t>تمتلكين</w:t>
      </w:r>
      <w:r w:rsidRPr="008835D6">
        <w:rPr>
          <w:rFonts w:eastAsia="Lato Light" w:cs="Calibri"/>
          <w:color w:val="002060"/>
          <w:sz w:val="24"/>
          <w:szCs w:val="24"/>
          <w:rtl/>
        </w:rPr>
        <w:t xml:space="preserve"> معرفة واسعة و/أو خبرة كبيرة، مما يمكن</w:t>
      </w:r>
      <w:r w:rsidRPr="008835D6">
        <w:rPr>
          <w:rFonts w:eastAsia="Lato Light" w:cs="Calibri" w:hint="cs"/>
          <w:color w:val="002060"/>
          <w:sz w:val="24"/>
          <w:szCs w:val="24"/>
          <w:rtl/>
        </w:rPr>
        <w:t>ك</w:t>
      </w:r>
      <w:r w:rsidRPr="008835D6">
        <w:rPr>
          <w:rFonts w:eastAsia="Lato Light" w:cs="Calibri"/>
          <w:color w:val="002060"/>
          <w:sz w:val="24"/>
          <w:szCs w:val="24"/>
          <w:rtl/>
        </w:rPr>
        <w:t xml:space="preserve"> من قيادة النقاشات والمداولات في هذا المجال بثقة وكفاءة.</w:t>
      </w:r>
    </w:p>
    <w:p w14:paraId="07E94961" w14:textId="77777777" w:rsidR="009912C9" w:rsidRPr="008835D6" w:rsidRDefault="009912C9" w:rsidP="009912C9">
      <w:pPr>
        <w:pStyle w:val="ListParagraph"/>
        <w:numPr>
          <w:ilvl w:val="0"/>
          <w:numId w:val="9"/>
        </w:numPr>
        <w:suppressAutoHyphens w:val="0"/>
        <w:bidi/>
        <w:spacing w:after="0" w:line="221" w:lineRule="atLeast"/>
        <w:contextualSpacing/>
        <w:rPr>
          <w:rFonts w:eastAsia="Lato Light" w:cs="Calibri"/>
          <w:color w:val="002060"/>
          <w:sz w:val="24"/>
          <w:szCs w:val="24"/>
        </w:rPr>
      </w:pPr>
      <w:r w:rsidRPr="008835D6">
        <w:rPr>
          <w:rFonts w:eastAsia="Lato Light" w:cs="Calibri"/>
          <w:b/>
          <w:bCs/>
          <w:color w:val="002060"/>
          <w:sz w:val="24"/>
          <w:szCs w:val="24"/>
          <w:rtl/>
        </w:rPr>
        <w:t>مؤهل</w:t>
      </w:r>
      <w:r w:rsidRPr="008835D6">
        <w:rPr>
          <w:rFonts w:eastAsia="Lato Light" w:cs="Calibri" w:hint="cs"/>
          <w:b/>
          <w:bCs/>
          <w:color w:val="002060"/>
          <w:sz w:val="24"/>
          <w:szCs w:val="24"/>
          <w:rtl/>
        </w:rPr>
        <w:t>ة</w:t>
      </w:r>
      <w:r w:rsidRPr="008835D6">
        <w:rPr>
          <w:rFonts w:eastAsia="Lato Light" w:cs="Calibri"/>
          <w:b/>
          <w:bCs/>
          <w:color w:val="002060"/>
          <w:sz w:val="24"/>
          <w:szCs w:val="24"/>
          <w:rtl/>
        </w:rPr>
        <w:t xml:space="preserve"> مهنيًا (</w:t>
      </w:r>
      <w:r w:rsidRPr="008835D6">
        <w:rPr>
          <w:rFonts w:eastAsia="Lato Light" w:cs="Calibri"/>
          <w:b/>
          <w:bCs/>
          <w:color w:val="002060"/>
          <w:sz w:val="24"/>
          <w:szCs w:val="24"/>
        </w:rPr>
        <w:t>Professionally qualified</w:t>
      </w:r>
      <w:r w:rsidRPr="008835D6">
        <w:rPr>
          <w:rFonts w:eastAsia="Lato Light" w:cs="Calibri"/>
          <w:b/>
          <w:bCs/>
          <w:color w:val="002060"/>
          <w:sz w:val="24"/>
          <w:szCs w:val="24"/>
          <w:rtl/>
        </w:rPr>
        <w:t xml:space="preserve">): </w:t>
      </w:r>
      <w:r w:rsidRPr="008835D6">
        <w:rPr>
          <w:rFonts w:eastAsia="Lato Light" w:cs="Calibri"/>
          <w:color w:val="002060"/>
          <w:sz w:val="24"/>
          <w:szCs w:val="24"/>
          <w:rtl/>
        </w:rPr>
        <w:t>حاصل</w:t>
      </w:r>
      <w:r w:rsidRPr="008835D6">
        <w:rPr>
          <w:rFonts w:eastAsia="Lato Light" w:cs="Calibri" w:hint="cs"/>
          <w:color w:val="002060"/>
          <w:sz w:val="24"/>
          <w:szCs w:val="24"/>
          <w:rtl/>
        </w:rPr>
        <w:t>ة</w:t>
      </w:r>
      <w:r w:rsidRPr="008835D6">
        <w:rPr>
          <w:rFonts w:eastAsia="Lato Light" w:cs="Calibri"/>
          <w:color w:val="002060"/>
          <w:sz w:val="24"/>
          <w:szCs w:val="24"/>
          <w:rtl/>
        </w:rPr>
        <w:t xml:space="preserve"> على مؤهل مهني أو أكاديمي حديث في هذا المجال.</w:t>
      </w:r>
    </w:p>
    <w:p w14:paraId="3290C0C3" w14:textId="57267E92" w:rsidR="002D0A3E" w:rsidRPr="008835D6" w:rsidRDefault="002D0A3E" w:rsidP="002D0A3E">
      <w:pPr>
        <w:autoSpaceDE w:val="0"/>
        <w:autoSpaceDN w:val="0"/>
        <w:adjustRightInd w:val="0"/>
        <w:spacing w:after="0" w:line="221" w:lineRule="atLeast"/>
        <w:rPr>
          <w:rFonts w:asciiTheme="minorHAnsi" w:hAnsiTheme="minorHAnsi" w:cstheme="minorHAnsi"/>
          <w:color w:val="002060"/>
          <w:lang w:eastAsia="en-US"/>
        </w:rPr>
      </w:pPr>
    </w:p>
    <w:p w14:paraId="3CA6BCCC" w14:textId="77777777" w:rsidR="000C4418" w:rsidRPr="008835D6" w:rsidRDefault="000C4418">
      <w:pPr>
        <w:suppressAutoHyphens w:val="0"/>
        <w:spacing w:after="0" w:line="240" w:lineRule="auto"/>
        <w:rPr>
          <w:rFonts w:asciiTheme="minorHAnsi" w:hAnsiTheme="minorHAnsi" w:cstheme="minorHAnsi"/>
          <w:b/>
          <w:bCs/>
          <w:color w:val="002060"/>
        </w:rPr>
      </w:pPr>
      <w:r w:rsidRPr="008835D6">
        <w:rPr>
          <w:rFonts w:asciiTheme="minorHAnsi" w:hAnsiTheme="minorHAnsi" w:cstheme="minorHAnsi"/>
          <w:b/>
          <w:bCs/>
          <w:color w:val="002060"/>
        </w:rPr>
        <w:br w:type="page"/>
      </w:r>
    </w:p>
    <w:p w14:paraId="02013025" w14:textId="77777777" w:rsidR="00360E82" w:rsidRPr="008835D6" w:rsidRDefault="00360E82" w:rsidP="00360E82">
      <w:pPr>
        <w:suppressAutoHyphens w:val="0"/>
        <w:bidi/>
        <w:spacing w:after="0" w:line="221" w:lineRule="atLeast"/>
        <w:contextualSpacing/>
        <w:rPr>
          <w:rFonts w:asciiTheme="minorHAnsi" w:hAnsiTheme="minorHAnsi" w:cstheme="minorHAnsi"/>
          <w:b/>
          <w:bCs/>
          <w:color w:val="002060"/>
          <w:sz w:val="32"/>
          <w:szCs w:val="32"/>
        </w:rPr>
      </w:pPr>
      <w:r w:rsidRPr="008835D6">
        <w:rPr>
          <w:rFonts w:asciiTheme="minorHAnsi" w:hAnsiTheme="minorHAnsi" w:cstheme="minorHAnsi"/>
          <w:b/>
          <w:bCs/>
          <w:color w:val="002060"/>
          <w:sz w:val="32"/>
          <w:szCs w:val="32"/>
          <w:rtl/>
        </w:rPr>
        <w:t>المهارات والخبرات والخبرة ذات الأولوية</w:t>
      </w:r>
    </w:p>
    <w:p w14:paraId="02A0BAE9" w14:textId="3721D675" w:rsidR="00360E82" w:rsidRPr="008835D6" w:rsidRDefault="00360E82" w:rsidP="73EC2649">
      <w:pPr>
        <w:suppressAutoHyphens w:val="0"/>
        <w:bidi/>
        <w:spacing w:after="0" w:line="221" w:lineRule="atLeast"/>
        <w:contextualSpacing/>
        <w:rPr>
          <w:rFonts w:asciiTheme="minorHAnsi" w:hAnsiTheme="minorHAnsi" w:cstheme="minorBidi"/>
          <w:color w:val="002060"/>
          <w:sz w:val="24"/>
          <w:szCs w:val="24"/>
        </w:rPr>
      </w:pPr>
      <w:r w:rsidRPr="008835D6">
        <w:rPr>
          <w:rFonts w:asciiTheme="minorHAnsi" w:hAnsiTheme="minorHAnsi" w:cstheme="minorBidi"/>
          <w:color w:val="002060"/>
          <w:sz w:val="24"/>
          <w:szCs w:val="24"/>
          <w:rtl/>
        </w:rPr>
        <w:t>يهتم المجلس العالمي بشكل خاص بالمرشح</w:t>
      </w:r>
      <w:r w:rsidR="35F6B11B" w:rsidRPr="008835D6">
        <w:rPr>
          <w:rFonts w:asciiTheme="minorHAnsi" w:hAnsiTheme="minorHAnsi" w:cstheme="minorBidi"/>
          <w:color w:val="002060"/>
          <w:sz w:val="24"/>
          <w:szCs w:val="24"/>
          <w:rtl/>
        </w:rPr>
        <w:t>ات</w:t>
      </w:r>
      <w:r w:rsidRPr="008835D6">
        <w:rPr>
          <w:rFonts w:asciiTheme="minorHAnsi" w:hAnsiTheme="minorHAnsi" w:cstheme="minorBidi"/>
          <w:color w:val="002060"/>
          <w:sz w:val="24"/>
          <w:szCs w:val="24"/>
          <w:rtl/>
        </w:rPr>
        <w:t xml:space="preserve"> الذين يتمتعن بخبرة في واحد على الأقل من المجالات ذات الأولوية العالية التالية:</w:t>
      </w:r>
    </w:p>
    <w:p w14:paraId="3A63D84D" w14:textId="77777777" w:rsidR="00C622C6" w:rsidRPr="008835D6" w:rsidRDefault="00C622C6" w:rsidP="00D06423">
      <w:pPr>
        <w:suppressAutoHyphens w:val="0"/>
        <w:spacing w:after="0" w:line="221" w:lineRule="atLeast"/>
        <w:contextualSpacing/>
        <w:rPr>
          <w:rFonts w:asciiTheme="minorHAnsi" w:eastAsia="Lato Light" w:hAnsiTheme="minorHAnsi" w:cstheme="minorHAnsi"/>
          <w:color w:val="002060"/>
        </w:rPr>
      </w:pPr>
    </w:p>
    <w:tbl>
      <w:tblPr>
        <w:tblW w:w="10200" w:type="dxa"/>
        <w:tblLayout w:type="fixed"/>
        <w:tblLook w:val="06A0" w:firstRow="1" w:lastRow="0" w:firstColumn="1" w:lastColumn="0" w:noHBand="1" w:noVBand="1"/>
      </w:tblPr>
      <w:tblGrid>
        <w:gridCol w:w="4318"/>
        <w:gridCol w:w="1005"/>
        <w:gridCol w:w="4877"/>
      </w:tblGrid>
      <w:tr w:rsidR="008835D6" w:rsidRPr="008835D6" w14:paraId="555FA6EB" w14:textId="77777777" w:rsidTr="73EC2649">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314090C3" w14:textId="2AD67CF3" w:rsidR="00683FD3" w:rsidRPr="008835D6" w:rsidRDefault="00683FD3" w:rsidP="00683FD3">
            <w:pPr>
              <w:spacing w:after="0" w:line="240" w:lineRule="auto"/>
              <w:jc w:val="center"/>
              <w:rPr>
                <w:rFonts w:asciiTheme="minorHAnsi" w:eastAsia="Lao UI" w:hAnsiTheme="minorHAnsi" w:cstheme="minorHAnsi"/>
                <w:b/>
                <w:bCs/>
                <w:color w:val="002060"/>
                <w:sz w:val="24"/>
                <w:szCs w:val="24"/>
              </w:rPr>
            </w:pPr>
            <w:r w:rsidRPr="008835D6">
              <w:rPr>
                <w:rFonts w:eastAsia="Lao UI" w:cs="Calibri"/>
                <w:b/>
                <w:bCs/>
                <w:color w:val="002060"/>
                <w:sz w:val="24"/>
                <w:szCs w:val="24"/>
                <w:rtl/>
              </w:rPr>
              <w:t>يرجى تقديم أمثلة داعمة وسرد أي خبرات ذات صلة (بحد أقصى 50 إلى 80 كلمة</w:t>
            </w:r>
            <w:r w:rsidRPr="008835D6">
              <w:rPr>
                <w:rFonts w:eastAsia="Lao UI" w:cs="Calibri" w:hint="cs"/>
                <w:b/>
                <w:bCs/>
                <w:color w:val="002060"/>
                <w:sz w:val="24"/>
                <w:szCs w:val="24"/>
                <w:rtl/>
              </w:rPr>
              <w:t>)</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7DFCE04D" w14:textId="15A74FD9" w:rsidR="00683FD3" w:rsidRPr="008835D6" w:rsidRDefault="00683FD3" w:rsidP="00683FD3">
            <w:pPr>
              <w:spacing w:after="0" w:line="240" w:lineRule="auto"/>
              <w:jc w:val="center"/>
              <w:rPr>
                <w:rFonts w:asciiTheme="minorHAnsi" w:eastAsia="Lao UI" w:hAnsiTheme="minorHAnsi" w:cstheme="minorHAnsi"/>
                <w:b/>
                <w:bCs/>
                <w:color w:val="002060"/>
                <w:sz w:val="24"/>
                <w:szCs w:val="24"/>
              </w:rPr>
            </w:pPr>
            <w:r w:rsidRPr="008835D6">
              <w:rPr>
                <w:rFonts w:eastAsia="Lao UI" w:cs="Calibri" w:hint="cs"/>
                <w:b/>
                <w:bCs/>
                <w:color w:val="002060"/>
                <w:sz w:val="24"/>
                <w:szCs w:val="24"/>
                <w:rtl/>
              </w:rPr>
              <w:t>مستوى المهارة</w:t>
            </w:r>
            <w:r w:rsidRPr="008835D6">
              <w:rPr>
                <w:rFonts w:eastAsia="Lao UI" w:cs="Calibri"/>
                <w:b/>
                <w:bCs/>
                <w:color w:val="002060"/>
                <w:sz w:val="24"/>
                <w:szCs w:val="24"/>
              </w:rPr>
              <w:t xml:space="preserve"> </w:t>
            </w:r>
          </w:p>
        </w:tc>
        <w:tc>
          <w:tcPr>
            <w:tcW w:w="4877"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6935F0B1" w14:textId="3813428C" w:rsidR="00683FD3" w:rsidRPr="008835D6" w:rsidRDefault="009F69C8" w:rsidP="009F69C8">
            <w:pPr>
              <w:spacing w:after="0" w:line="240" w:lineRule="auto"/>
              <w:jc w:val="center"/>
              <w:rPr>
                <w:rFonts w:asciiTheme="minorHAnsi" w:eastAsia="Lao UI" w:hAnsiTheme="minorHAnsi" w:cstheme="minorHAnsi"/>
                <w:b/>
                <w:bCs/>
                <w:color w:val="002060"/>
                <w:sz w:val="24"/>
                <w:szCs w:val="24"/>
              </w:rPr>
            </w:pPr>
            <w:r w:rsidRPr="008835D6">
              <w:rPr>
                <w:rFonts w:asciiTheme="minorHAnsi" w:eastAsia="Lao UI" w:hAnsiTheme="minorHAnsi" w:cstheme="minorHAnsi"/>
                <w:b/>
                <w:bCs/>
                <w:color w:val="002060"/>
                <w:sz w:val="24"/>
                <w:szCs w:val="24"/>
                <w:rtl/>
              </w:rPr>
              <w:t>المهارات ذات الأولوية</w:t>
            </w:r>
          </w:p>
        </w:tc>
      </w:tr>
      <w:tr w:rsidR="008835D6" w:rsidRPr="008835D6" w14:paraId="1BD73844" w14:textId="77777777" w:rsidTr="73EC2649">
        <w:trPr>
          <w:trHeight w:val="421"/>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1935F6F" w14:textId="07A6D3B7" w:rsidR="00BA5C1E" w:rsidRPr="008835D6" w:rsidRDefault="00BA5C1E" w:rsidP="00BA5C1E">
            <w:pPr>
              <w:spacing w:after="0" w:line="240" w:lineRule="auto"/>
              <w:ind w:left="68"/>
              <w:rPr>
                <w:rFonts w:asciiTheme="minorHAnsi" w:eastAsia="Lao UI" w:hAnsiTheme="minorHAnsi" w:cstheme="minorHAnsi"/>
                <w:color w:val="002060"/>
                <w:sz w:val="24"/>
                <w:szCs w:val="24"/>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DC10BE7" w14:textId="028656C1" w:rsidR="00BA5C1E" w:rsidRPr="008835D6" w:rsidRDefault="008835D6" w:rsidP="00BA5C1E">
            <w:pPr>
              <w:spacing w:after="0" w:line="240" w:lineRule="auto"/>
              <w:jc w:val="center"/>
              <w:rPr>
                <w:rFonts w:asciiTheme="minorHAnsi" w:eastAsia="Lao UI" w:hAnsiTheme="minorHAnsi" w:cstheme="minorHAnsi"/>
                <w:color w:val="002060"/>
                <w:sz w:val="24"/>
                <w:szCs w:val="24"/>
              </w:rPr>
            </w:pPr>
            <w:sdt>
              <w:sdtPr>
                <w:rPr>
                  <w:rFonts w:asciiTheme="minorHAnsi" w:eastAsia="Lao UI" w:hAnsiTheme="minorHAnsi" w:cstheme="minorHAnsi"/>
                  <w:i/>
                  <w:iCs/>
                  <w:color w:val="002060"/>
                  <w:sz w:val="24"/>
                  <w:szCs w:val="24"/>
                </w:rPr>
                <w:id w:val="-57252329"/>
                <w:placeholder>
                  <w:docPart w:val="5892012B9DE84E638F94C644CCD9A3CB"/>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00BA5C1E" w:rsidRPr="008835D6">
                  <w:rPr>
                    <w:rFonts w:asciiTheme="minorHAnsi" w:eastAsia="Lao UI" w:hAnsiTheme="minorHAnsi" w:cstheme="minorHAnsi"/>
                    <w:i/>
                    <w:iCs/>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1F269F3" w14:textId="33BEE72C" w:rsidR="00BA5C1E" w:rsidRPr="008835D6" w:rsidRDefault="005E2338" w:rsidP="00102831">
            <w:pPr>
              <w:bidi/>
              <w:spacing w:after="0" w:line="240" w:lineRule="auto"/>
              <w:ind w:left="113"/>
              <w:rPr>
                <w:rFonts w:asciiTheme="minorHAnsi" w:eastAsia="Lao UI" w:hAnsiTheme="minorHAnsi" w:cstheme="minorHAnsi"/>
                <w:color w:val="002060"/>
                <w:sz w:val="24"/>
                <w:szCs w:val="24"/>
              </w:rPr>
            </w:pPr>
            <w:r w:rsidRPr="008835D6">
              <w:rPr>
                <w:rFonts w:asciiTheme="minorHAnsi" w:eastAsia="Lao UI" w:hAnsiTheme="minorHAnsi" w:cstheme="minorHAnsi"/>
                <w:b/>
                <w:bCs/>
                <w:color w:val="002060"/>
                <w:sz w:val="24"/>
                <w:szCs w:val="24"/>
                <w:rtl/>
              </w:rPr>
              <w:t>الإدارة المالية، والمحاسبية و/أو إدارة المخاطر</w:t>
            </w:r>
          </w:p>
        </w:tc>
      </w:tr>
      <w:tr w:rsidR="008835D6" w:rsidRPr="008835D6" w14:paraId="075D8A52" w14:textId="77777777" w:rsidTr="73EC2649">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C56D781" w14:textId="0260C0DE" w:rsidR="002A0F60" w:rsidRPr="008835D6" w:rsidRDefault="002A0F60" w:rsidP="002A0F60">
            <w:pPr>
              <w:spacing w:after="0" w:line="240" w:lineRule="auto"/>
              <w:ind w:left="68"/>
              <w:rPr>
                <w:rFonts w:asciiTheme="minorHAnsi" w:eastAsia="Lao UI" w:hAnsiTheme="minorHAnsi" w:cstheme="minorHAnsi"/>
                <w:color w:val="002060"/>
                <w:sz w:val="24"/>
                <w:szCs w:val="24"/>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A966727" w14:textId="36FDB392" w:rsidR="002A0F60" w:rsidRPr="008835D6" w:rsidRDefault="008835D6" w:rsidP="002A0F60">
            <w:pPr>
              <w:spacing w:after="0" w:line="240" w:lineRule="auto"/>
              <w:jc w:val="center"/>
              <w:rPr>
                <w:rFonts w:asciiTheme="minorHAnsi" w:eastAsia="Lao UI" w:hAnsiTheme="minorHAnsi" w:cstheme="minorHAnsi"/>
                <w:i/>
                <w:iCs/>
                <w:color w:val="002060"/>
                <w:sz w:val="24"/>
                <w:szCs w:val="24"/>
              </w:rPr>
            </w:pPr>
            <w:sdt>
              <w:sdtPr>
                <w:rPr>
                  <w:rFonts w:asciiTheme="minorHAnsi" w:eastAsia="Lao UI" w:hAnsiTheme="minorHAnsi" w:cstheme="minorHAnsi"/>
                  <w:i/>
                  <w:iCs/>
                  <w:color w:val="002060"/>
                  <w:sz w:val="24"/>
                  <w:szCs w:val="24"/>
                </w:rPr>
                <w:id w:val="-1756278394"/>
                <w:placeholder>
                  <w:docPart w:val="F69C794A03354746AD8B4B2B0731D584"/>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002A0F60" w:rsidRPr="008835D6">
                  <w:rPr>
                    <w:rFonts w:asciiTheme="minorHAnsi" w:eastAsia="Lao UI" w:hAnsiTheme="minorHAnsi" w:cstheme="minorHAnsi"/>
                    <w:i/>
                    <w:iCs/>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70008C6" w14:textId="1BF68905" w:rsidR="002A0F60" w:rsidRPr="008835D6" w:rsidRDefault="7B3EE5EB" w:rsidP="73EC2649">
            <w:pPr>
              <w:bidi/>
              <w:spacing w:after="0" w:line="240" w:lineRule="auto"/>
              <w:ind w:left="113"/>
              <w:rPr>
                <w:rFonts w:asciiTheme="minorHAnsi" w:eastAsia="Lao UI" w:hAnsiTheme="minorHAnsi" w:cstheme="minorBidi"/>
                <w:color w:val="002060"/>
                <w:sz w:val="24"/>
                <w:szCs w:val="24"/>
              </w:rPr>
            </w:pPr>
            <w:r w:rsidRPr="008835D6">
              <w:rPr>
                <w:rFonts w:asciiTheme="minorHAnsi" w:eastAsia="Lao UI" w:hAnsiTheme="minorHAnsi" w:cstheme="minorBidi"/>
                <w:b/>
                <w:bCs/>
                <w:color w:val="002060"/>
                <w:sz w:val="24"/>
                <w:szCs w:val="24"/>
                <w:rtl/>
              </w:rPr>
              <w:t>تعبئة الموارد (بما في ذلك تطوير ال</w:t>
            </w:r>
            <w:r w:rsidR="6A612361" w:rsidRPr="008835D6">
              <w:rPr>
                <w:rFonts w:asciiTheme="minorHAnsi" w:eastAsia="Lao UI" w:hAnsiTheme="minorHAnsi" w:cstheme="minorBidi"/>
                <w:b/>
                <w:bCs/>
                <w:color w:val="002060"/>
                <w:sz w:val="24"/>
                <w:szCs w:val="24"/>
                <w:rtl/>
              </w:rPr>
              <w:t>تمويل</w:t>
            </w:r>
            <w:r w:rsidRPr="008835D6">
              <w:rPr>
                <w:rFonts w:asciiTheme="minorHAnsi" w:eastAsia="Lao UI" w:hAnsiTheme="minorHAnsi" w:cstheme="minorBidi"/>
                <w:b/>
                <w:bCs/>
                <w:color w:val="002060"/>
                <w:sz w:val="24"/>
                <w:szCs w:val="24"/>
                <w:rtl/>
              </w:rPr>
              <w:t>)</w:t>
            </w:r>
          </w:p>
        </w:tc>
      </w:tr>
      <w:tr w:rsidR="008835D6" w:rsidRPr="008835D6" w14:paraId="69C60D6E" w14:textId="77777777" w:rsidTr="73EC2649">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5935555" w14:textId="355D60AF" w:rsidR="002A0F60" w:rsidRPr="008835D6" w:rsidRDefault="002A0F60" w:rsidP="002A0F60">
            <w:pPr>
              <w:spacing w:after="0" w:line="240" w:lineRule="auto"/>
              <w:ind w:left="68"/>
              <w:rPr>
                <w:rFonts w:asciiTheme="minorHAnsi" w:eastAsia="Lao UI" w:hAnsiTheme="minorHAnsi" w:cstheme="minorHAnsi"/>
                <w:color w:val="002060"/>
                <w:sz w:val="24"/>
                <w:szCs w:val="24"/>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03D8FD8" w14:textId="0CFE8CFF" w:rsidR="002A0F60" w:rsidRPr="008835D6" w:rsidRDefault="008835D6" w:rsidP="002A0F60">
            <w:pPr>
              <w:spacing w:after="0" w:line="240" w:lineRule="auto"/>
              <w:jc w:val="center"/>
              <w:rPr>
                <w:rFonts w:asciiTheme="minorHAnsi" w:eastAsia="Lao UI" w:hAnsiTheme="minorHAnsi" w:cstheme="minorHAnsi"/>
                <w:i/>
                <w:iCs/>
                <w:color w:val="002060"/>
                <w:sz w:val="24"/>
                <w:szCs w:val="24"/>
              </w:rPr>
            </w:pPr>
            <w:sdt>
              <w:sdtPr>
                <w:rPr>
                  <w:rFonts w:asciiTheme="minorHAnsi" w:eastAsia="Lao UI" w:hAnsiTheme="minorHAnsi" w:cstheme="minorHAnsi"/>
                  <w:i/>
                  <w:iCs/>
                  <w:color w:val="002060"/>
                  <w:sz w:val="24"/>
                  <w:szCs w:val="24"/>
                </w:rPr>
                <w:id w:val="-1289043597"/>
                <w:placeholder>
                  <w:docPart w:val="231952A97AC04AD695E8A935D69EE363"/>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002A0F60" w:rsidRPr="008835D6">
                  <w:rPr>
                    <w:rFonts w:asciiTheme="minorHAnsi" w:eastAsia="Lao UI" w:hAnsiTheme="minorHAnsi" w:cstheme="minorHAnsi"/>
                    <w:i/>
                    <w:iCs/>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4C44CE0" w14:textId="48DAD5D0" w:rsidR="002A0F60" w:rsidRPr="008835D6" w:rsidRDefault="00102831" w:rsidP="00102831">
            <w:pPr>
              <w:bidi/>
              <w:spacing w:after="0" w:line="240" w:lineRule="auto"/>
              <w:ind w:left="113"/>
              <w:rPr>
                <w:rFonts w:asciiTheme="minorHAnsi" w:eastAsia="Lao UI" w:hAnsiTheme="minorHAnsi" w:cstheme="minorHAnsi"/>
                <w:color w:val="002060"/>
                <w:sz w:val="24"/>
                <w:szCs w:val="24"/>
              </w:rPr>
            </w:pPr>
            <w:r w:rsidRPr="008835D6">
              <w:rPr>
                <w:rFonts w:asciiTheme="minorHAnsi" w:eastAsia="Lao UI" w:hAnsiTheme="minorHAnsi" w:cstheme="minorHAnsi"/>
                <w:color w:val="002060"/>
                <w:sz w:val="24"/>
                <w:szCs w:val="24"/>
                <w:rtl/>
              </w:rPr>
              <w:t>الاستراتيجية والحوكمة وخبرة العمل في مجلس/لجنة</w:t>
            </w:r>
          </w:p>
        </w:tc>
      </w:tr>
      <w:tr w:rsidR="008835D6" w:rsidRPr="008835D6" w14:paraId="7B8A1B98" w14:textId="77777777" w:rsidTr="73EC2649">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B7E4F15" w14:textId="32F20DB9" w:rsidR="002A0F60" w:rsidRPr="008835D6" w:rsidRDefault="002A0F60" w:rsidP="002A0F60">
            <w:pPr>
              <w:spacing w:after="0" w:line="240" w:lineRule="auto"/>
              <w:ind w:left="68"/>
              <w:rPr>
                <w:rFonts w:asciiTheme="minorHAnsi" w:eastAsia="Lao UI" w:hAnsiTheme="minorHAnsi" w:cstheme="minorHAnsi"/>
                <w:color w:val="002060"/>
                <w:sz w:val="24"/>
                <w:szCs w:val="24"/>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7ACC3DA" w14:textId="17867C4E" w:rsidR="002A0F60" w:rsidRPr="008835D6" w:rsidRDefault="008835D6" w:rsidP="002A0F60">
            <w:pPr>
              <w:spacing w:after="0" w:line="240" w:lineRule="auto"/>
              <w:jc w:val="center"/>
              <w:rPr>
                <w:rFonts w:asciiTheme="minorHAnsi" w:eastAsia="Lao UI" w:hAnsiTheme="minorHAnsi" w:cstheme="minorHAnsi"/>
                <w:i/>
                <w:iCs/>
                <w:color w:val="002060"/>
                <w:sz w:val="24"/>
                <w:szCs w:val="24"/>
              </w:rPr>
            </w:pPr>
            <w:sdt>
              <w:sdtPr>
                <w:rPr>
                  <w:rFonts w:asciiTheme="minorHAnsi" w:eastAsia="Lao UI" w:hAnsiTheme="minorHAnsi" w:cstheme="minorHAnsi"/>
                  <w:i/>
                  <w:iCs/>
                  <w:color w:val="002060"/>
                  <w:sz w:val="24"/>
                  <w:szCs w:val="24"/>
                </w:rPr>
                <w:id w:val="-100105528"/>
                <w:placeholder>
                  <w:docPart w:val="7662F4503C0E41689B18259A3A0620D9"/>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002A0F60" w:rsidRPr="008835D6">
                  <w:rPr>
                    <w:rFonts w:asciiTheme="minorHAnsi" w:eastAsia="Lao UI" w:hAnsiTheme="minorHAnsi" w:cstheme="minorHAnsi"/>
                    <w:i/>
                    <w:iCs/>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9E25955" w14:textId="60E24A77" w:rsidR="002A0F60" w:rsidRPr="008835D6" w:rsidRDefault="005E2338" w:rsidP="00102831">
            <w:pPr>
              <w:bidi/>
              <w:spacing w:after="0" w:line="240" w:lineRule="auto"/>
              <w:ind w:left="113"/>
              <w:rPr>
                <w:rFonts w:asciiTheme="minorHAnsi" w:eastAsia="Lao UI" w:hAnsiTheme="minorHAnsi" w:cstheme="minorHAnsi"/>
                <w:color w:val="002060"/>
                <w:sz w:val="24"/>
                <w:szCs w:val="24"/>
              </w:rPr>
            </w:pPr>
            <w:r w:rsidRPr="008835D6">
              <w:rPr>
                <w:rFonts w:asciiTheme="minorHAnsi" w:eastAsia="Lao UI" w:hAnsiTheme="minorHAnsi" w:cstheme="minorHAnsi"/>
                <w:b/>
                <w:bCs/>
                <w:color w:val="002060"/>
                <w:sz w:val="24"/>
                <w:szCs w:val="24"/>
                <w:rtl/>
              </w:rPr>
              <w:t>التطوع والبرامج والتعلم وتنمية القيادة</w:t>
            </w:r>
          </w:p>
        </w:tc>
      </w:tr>
      <w:tr w:rsidR="002A0F60" w:rsidRPr="008835D6" w14:paraId="7FBEBB78" w14:textId="77777777" w:rsidTr="73EC2649">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5736853" w14:textId="463D6C5C" w:rsidR="002A0F60" w:rsidRPr="008835D6" w:rsidRDefault="002A0F60" w:rsidP="002A0F60">
            <w:pPr>
              <w:spacing w:after="0" w:line="240" w:lineRule="auto"/>
              <w:ind w:left="68"/>
              <w:rPr>
                <w:rFonts w:asciiTheme="minorHAnsi" w:eastAsia="Lao UI" w:hAnsiTheme="minorHAnsi" w:cstheme="minorHAnsi"/>
                <w:color w:val="002060"/>
                <w:sz w:val="24"/>
                <w:szCs w:val="24"/>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7760B06" w14:textId="08A15DD7" w:rsidR="002A0F60" w:rsidRPr="008835D6" w:rsidRDefault="008835D6" w:rsidP="002A0F60">
            <w:pPr>
              <w:spacing w:after="0" w:line="240" w:lineRule="auto"/>
              <w:jc w:val="center"/>
              <w:rPr>
                <w:rFonts w:asciiTheme="minorHAnsi" w:eastAsia="Lao UI" w:hAnsiTheme="minorHAnsi" w:cstheme="minorHAnsi"/>
                <w:i/>
                <w:iCs/>
                <w:color w:val="002060"/>
                <w:sz w:val="24"/>
                <w:szCs w:val="24"/>
              </w:rPr>
            </w:pPr>
            <w:sdt>
              <w:sdtPr>
                <w:rPr>
                  <w:rFonts w:asciiTheme="minorHAnsi" w:eastAsia="Lao UI" w:hAnsiTheme="minorHAnsi" w:cstheme="minorHAnsi"/>
                  <w:i/>
                  <w:iCs/>
                  <w:color w:val="002060"/>
                  <w:sz w:val="24"/>
                  <w:szCs w:val="24"/>
                </w:rPr>
                <w:id w:val="-1769454451"/>
                <w:placeholder>
                  <w:docPart w:val="FC9DC496B8A24694946A0AC38687C038"/>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002A0F60" w:rsidRPr="008835D6">
                  <w:rPr>
                    <w:rFonts w:asciiTheme="minorHAnsi" w:eastAsia="Lao UI" w:hAnsiTheme="minorHAnsi" w:cstheme="minorHAnsi"/>
                    <w:i/>
                    <w:iCs/>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691BAF8" w14:textId="7CDD8DC3" w:rsidR="002A0F60" w:rsidRPr="008835D6" w:rsidRDefault="005E2338" w:rsidP="00102831">
            <w:pPr>
              <w:bidi/>
              <w:spacing w:after="0" w:line="240" w:lineRule="auto"/>
              <w:ind w:left="113"/>
              <w:rPr>
                <w:rFonts w:asciiTheme="minorHAnsi" w:eastAsia="Lao UI" w:hAnsiTheme="minorHAnsi" w:cstheme="minorHAnsi"/>
                <w:color w:val="002060"/>
                <w:sz w:val="24"/>
                <w:szCs w:val="24"/>
              </w:rPr>
            </w:pPr>
            <w:r w:rsidRPr="008835D6">
              <w:rPr>
                <w:rFonts w:asciiTheme="minorHAnsi" w:eastAsia="Lao UI" w:hAnsiTheme="minorHAnsi" w:cstheme="minorHAnsi"/>
                <w:b/>
                <w:bCs/>
                <w:color w:val="002060"/>
                <w:sz w:val="24"/>
                <w:szCs w:val="24"/>
                <w:rtl/>
              </w:rPr>
              <w:t>الاتصالات الاستراتيجية</w:t>
            </w:r>
          </w:p>
        </w:tc>
      </w:tr>
    </w:tbl>
    <w:p w14:paraId="23411E6A" w14:textId="2360B0F3" w:rsidR="00D943D2" w:rsidRPr="008835D6" w:rsidRDefault="00D943D2" w:rsidP="00D943D2">
      <w:pPr>
        <w:autoSpaceDE w:val="0"/>
        <w:snapToGrid w:val="0"/>
        <w:spacing w:after="0" w:line="221" w:lineRule="atLeast"/>
        <w:rPr>
          <w:rFonts w:asciiTheme="minorHAnsi" w:hAnsiTheme="minorHAnsi" w:cstheme="minorHAnsi"/>
          <w:b/>
          <w:bCs/>
          <w:color w:val="002060"/>
        </w:rPr>
      </w:pPr>
    </w:p>
    <w:p w14:paraId="6255F17C" w14:textId="77777777" w:rsidR="00DF0167" w:rsidRPr="008835D6" w:rsidRDefault="00DF0167" w:rsidP="00FC1E47">
      <w:pPr>
        <w:autoSpaceDE w:val="0"/>
        <w:bidi/>
        <w:snapToGrid w:val="0"/>
        <w:spacing w:after="0" w:line="221" w:lineRule="atLeast"/>
        <w:rPr>
          <w:rFonts w:asciiTheme="minorHAnsi" w:hAnsiTheme="minorHAnsi" w:cstheme="minorHAnsi"/>
          <w:b/>
          <w:bCs/>
          <w:color w:val="002060"/>
          <w:sz w:val="32"/>
          <w:szCs w:val="32"/>
        </w:rPr>
      </w:pPr>
      <w:r w:rsidRPr="008835D6">
        <w:rPr>
          <w:rFonts w:asciiTheme="minorHAnsi" w:hAnsiTheme="minorHAnsi" w:cstheme="minorHAnsi"/>
          <w:b/>
          <w:bCs/>
          <w:color w:val="002060"/>
          <w:sz w:val="32"/>
          <w:szCs w:val="32"/>
          <w:rtl/>
        </w:rPr>
        <w:t>المهارات الأساسية لجميع أعضاء المجلس العالمي</w:t>
      </w:r>
    </w:p>
    <w:p w14:paraId="161E1C42" w14:textId="77777777" w:rsidR="00DF0167" w:rsidRPr="008835D6" w:rsidRDefault="00DF0167" w:rsidP="00FC1E47">
      <w:pPr>
        <w:autoSpaceDE w:val="0"/>
        <w:bidi/>
        <w:snapToGrid w:val="0"/>
        <w:spacing w:after="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لتنفيذ مهام المجلس العالمي، يجب أن يستوفي جميع أعضاء المجلس العالمي المعايير التالية</w:t>
      </w:r>
      <w:r w:rsidRPr="008835D6">
        <w:rPr>
          <w:rFonts w:asciiTheme="minorHAnsi" w:hAnsiTheme="minorHAnsi" w:cstheme="minorHAnsi"/>
          <w:color w:val="002060"/>
          <w:sz w:val="24"/>
          <w:szCs w:val="24"/>
        </w:rPr>
        <w:t>:</w:t>
      </w:r>
    </w:p>
    <w:p w14:paraId="7E2CB368" w14:textId="77777777" w:rsidR="00C900B8" w:rsidRPr="008835D6" w:rsidRDefault="00C900B8" w:rsidP="00D943D2">
      <w:pPr>
        <w:autoSpaceDE w:val="0"/>
        <w:snapToGrid w:val="0"/>
        <w:spacing w:after="0" w:line="221" w:lineRule="atLeast"/>
        <w:rPr>
          <w:rFonts w:asciiTheme="minorHAnsi" w:hAnsiTheme="minorHAnsi" w:cstheme="minorHAnsi"/>
          <w:b/>
          <w:bCs/>
          <w:color w:val="002060"/>
        </w:rPr>
      </w:pPr>
    </w:p>
    <w:tbl>
      <w:tblPr>
        <w:tblW w:w="10200" w:type="dxa"/>
        <w:tblLayout w:type="fixed"/>
        <w:tblLook w:val="06A0" w:firstRow="1" w:lastRow="0" w:firstColumn="1" w:lastColumn="0" w:noHBand="1" w:noVBand="1"/>
      </w:tblPr>
      <w:tblGrid>
        <w:gridCol w:w="4318"/>
        <w:gridCol w:w="1005"/>
        <w:gridCol w:w="4877"/>
      </w:tblGrid>
      <w:tr w:rsidR="008835D6" w:rsidRPr="008835D6" w14:paraId="15050DBA" w14:textId="77777777" w:rsidTr="30136460">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7AB8E60C" w14:textId="3257B223" w:rsidR="00B01447" w:rsidRPr="008835D6" w:rsidRDefault="00B01447" w:rsidP="00B01447">
            <w:pPr>
              <w:spacing w:after="0" w:line="240" w:lineRule="auto"/>
              <w:jc w:val="center"/>
              <w:rPr>
                <w:rFonts w:asciiTheme="minorHAnsi" w:eastAsia="Lao UI" w:hAnsiTheme="minorHAnsi" w:cstheme="minorHAnsi"/>
                <w:b/>
                <w:bCs/>
                <w:color w:val="002060"/>
              </w:rPr>
            </w:pPr>
            <w:r w:rsidRPr="008835D6">
              <w:rPr>
                <w:rFonts w:eastAsia="Lao UI" w:cs="Calibri"/>
                <w:b/>
                <w:bCs/>
                <w:color w:val="002060"/>
                <w:sz w:val="24"/>
                <w:szCs w:val="24"/>
                <w:rtl/>
              </w:rPr>
              <w:t>يرجى تقديم أمثلة داعمة وسرد أي خبرات ذات صلة (بحد أقصى 50 إلى 80 كلمة</w:t>
            </w:r>
            <w:r w:rsidRPr="008835D6">
              <w:rPr>
                <w:rFonts w:eastAsia="Lao UI" w:cs="Calibri" w:hint="cs"/>
                <w:b/>
                <w:bCs/>
                <w:color w:val="002060"/>
                <w:sz w:val="24"/>
                <w:szCs w:val="24"/>
                <w:rtl/>
              </w:rPr>
              <w:t>)</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194C320F" w14:textId="334A561B" w:rsidR="00B01447" w:rsidRPr="008835D6" w:rsidRDefault="00B01447" w:rsidP="00B01447">
            <w:pPr>
              <w:spacing w:after="0" w:line="240" w:lineRule="auto"/>
              <w:jc w:val="center"/>
              <w:rPr>
                <w:rFonts w:asciiTheme="minorHAnsi" w:eastAsia="Lao UI" w:hAnsiTheme="minorHAnsi" w:cstheme="minorHAnsi"/>
                <w:b/>
                <w:bCs/>
                <w:color w:val="002060"/>
              </w:rPr>
            </w:pPr>
            <w:r w:rsidRPr="008835D6">
              <w:rPr>
                <w:rFonts w:eastAsia="Lao UI" w:cs="Calibri" w:hint="cs"/>
                <w:b/>
                <w:bCs/>
                <w:color w:val="002060"/>
                <w:sz w:val="24"/>
                <w:szCs w:val="24"/>
                <w:rtl/>
              </w:rPr>
              <w:t>مستوى المهارة</w:t>
            </w:r>
            <w:r w:rsidRPr="008835D6">
              <w:rPr>
                <w:rFonts w:eastAsia="Lao UI" w:cs="Calibri"/>
                <w:b/>
                <w:bCs/>
                <w:color w:val="002060"/>
                <w:sz w:val="24"/>
                <w:szCs w:val="24"/>
              </w:rPr>
              <w:t xml:space="preserve"> </w:t>
            </w:r>
          </w:p>
        </w:tc>
        <w:tc>
          <w:tcPr>
            <w:tcW w:w="4877"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1B29288B" w14:textId="78BB1853" w:rsidR="00B01447" w:rsidRPr="008835D6" w:rsidRDefault="00B01447" w:rsidP="00C32FE0">
            <w:pPr>
              <w:bidi/>
              <w:spacing w:after="0" w:line="240" w:lineRule="auto"/>
              <w:jc w:val="center"/>
              <w:rPr>
                <w:rFonts w:asciiTheme="minorHAnsi" w:eastAsia="Lao UI" w:hAnsiTheme="minorHAnsi" w:cstheme="minorHAnsi"/>
                <w:b/>
                <w:bCs/>
                <w:color w:val="002060"/>
              </w:rPr>
            </w:pPr>
            <w:r w:rsidRPr="008835D6">
              <w:rPr>
                <w:rFonts w:eastAsia="Lao UI" w:cs="Calibri" w:hint="cs"/>
                <w:b/>
                <w:bCs/>
                <w:color w:val="002060"/>
                <w:sz w:val="28"/>
                <w:szCs w:val="28"/>
                <w:rtl/>
              </w:rPr>
              <w:t>المهارات الضرورية</w:t>
            </w:r>
          </w:p>
        </w:tc>
      </w:tr>
      <w:tr w:rsidR="008835D6" w:rsidRPr="008835D6" w14:paraId="5FAD2ADB" w14:textId="77777777" w:rsidTr="30136460">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DEC5901" w14:textId="5A07CFC9" w:rsidR="00B01447" w:rsidRPr="008835D6" w:rsidRDefault="00B01447" w:rsidP="00B01447">
            <w:pPr>
              <w:widowControl w:val="0"/>
              <w:tabs>
                <w:tab w:val="left" w:pos="567"/>
                <w:tab w:val="left" w:pos="1035"/>
              </w:tabs>
              <w:suppressAutoHyphens w:val="0"/>
              <w:autoSpaceDE w:val="0"/>
              <w:autoSpaceDN w:val="0"/>
              <w:spacing w:after="0" w:line="240" w:lineRule="auto"/>
              <w:ind w:left="68" w:right="82"/>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F1F83A8" w14:textId="3F6813EA" w:rsidR="00B01447" w:rsidRPr="008835D6" w:rsidRDefault="008835D6" w:rsidP="00B01447">
            <w:pPr>
              <w:spacing w:after="0" w:line="240" w:lineRule="auto"/>
              <w:jc w:val="center"/>
              <w:rPr>
                <w:rFonts w:asciiTheme="minorHAnsi" w:eastAsia="Lao UI" w:hAnsiTheme="minorHAnsi" w:cstheme="minorHAnsi"/>
                <w:color w:val="002060"/>
              </w:rPr>
            </w:pPr>
            <w:sdt>
              <w:sdtPr>
                <w:rPr>
                  <w:rFonts w:asciiTheme="minorHAnsi" w:eastAsia="Lao UI" w:hAnsiTheme="minorHAnsi" w:cstheme="minorHAnsi"/>
                  <w:i/>
                  <w:iCs/>
                  <w:color w:val="002060"/>
                  <w:sz w:val="24"/>
                  <w:szCs w:val="24"/>
                </w:rPr>
                <w:id w:val="-1184208229"/>
                <w:placeholder>
                  <w:docPart w:val="93D8B63C9E924E8886F81728A08D0797"/>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00B01447" w:rsidRPr="008835D6">
                  <w:rPr>
                    <w:rFonts w:asciiTheme="minorHAnsi" w:eastAsia="Lao UI" w:hAnsiTheme="minorHAnsi" w:cstheme="minorHAnsi"/>
                    <w:i/>
                    <w:iCs/>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70AAD75" w14:textId="6D9812AF" w:rsidR="00B01447" w:rsidRPr="008835D6" w:rsidRDefault="00C32FE0" w:rsidP="00C32FE0">
            <w:pPr>
              <w:bidi/>
              <w:spacing w:after="0" w:line="240" w:lineRule="auto"/>
              <w:rPr>
                <w:rFonts w:asciiTheme="minorHAnsi" w:eastAsia="Lao UI" w:hAnsiTheme="minorHAnsi" w:cstheme="minorHAnsi"/>
                <w:color w:val="002060"/>
                <w:sz w:val="24"/>
                <w:szCs w:val="24"/>
              </w:rPr>
            </w:pPr>
            <w:r w:rsidRPr="008835D6">
              <w:rPr>
                <w:rFonts w:asciiTheme="minorHAnsi" w:hAnsiTheme="minorHAnsi" w:cstheme="minorHAnsi"/>
                <w:color w:val="002060"/>
                <w:sz w:val="24"/>
                <w:szCs w:val="24"/>
                <w:rtl/>
              </w:rPr>
              <w:t>فهم وقبول الواجبات والمسؤوليات القانونية لعضو المجلس العالمي</w:t>
            </w:r>
            <w:r w:rsidRPr="008835D6">
              <w:rPr>
                <w:rFonts w:asciiTheme="minorHAnsi" w:hAnsiTheme="minorHAnsi" w:cstheme="minorHAnsi"/>
                <w:color w:val="002060"/>
                <w:sz w:val="24"/>
                <w:szCs w:val="24"/>
              </w:rPr>
              <w:t>.</w:t>
            </w:r>
          </w:p>
        </w:tc>
      </w:tr>
      <w:tr w:rsidR="008835D6" w:rsidRPr="008835D6" w14:paraId="24EE497B" w14:textId="77777777" w:rsidTr="30136460">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922CFE3" w14:textId="11D9810E" w:rsidR="00B01447" w:rsidRPr="008835D6" w:rsidRDefault="00B01447" w:rsidP="00B01447">
            <w:pPr>
              <w:pStyle w:val="ListParagraph"/>
              <w:widowControl w:val="0"/>
              <w:numPr>
                <w:ilvl w:val="1"/>
                <w:numId w:val="11"/>
              </w:numPr>
              <w:tabs>
                <w:tab w:val="left" w:pos="567"/>
                <w:tab w:val="left" w:pos="1035"/>
              </w:tabs>
              <w:suppressAutoHyphens w:val="0"/>
              <w:autoSpaceDE w:val="0"/>
              <w:autoSpaceDN w:val="0"/>
              <w:spacing w:before="39" w:after="0" w:line="240" w:lineRule="auto"/>
              <w:ind w:left="68" w:right="82" w:hanging="283"/>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78DFB21" w14:textId="422B4887" w:rsidR="00B01447" w:rsidRPr="008835D6" w:rsidRDefault="008835D6" w:rsidP="30136460">
            <w:pPr>
              <w:spacing w:after="0" w:line="240" w:lineRule="auto"/>
              <w:jc w:val="center"/>
              <w:rPr>
                <w:rFonts w:asciiTheme="minorHAnsi" w:hAnsiTheme="minorHAnsi" w:cs="Calibri"/>
                <w:color w:val="002060"/>
                <w:sz w:val="24"/>
                <w:szCs w:val="24"/>
                <w:rtl/>
              </w:rPr>
            </w:pPr>
            <w:sdt>
              <w:sdtPr>
                <w:rPr>
                  <w:rFonts w:asciiTheme="minorHAnsi" w:eastAsia="Lao UI" w:hAnsiTheme="minorHAnsi" w:cstheme="minorBidi"/>
                  <w:i/>
                  <w:iCs/>
                  <w:color w:val="002060"/>
                  <w:sz w:val="24"/>
                  <w:szCs w:val="24"/>
                </w:rPr>
                <w:id w:val="367809558"/>
                <w:placeholder>
                  <w:docPart w:val="4824E4C438654513827BBDB5A64EFD1D"/>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20F8EED0" w:rsidRPr="008835D6">
                  <w:rPr>
                    <w:rFonts w:asciiTheme="minorHAnsi" w:hAnsiTheme="minorHAnsi" w:cs="Calibri"/>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E7D54A" w14:textId="495D68CC" w:rsidR="00B01447" w:rsidRPr="008835D6" w:rsidRDefault="00C32FE0" w:rsidP="00C32FE0">
            <w:pPr>
              <w:bidi/>
              <w:spacing w:after="0" w:line="240" w:lineRule="auto"/>
              <w:rPr>
                <w:rFonts w:asciiTheme="minorHAnsi" w:eastAsia="Lao UI" w:hAnsiTheme="minorHAnsi" w:cstheme="minorHAnsi"/>
                <w:color w:val="002060"/>
                <w:sz w:val="24"/>
                <w:szCs w:val="24"/>
              </w:rPr>
            </w:pPr>
            <w:r w:rsidRPr="008835D6">
              <w:rPr>
                <w:rFonts w:asciiTheme="minorHAnsi" w:hAnsiTheme="minorHAnsi" w:cs="Calibri"/>
                <w:color w:val="002060"/>
                <w:sz w:val="24"/>
                <w:szCs w:val="24"/>
                <w:rtl/>
              </w:rPr>
              <w:t>فهم مهمة، ونموذج القيادة، والمنهجية التعليمية للجمعية العالمية للمرشدات وفتيات الكشافة، والقدرة على التعبير عنهم</w:t>
            </w:r>
            <w:r w:rsidRPr="008835D6">
              <w:rPr>
                <w:rFonts w:asciiTheme="minorHAnsi" w:hAnsiTheme="minorHAnsi" w:cstheme="minorHAnsi"/>
                <w:color w:val="002060"/>
                <w:sz w:val="24"/>
                <w:szCs w:val="24"/>
              </w:rPr>
              <w:t>.</w:t>
            </w:r>
          </w:p>
        </w:tc>
      </w:tr>
      <w:tr w:rsidR="008835D6" w:rsidRPr="008835D6" w14:paraId="3C436C5E" w14:textId="77777777" w:rsidTr="30136460">
        <w:trPr>
          <w:trHeight w:val="556"/>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1F5D481" w14:textId="04DB2250" w:rsidR="00B01447" w:rsidRPr="008835D6" w:rsidRDefault="00B01447" w:rsidP="00B01447">
            <w:pPr>
              <w:spacing w:after="0" w:line="240" w:lineRule="auto"/>
              <w:ind w:left="65" w:right="82"/>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EE6430A" w14:textId="75F2B8A8" w:rsidR="00B01447" w:rsidRPr="008835D6" w:rsidRDefault="008835D6" w:rsidP="30136460">
            <w:pPr>
              <w:spacing w:after="0" w:line="240" w:lineRule="auto"/>
              <w:jc w:val="center"/>
              <w:rPr>
                <w:rFonts w:asciiTheme="minorHAnsi" w:hAnsiTheme="minorHAnsi" w:cs="Calibri"/>
                <w:color w:val="002060"/>
                <w:sz w:val="24"/>
                <w:szCs w:val="24"/>
                <w:rtl/>
              </w:rPr>
            </w:pPr>
            <w:sdt>
              <w:sdtPr>
                <w:rPr>
                  <w:rFonts w:asciiTheme="minorHAnsi" w:eastAsia="Lao UI" w:hAnsiTheme="minorHAnsi" w:cstheme="minorBidi"/>
                  <w:i/>
                  <w:iCs/>
                  <w:color w:val="002060"/>
                  <w:sz w:val="24"/>
                  <w:szCs w:val="24"/>
                </w:rPr>
                <w:id w:val="936485068"/>
                <w:placeholder>
                  <w:docPart w:val="35E6F370B0394B4A9D3BB67D195A2F21"/>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20F8EED0" w:rsidRPr="008835D6">
                  <w:rPr>
                    <w:rFonts w:asciiTheme="minorHAnsi" w:hAnsiTheme="minorHAnsi" w:cs="Calibri"/>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2A698DF" w14:textId="459C4C1D" w:rsidR="00B01447" w:rsidRPr="008835D6" w:rsidRDefault="008364C4" w:rsidP="00C32FE0">
            <w:pPr>
              <w:bidi/>
              <w:spacing w:after="0" w:line="240" w:lineRule="auto"/>
              <w:rPr>
                <w:rFonts w:asciiTheme="minorHAnsi" w:eastAsia="Lao UI" w:hAnsiTheme="minorHAnsi" w:cstheme="minorHAnsi"/>
                <w:color w:val="002060"/>
                <w:sz w:val="24"/>
                <w:szCs w:val="24"/>
              </w:rPr>
            </w:pPr>
            <w:r w:rsidRPr="008835D6">
              <w:rPr>
                <w:rFonts w:asciiTheme="minorHAnsi" w:hAnsiTheme="minorHAnsi" w:cs="Calibri"/>
                <w:color w:val="002060"/>
                <w:sz w:val="24"/>
                <w:szCs w:val="24"/>
                <w:rtl/>
              </w:rPr>
              <w:t>فهم شامل للجمعية العالمية للمرشدات وفتيات الكشافة، بما في ذلك السياقات الإقليمية المعقدة والمتنوعة والهياكل المتنوعة للمنظمات الأعضاء.</w:t>
            </w:r>
          </w:p>
        </w:tc>
      </w:tr>
      <w:tr w:rsidR="008835D6" w:rsidRPr="008835D6" w14:paraId="353DAEC5" w14:textId="77777777" w:rsidTr="30136460">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0D3ABFA" w14:textId="08C28045" w:rsidR="00B01447" w:rsidRPr="008835D6" w:rsidRDefault="00B01447" w:rsidP="00B01447">
            <w:pPr>
              <w:widowControl w:val="0"/>
              <w:tabs>
                <w:tab w:val="left" w:pos="567"/>
                <w:tab w:val="left" w:pos="1035"/>
              </w:tabs>
              <w:suppressAutoHyphens w:val="0"/>
              <w:autoSpaceDE w:val="0"/>
              <w:autoSpaceDN w:val="0"/>
              <w:spacing w:before="39" w:after="0" w:line="240" w:lineRule="auto"/>
              <w:ind w:left="68" w:right="169"/>
              <w:contextualSpacing/>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3799521" w14:textId="0DC9E782" w:rsidR="00B01447" w:rsidRPr="008835D6" w:rsidRDefault="008835D6" w:rsidP="30136460">
            <w:pPr>
              <w:spacing w:after="0" w:line="240" w:lineRule="auto"/>
              <w:jc w:val="center"/>
              <w:rPr>
                <w:rFonts w:asciiTheme="minorHAnsi" w:hAnsiTheme="minorHAnsi" w:cs="Calibri"/>
                <w:color w:val="002060"/>
                <w:sz w:val="24"/>
                <w:szCs w:val="24"/>
                <w:rtl/>
              </w:rPr>
            </w:pPr>
            <w:sdt>
              <w:sdtPr>
                <w:rPr>
                  <w:rFonts w:asciiTheme="minorHAnsi" w:eastAsia="Lao UI" w:hAnsiTheme="minorHAnsi" w:cstheme="minorBidi"/>
                  <w:i/>
                  <w:iCs/>
                  <w:color w:val="002060"/>
                  <w:sz w:val="24"/>
                  <w:szCs w:val="24"/>
                </w:rPr>
                <w:id w:val="46263881"/>
                <w:placeholder>
                  <w:docPart w:val="29B5F52197EC4C2B8CDF58F82A37F826"/>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20F8EED0" w:rsidRPr="008835D6">
                  <w:rPr>
                    <w:rFonts w:asciiTheme="minorHAnsi" w:hAnsiTheme="minorHAnsi" w:cs="Calibri"/>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A5AB77A" w14:textId="793E300E" w:rsidR="00B01447" w:rsidRPr="008835D6" w:rsidRDefault="6C699BF4" w:rsidP="30136460">
            <w:pPr>
              <w:bidi/>
              <w:spacing w:after="0" w:line="240" w:lineRule="auto"/>
              <w:rPr>
                <w:rFonts w:asciiTheme="minorHAnsi" w:hAnsiTheme="minorHAnsi" w:cs="Calibri"/>
                <w:color w:val="002060"/>
                <w:sz w:val="24"/>
                <w:szCs w:val="24"/>
                <w:rtl/>
              </w:rPr>
            </w:pPr>
            <w:r w:rsidRPr="008835D6">
              <w:rPr>
                <w:rFonts w:asciiTheme="minorHAnsi" w:hAnsiTheme="minorHAnsi" w:cs="Calibri"/>
                <w:color w:val="002060"/>
                <w:sz w:val="24"/>
                <w:szCs w:val="24"/>
                <w:rtl/>
              </w:rPr>
              <w:t>الوعي بالتحديات والفرص التي تواجه الفتيات والشابات حول العالم.</w:t>
            </w:r>
          </w:p>
        </w:tc>
      </w:tr>
      <w:tr w:rsidR="008835D6" w:rsidRPr="008835D6" w14:paraId="43521E3D" w14:textId="77777777" w:rsidTr="30136460">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0D635D5" w14:textId="71DB5719" w:rsidR="00B01447" w:rsidRPr="008835D6" w:rsidRDefault="00B01447" w:rsidP="00B01447">
            <w:pPr>
              <w:widowControl w:val="0"/>
              <w:tabs>
                <w:tab w:val="left" w:pos="567"/>
                <w:tab w:val="left" w:pos="1035"/>
              </w:tabs>
              <w:suppressAutoHyphens w:val="0"/>
              <w:autoSpaceDE w:val="0"/>
              <w:autoSpaceDN w:val="0"/>
              <w:spacing w:before="39" w:after="0" w:line="240" w:lineRule="auto"/>
              <w:ind w:left="68" w:right="169"/>
              <w:contextualSpacing/>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4DBF79B" w14:textId="4454DC07" w:rsidR="00B01447" w:rsidRPr="008835D6" w:rsidRDefault="008835D6" w:rsidP="30136460">
            <w:pPr>
              <w:spacing w:after="0" w:line="240" w:lineRule="auto"/>
              <w:jc w:val="center"/>
              <w:rPr>
                <w:rFonts w:asciiTheme="minorHAnsi" w:hAnsiTheme="minorHAnsi" w:cs="Calibri"/>
                <w:color w:val="002060"/>
                <w:sz w:val="24"/>
                <w:szCs w:val="24"/>
                <w:rtl/>
              </w:rPr>
            </w:pPr>
            <w:sdt>
              <w:sdtPr>
                <w:rPr>
                  <w:rFonts w:asciiTheme="minorHAnsi" w:eastAsia="Lao UI" w:hAnsiTheme="minorHAnsi" w:cstheme="minorBidi"/>
                  <w:i/>
                  <w:iCs/>
                  <w:color w:val="002060"/>
                  <w:sz w:val="24"/>
                  <w:szCs w:val="24"/>
                </w:rPr>
                <w:id w:val="-525400154"/>
                <w:placeholder>
                  <w:docPart w:val="7ABD663513D94316861913BAD2CD6E62"/>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20F8EED0" w:rsidRPr="008835D6">
                  <w:rPr>
                    <w:rFonts w:asciiTheme="minorHAnsi" w:hAnsiTheme="minorHAnsi" w:cs="Calibri"/>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5B6DD3C" w14:textId="77695EEB" w:rsidR="00B01447" w:rsidRPr="008835D6" w:rsidRDefault="5FADC12B" w:rsidP="30136460">
            <w:pPr>
              <w:bidi/>
              <w:spacing w:after="0" w:line="240" w:lineRule="auto"/>
              <w:rPr>
                <w:rFonts w:asciiTheme="minorHAnsi" w:hAnsiTheme="minorHAnsi" w:cs="Calibri"/>
                <w:color w:val="002060"/>
                <w:sz w:val="24"/>
                <w:szCs w:val="24"/>
                <w:rtl/>
              </w:rPr>
            </w:pPr>
            <w:r w:rsidRPr="008835D6">
              <w:rPr>
                <w:rFonts w:asciiTheme="minorHAnsi" w:hAnsiTheme="minorHAnsi" w:cs="Calibri"/>
                <w:color w:val="002060"/>
                <w:sz w:val="24"/>
                <w:szCs w:val="24"/>
                <w:rtl/>
              </w:rPr>
              <w:t>امتلاك حكم مستقل رصين والقدرة على تقديم تحديات بنّاءة.</w:t>
            </w:r>
          </w:p>
        </w:tc>
      </w:tr>
      <w:tr w:rsidR="008835D6" w:rsidRPr="008835D6" w14:paraId="0AB5446F" w14:textId="77777777" w:rsidTr="30136460">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FE77A46" w14:textId="485DB45A" w:rsidR="00B01447" w:rsidRPr="008835D6" w:rsidRDefault="00B01447" w:rsidP="00B01447">
            <w:pPr>
              <w:widowControl w:val="0"/>
              <w:tabs>
                <w:tab w:val="left" w:pos="567"/>
                <w:tab w:val="left" w:pos="1035"/>
              </w:tabs>
              <w:suppressAutoHyphens w:val="0"/>
              <w:autoSpaceDE w:val="0"/>
              <w:autoSpaceDN w:val="0"/>
              <w:spacing w:before="39" w:after="0" w:line="240" w:lineRule="auto"/>
              <w:ind w:left="68" w:right="169"/>
              <w:contextualSpacing/>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E4AB4A8" w14:textId="3AD44F29" w:rsidR="00B01447" w:rsidRPr="008835D6" w:rsidRDefault="008835D6" w:rsidP="30136460">
            <w:pPr>
              <w:spacing w:after="0" w:line="240" w:lineRule="auto"/>
              <w:jc w:val="center"/>
              <w:rPr>
                <w:rFonts w:asciiTheme="minorHAnsi" w:hAnsiTheme="minorHAnsi" w:cs="Calibri"/>
                <w:color w:val="002060"/>
                <w:sz w:val="24"/>
                <w:szCs w:val="24"/>
                <w:rtl/>
              </w:rPr>
            </w:pPr>
            <w:sdt>
              <w:sdtPr>
                <w:rPr>
                  <w:rFonts w:asciiTheme="minorHAnsi" w:eastAsia="Lao UI" w:hAnsiTheme="minorHAnsi" w:cstheme="minorBidi"/>
                  <w:i/>
                  <w:iCs/>
                  <w:color w:val="002060"/>
                  <w:sz w:val="24"/>
                  <w:szCs w:val="24"/>
                </w:rPr>
                <w:id w:val="-1273858696"/>
                <w:placeholder>
                  <w:docPart w:val="7006841314C542D0B0FC39D634D45CD5"/>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20F8EED0" w:rsidRPr="008835D6">
                  <w:rPr>
                    <w:rFonts w:asciiTheme="minorHAnsi" w:hAnsiTheme="minorHAnsi" w:cs="Calibri"/>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3017A15" w14:textId="06977380" w:rsidR="00B01447" w:rsidRPr="008835D6" w:rsidRDefault="6C699BF4" w:rsidP="30136460">
            <w:pPr>
              <w:bidi/>
              <w:spacing w:after="0" w:line="240" w:lineRule="auto"/>
              <w:rPr>
                <w:rFonts w:asciiTheme="minorHAnsi" w:hAnsiTheme="minorHAnsi" w:cs="Calibri"/>
                <w:color w:val="002060"/>
                <w:sz w:val="24"/>
                <w:szCs w:val="24"/>
                <w:rtl/>
              </w:rPr>
            </w:pPr>
            <w:r w:rsidRPr="008835D6">
              <w:rPr>
                <w:rFonts w:asciiTheme="minorHAnsi" w:hAnsiTheme="minorHAnsi" w:cs="Calibri"/>
                <w:color w:val="002060"/>
                <w:sz w:val="24"/>
                <w:szCs w:val="24"/>
                <w:rtl/>
              </w:rPr>
              <w:t>القدرة على تحليل المعلومات وتفسيرها.</w:t>
            </w:r>
          </w:p>
        </w:tc>
      </w:tr>
      <w:tr w:rsidR="008835D6" w:rsidRPr="008835D6" w14:paraId="26D88914" w14:textId="77777777" w:rsidTr="30136460">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7D2483F" w14:textId="2D206F8B" w:rsidR="00B01447" w:rsidRPr="008835D6" w:rsidRDefault="00B01447" w:rsidP="00B01447">
            <w:pPr>
              <w:widowControl w:val="0"/>
              <w:tabs>
                <w:tab w:val="left" w:pos="567"/>
                <w:tab w:val="left" w:pos="1035"/>
              </w:tabs>
              <w:suppressAutoHyphens w:val="0"/>
              <w:autoSpaceDE w:val="0"/>
              <w:autoSpaceDN w:val="0"/>
              <w:spacing w:before="39" w:after="0" w:line="240" w:lineRule="auto"/>
              <w:ind w:left="68" w:right="169"/>
              <w:contextualSpacing/>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92A622B" w14:textId="39B2B679" w:rsidR="00B01447" w:rsidRPr="008835D6" w:rsidRDefault="008835D6" w:rsidP="30136460">
            <w:pPr>
              <w:spacing w:after="0" w:line="240" w:lineRule="auto"/>
              <w:jc w:val="center"/>
              <w:rPr>
                <w:rFonts w:asciiTheme="minorHAnsi" w:hAnsiTheme="minorHAnsi" w:cs="Calibri"/>
                <w:color w:val="002060"/>
                <w:sz w:val="24"/>
                <w:szCs w:val="24"/>
                <w:rtl/>
              </w:rPr>
            </w:pPr>
            <w:sdt>
              <w:sdtPr>
                <w:rPr>
                  <w:rFonts w:asciiTheme="minorHAnsi" w:eastAsia="Lao UI" w:hAnsiTheme="minorHAnsi" w:cstheme="minorBidi"/>
                  <w:i/>
                  <w:iCs/>
                  <w:color w:val="002060"/>
                  <w:sz w:val="24"/>
                  <w:szCs w:val="24"/>
                </w:rPr>
                <w:id w:val="-914157485"/>
                <w:placeholder>
                  <w:docPart w:val="B112924E679D46C281BA25C5AD6BA223"/>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20F8EED0" w:rsidRPr="008835D6">
                  <w:rPr>
                    <w:rFonts w:asciiTheme="minorHAnsi" w:hAnsiTheme="minorHAnsi" w:cs="Calibri"/>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A04D7D2" w14:textId="3341DDF3" w:rsidR="00B01447" w:rsidRPr="008835D6" w:rsidRDefault="6C699BF4" w:rsidP="30136460">
            <w:pPr>
              <w:bidi/>
              <w:spacing w:after="0" w:line="240" w:lineRule="auto"/>
              <w:rPr>
                <w:rFonts w:asciiTheme="minorHAnsi" w:hAnsiTheme="minorHAnsi" w:cs="Calibri"/>
                <w:color w:val="002060"/>
                <w:sz w:val="24"/>
                <w:szCs w:val="24"/>
                <w:rtl/>
              </w:rPr>
            </w:pPr>
            <w:r w:rsidRPr="008835D6">
              <w:rPr>
                <w:rFonts w:asciiTheme="minorHAnsi" w:hAnsiTheme="minorHAnsi" w:cs="Calibri"/>
                <w:color w:val="002060"/>
                <w:sz w:val="24"/>
                <w:szCs w:val="24"/>
                <w:rtl/>
              </w:rPr>
              <w:t>القدرة على التفكير النقدي والإبداعي والاستراتيجي.</w:t>
            </w:r>
          </w:p>
        </w:tc>
      </w:tr>
      <w:tr w:rsidR="008835D6" w:rsidRPr="008835D6" w14:paraId="50B4DA8E" w14:textId="77777777" w:rsidTr="30136460">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F3CCFA4" w14:textId="2E2E1C80" w:rsidR="00B01447" w:rsidRPr="008835D6" w:rsidRDefault="00B01447" w:rsidP="00B01447">
            <w:pPr>
              <w:widowControl w:val="0"/>
              <w:tabs>
                <w:tab w:val="left" w:pos="567"/>
                <w:tab w:val="left" w:pos="1035"/>
              </w:tabs>
              <w:suppressAutoHyphens w:val="0"/>
              <w:autoSpaceDE w:val="0"/>
              <w:autoSpaceDN w:val="0"/>
              <w:spacing w:before="39" w:after="0" w:line="240" w:lineRule="auto"/>
              <w:ind w:left="68" w:right="169"/>
              <w:contextualSpacing/>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AF6BCBE" w14:textId="66097394" w:rsidR="00B01447" w:rsidRPr="008835D6" w:rsidRDefault="008835D6" w:rsidP="30136460">
            <w:pPr>
              <w:spacing w:after="0" w:line="240" w:lineRule="auto"/>
              <w:jc w:val="center"/>
              <w:rPr>
                <w:rFonts w:asciiTheme="minorHAnsi" w:hAnsiTheme="minorHAnsi" w:cs="Calibri"/>
                <w:color w:val="002060"/>
                <w:sz w:val="24"/>
                <w:szCs w:val="24"/>
                <w:rtl/>
              </w:rPr>
            </w:pPr>
            <w:sdt>
              <w:sdtPr>
                <w:rPr>
                  <w:rFonts w:asciiTheme="minorHAnsi" w:eastAsia="Lao UI" w:hAnsiTheme="minorHAnsi" w:cstheme="minorBidi"/>
                  <w:i/>
                  <w:iCs/>
                  <w:color w:val="002060"/>
                  <w:sz w:val="24"/>
                  <w:szCs w:val="24"/>
                </w:rPr>
                <w:id w:val="-1342853894"/>
                <w:placeholder>
                  <w:docPart w:val="1121B572EB5C4BFB91EBEBE6450E2F0A"/>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20F8EED0" w:rsidRPr="008835D6">
                  <w:rPr>
                    <w:rFonts w:asciiTheme="minorHAnsi" w:hAnsiTheme="minorHAnsi" w:cs="Calibri"/>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6B389A9" w14:textId="3A56F405" w:rsidR="00B01447" w:rsidRPr="008835D6" w:rsidRDefault="6C699BF4" w:rsidP="30136460">
            <w:pPr>
              <w:bidi/>
              <w:spacing w:after="0" w:line="240" w:lineRule="auto"/>
              <w:rPr>
                <w:rFonts w:asciiTheme="minorHAnsi" w:hAnsiTheme="minorHAnsi" w:cs="Calibri"/>
                <w:color w:val="002060"/>
                <w:sz w:val="24"/>
                <w:szCs w:val="24"/>
                <w:rtl/>
              </w:rPr>
            </w:pPr>
            <w:r w:rsidRPr="008835D6">
              <w:rPr>
                <w:rFonts w:asciiTheme="minorHAnsi" w:hAnsiTheme="minorHAnsi" w:cs="Calibri"/>
                <w:color w:val="002060"/>
                <w:sz w:val="24"/>
                <w:szCs w:val="24"/>
                <w:rtl/>
              </w:rPr>
              <w:t>القدرة على الاستماع والتعلم من الآخرين وتقدير وجهات النظر المتنوعة.</w:t>
            </w:r>
          </w:p>
        </w:tc>
      </w:tr>
      <w:tr w:rsidR="008835D6" w:rsidRPr="008835D6" w14:paraId="70A5B9E8" w14:textId="77777777" w:rsidTr="30136460">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BAF467B" w14:textId="15E34A1E" w:rsidR="00B01447" w:rsidRPr="008835D6" w:rsidRDefault="00B01447" w:rsidP="00B01447">
            <w:pPr>
              <w:widowControl w:val="0"/>
              <w:tabs>
                <w:tab w:val="left" w:pos="567"/>
                <w:tab w:val="left" w:pos="1035"/>
              </w:tabs>
              <w:suppressAutoHyphens w:val="0"/>
              <w:autoSpaceDE w:val="0"/>
              <w:autoSpaceDN w:val="0"/>
              <w:spacing w:before="39" w:after="0" w:line="240" w:lineRule="auto"/>
              <w:ind w:left="68" w:right="169"/>
              <w:contextualSpacing/>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E2F9302" w14:textId="253C8869" w:rsidR="00B01447" w:rsidRPr="008835D6" w:rsidRDefault="008835D6" w:rsidP="30136460">
            <w:pPr>
              <w:spacing w:after="0" w:line="240" w:lineRule="auto"/>
              <w:jc w:val="center"/>
              <w:rPr>
                <w:rFonts w:asciiTheme="minorHAnsi" w:hAnsiTheme="minorHAnsi" w:cs="Calibri"/>
                <w:color w:val="002060"/>
                <w:sz w:val="24"/>
                <w:szCs w:val="24"/>
                <w:rtl/>
              </w:rPr>
            </w:pPr>
            <w:sdt>
              <w:sdtPr>
                <w:rPr>
                  <w:rFonts w:asciiTheme="minorHAnsi" w:eastAsia="Lao UI" w:hAnsiTheme="minorHAnsi" w:cstheme="minorBidi"/>
                  <w:i/>
                  <w:iCs/>
                  <w:color w:val="002060"/>
                  <w:sz w:val="24"/>
                  <w:szCs w:val="24"/>
                </w:rPr>
                <w:id w:val="305587821"/>
                <w:placeholder>
                  <w:docPart w:val="740C5EA44EE44B2BAFEC41E673475D84"/>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20F8EED0" w:rsidRPr="008835D6">
                  <w:rPr>
                    <w:rFonts w:asciiTheme="minorHAnsi" w:hAnsiTheme="minorHAnsi" w:cs="Calibri"/>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22781A6" w14:textId="0C75CE81" w:rsidR="00B01447" w:rsidRPr="008835D6" w:rsidRDefault="00531124" w:rsidP="30136460">
            <w:pPr>
              <w:bidi/>
              <w:spacing w:after="0" w:line="240" w:lineRule="auto"/>
              <w:rPr>
                <w:rFonts w:asciiTheme="minorHAnsi" w:hAnsiTheme="minorHAnsi" w:cs="Calibri"/>
                <w:color w:val="002060"/>
                <w:sz w:val="24"/>
                <w:szCs w:val="24"/>
                <w:rtl/>
              </w:rPr>
            </w:pPr>
            <w:r w:rsidRPr="008835D6">
              <w:rPr>
                <w:rFonts w:asciiTheme="minorHAnsi" w:hAnsiTheme="minorHAnsi" w:cs="Calibri"/>
                <w:color w:val="002060"/>
                <w:sz w:val="24"/>
                <w:szCs w:val="24"/>
                <w:rtl/>
              </w:rPr>
              <w:t>لديها حساسية ثقافية وخبرة في العمل في سياق عالمي متعدد الثقافات.</w:t>
            </w:r>
          </w:p>
        </w:tc>
      </w:tr>
      <w:tr w:rsidR="00B01447" w:rsidRPr="008835D6" w14:paraId="0479A684" w14:textId="77777777" w:rsidTr="30136460">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26B7F91" w14:textId="7BDB7DCD" w:rsidR="00B01447" w:rsidRPr="008835D6" w:rsidRDefault="00B01447" w:rsidP="00B01447">
            <w:pPr>
              <w:widowControl w:val="0"/>
              <w:tabs>
                <w:tab w:val="left" w:pos="567"/>
                <w:tab w:val="left" w:pos="1035"/>
              </w:tabs>
              <w:suppressAutoHyphens w:val="0"/>
              <w:autoSpaceDE w:val="0"/>
              <w:autoSpaceDN w:val="0"/>
              <w:spacing w:after="0" w:line="240" w:lineRule="auto"/>
              <w:ind w:left="68" w:right="169"/>
              <w:contextualSpacing/>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1098D07" w14:textId="0483C0C5" w:rsidR="00B01447" w:rsidRPr="008835D6" w:rsidRDefault="008835D6" w:rsidP="30136460">
            <w:pPr>
              <w:spacing w:after="0" w:line="240" w:lineRule="auto"/>
              <w:jc w:val="center"/>
              <w:rPr>
                <w:rFonts w:asciiTheme="minorHAnsi" w:hAnsiTheme="minorHAnsi" w:cs="Calibri"/>
                <w:color w:val="002060"/>
                <w:sz w:val="24"/>
                <w:szCs w:val="24"/>
                <w:rtl/>
              </w:rPr>
            </w:pPr>
            <w:sdt>
              <w:sdtPr>
                <w:rPr>
                  <w:rFonts w:asciiTheme="minorHAnsi" w:eastAsia="Lao UI" w:hAnsiTheme="minorHAnsi" w:cstheme="minorBidi"/>
                  <w:i/>
                  <w:iCs/>
                  <w:color w:val="002060"/>
                  <w:sz w:val="24"/>
                  <w:szCs w:val="24"/>
                </w:rPr>
                <w:id w:val="1611388545"/>
                <w:placeholder>
                  <w:docPart w:val="1C4AEE83D5D245D9B1EB34C1B87F8AEF"/>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20F8EED0" w:rsidRPr="008835D6">
                  <w:rPr>
                    <w:rFonts w:asciiTheme="minorHAnsi" w:hAnsiTheme="minorHAnsi" w:cs="Calibri"/>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743DF5" w14:textId="0DAAF0DF" w:rsidR="00B01447" w:rsidRPr="008835D6" w:rsidRDefault="00531124" w:rsidP="30136460">
            <w:pPr>
              <w:bidi/>
              <w:spacing w:after="0" w:line="240" w:lineRule="auto"/>
              <w:rPr>
                <w:rFonts w:asciiTheme="minorHAnsi" w:hAnsiTheme="minorHAnsi" w:cs="Calibri"/>
                <w:color w:val="002060"/>
                <w:sz w:val="24"/>
                <w:szCs w:val="24"/>
                <w:rtl/>
              </w:rPr>
            </w:pPr>
            <w:r w:rsidRPr="008835D6">
              <w:rPr>
                <w:rFonts w:asciiTheme="minorHAnsi" w:hAnsiTheme="minorHAnsi" w:cs="Calibri"/>
                <w:color w:val="002060"/>
                <w:sz w:val="24"/>
                <w:szCs w:val="24"/>
                <w:rtl/>
              </w:rPr>
              <w:t>القدرة على تمثيل الجمعية العالمية للمرشدات وفتيات الكشافة بشكل إيجابي واحترافي داخليًا وخارجيًا.</w:t>
            </w:r>
          </w:p>
        </w:tc>
      </w:tr>
    </w:tbl>
    <w:p w14:paraId="60904F85" w14:textId="77777777" w:rsidR="00995852" w:rsidRPr="008835D6" w:rsidRDefault="00995852" w:rsidP="00D943D2">
      <w:pPr>
        <w:autoSpaceDE w:val="0"/>
        <w:snapToGrid w:val="0"/>
        <w:spacing w:after="0" w:line="221" w:lineRule="atLeast"/>
        <w:rPr>
          <w:rFonts w:asciiTheme="minorHAnsi" w:hAnsiTheme="minorHAnsi" w:cstheme="minorHAnsi"/>
          <w:b/>
          <w:bCs/>
          <w:color w:val="002060"/>
        </w:rPr>
      </w:pPr>
    </w:p>
    <w:p w14:paraId="606D65D8" w14:textId="77777777" w:rsidR="00531124" w:rsidRPr="008835D6" w:rsidRDefault="00531124" w:rsidP="00D943D2">
      <w:pPr>
        <w:autoSpaceDE w:val="0"/>
        <w:snapToGrid w:val="0"/>
        <w:spacing w:after="0" w:line="221" w:lineRule="atLeast"/>
        <w:rPr>
          <w:rFonts w:asciiTheme="minorHAnsi" w:hAnsiTheme="minorHAnsi" w:cstheme="minorHAnsi"/>
          <w:b/>
          <w:bCs/>
          <w:color w:val="002060"/>
        </w:rPr>
      </w:pPr>
    </w:p>
    <w:p w14:paraId="0650E19B" w14:textId="77777777" w:rsidR="00531124" w:rsidRPr="008835D6" w:rsidRDefault="00531124" w:rsidP="00D943D2">
      <w:pPr>
        <w:autoSpaceDE w:val="0"/>
        <w:snapToGrid w:val="0"/>
        <w:spacing w:after="0" w:line="221" w:lineRule="atLeast"/>
        <w:rPr>
          <w:rFonts w:asciiTheme="minorHAnsi" w:hAnsiTheme="minorHAnsi" w:cstheme="minorHAnsi"/>
          <w:b/>
          <w:bCs/>
          <w:color w:val="002060"/>
        </w:rPr>
      </w:pPr>
    </w:p>
    <w:p w14:paraId="46B340F5" w14:textId="77777777" w:rsidR="00531124" w:rsidRPr="008835D6" w:rsidRDefault="00531124" w:rsidP="00531124">
      <w:pPr>
        <w:autoSpaceDE w:val="0"/>
        <w:bidi/>
        <w:snapToGrid w:val="0"/>
        <w:spacing w:after="0" w:line="221" w:lineRule="atLeast"/>
        <w:rPr>
          <w:rFonts w:asciiTheme="minorHAnsi" w:hAnsiTheme="minorHAnsi" w:cstheme="minorHAnsi"/>
          <w:b/>
          <w:bCs/>
          <w:color w:val="002060"/>
          <w:sz w:val="32"/>
          <w:szCs w:val="32"/>
        </w:rPr>
      </w:pPr>
      <w:r w:rsidRPr="008835D6">
        <w:rPr>
          <w:rFonts w:asciiTheme="minorHAnsi" w:hAnsiTheme="minorHAnsi" w:cstheme="minorHAnsi"/>
          <w:b/>
          <w:bCs/>
          <w:color w:val="002060"/>
          <w:sz w:val="32"/>
          <w:szCs w:val="32"/>
          <w:rtl/>
        </w:rPr>
        <w:t>المهارات والخبرات والكفاءات الأخرى المرغوبة</w:t>
      </w:r>
    </w:p>
    <w:p w14:paraId="65CFC65A" w14:textId="77777777" w:rsidR="00531124" w:rsidRPr="008835D6" w:rsidRDefault="00531124" w:rsidP="00531124">
      <w:pPr>
        <w:autoSpaceDE w:val="0"/>
        <w:bidi/>
        <w:snapToGrid w:val="0"/>
        <w:spacing w:after="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لا يُتوقع من أعضاء المجلس العالمي أن يتمتعوا بمستوى عالٍ من المهارة أو الخبرة في كل مجال من المجالات المذكورة أدناه. يجب أن يشمل المجلس ككل مجموعة متنوعة من المهارات، مما يسمح للأعضاء بتكامل بعضهم البعض. لذلك، من المقبول أن يكون أحد الأعضاء أقل كفاءة في مجال ما بينما يتفوق في مجال آخر، حيث ستستفيد اللجنة من مزيج متوازن من المعرفة والمهارات</w:t>
      </w:r>
      <w:r w:rsidRPr="008835D6">
        <w:rPr>
          <w:rFonts w:asciiTheme="minorHAnsi" w:hAnsiTheme="minorHAnsi" w:cstheme="minorHAnsi"/>
          <w:color w:val="002060"/>
          <w:sz w:val="24"/>
          <w:szCs w:val="24"/>
        </w:rPr>
        <w:t>.</w:t>
      </w:r>
    </w:p>
    <w:p w14:paraId="2ADA0A83" w14:textId="77777777" w:rsidR="00761453" w:rsidRPr="008835D6" w:rsidRDefault="00761453" w:rsidP="00D943D2">
      <w:pPr>
        <w:autoSpaceDE w:val="0"/>
        <w:snapToGrid w:val="0"/>
        <w:spacing w:after="0" w:line="221" w:lineRule="atLeast"/>
        <w:rPr>
          <w:rFonts w:asciiTheme="minorHAnsi" w:hAnsiTheme="minorHAnsi" w:cstheme="minorHAnsi"/>
          <w:b/>
          <w:bCs/>
          <w:color w:val="002060"/>
        </w:rPr>
      </w:pPr>
    </w:p>
    <w:tbl>
      <w:tblPr>
        <w:tblW w:w="10200" w:type="dxa"/>
        <w:tblLayout w:type="fixed"/>
        <w:tblLook w:val="06A0" w:firstRow="1" w:lastRow="0" w:firstColumn="1" w:lastColumn="0" w:noHBand="1" w:noVBand="1"/>
      </w:tblPr>
      <w:tblGrid>
        <w:gridCol w:w="4318"/>
        <w:gridCol w:w="1005"/>
        <w:gridCol w:w="4877"/>
      </w:tblGrid>
      <w:tr w:rsidR="008835D6" w:rsidRPr="008835D6" w14:paraId="3337DFF6" w14:textId="77777777" w:rsidTr="00DB23DC">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193EF2B0" w14:textId="1CC94CFB" w:rsidR="00B01447" w:rsidRPr="008835D6" w:rsidRDefault="00B01447" w:rsidP="00B01447">
            <w:pPr>
              <w:bidi/>
              <w:spacing w:after="0" w:line="240" w:lineRule="auto"/>
              <w:jc w:val="center"/>
              <w:rPr>
                <w:rFonts w:asciiTheme="minorHAnsi" w:eastAsia="Lao UI" w:hAnsiTheme="minorHAnsi" w:cstheme="minorHAnsi"/>
                <w:b/>
                <w:bCs/>
                <w:color w:val="002060"/>
              </w:rPr>
            </w:pPr>
            <w:r w:rsidRPr="008835D6">
              <w:rPr>
                <w:rFonts w:eastAsia="Lao UI" w:cs="Calibri"/>
                <w:b/>
                <w:bCs/>
                <w:color w:val="002060"/>
                <w:sz w:val="24"/>
                <w:szCs w:val="24"/>
                <w:rtl/>
              </w:rPr>
              <w:t>يرجى تقديم أمثلة داعمة وسرد أي خبرات ذات صلة (بحد أقصى 50 إلى 80 كلمة</w:t>
            </w:r>
            <w:r w:rsidRPr="008835D6">
              <w:rPr>
                <w:rFonts w:eastAsia="Lao UI" w:cs="Calibri" w:hint="cs"/>
                <w:b/>
                <w:bCs/>
                <w:color w:val="002060"/>
                <w:sz w:val="24"/>
                <w:szCs w:val="24"/>
                <w:rtl/>
              </w:rPr>
              <w:t>)</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21D4338A" w14:textId="62783E68" w:rsidR="00B01447" w:rsidRPr="008835D6" w:rsidRDefault="00B01447" w:rsidP="00B01447">
            <w:pPr>
              <w:bidi/>
              <w:spacing w:after="0" w:line="240" w:lineRule="auto"/>
              <w:jc w:val="center"/>
              <w:rPr>
                <w:rFonts w:asciiTheme="minorHAnsi" w:eastAsia="Lao UI" w:hAnsiTheme="minorHAnsi" w:cstheme="minorHAnsi"/>
                <w:b/>
                <w:bCs/>
                <w:color w:val="002060"/>
              </w:rPr>
            </w:pPr>
            <w:r w:rsidRPr="008835D6">
              <w:rPr>
                <w:rFonts w:eastAsia="Lao UI" w:cs="Calibri" w:hint="cs"/>
                <w:b/>
                <w:bCs/>
                <w:color w:val="002060"/>
                <w:sz w:val="24"/>
                <w:szCs w:val="24"/>
                <w:rtl/>
              </w:rPr>
              <w:t>مستوى المهارة</w:t>
            </w:r>
            <w:r w:rsidRPr="008835D6">
              <w:rPr>
                <w:rFonts w:eastAsia="Lao UI" w:cs="Calibri"/>
                <w:b/>
                <w:bCs/>
                <w:color w:val="002060"/>
                <w:sz w:val="24"/>
                <w:szCs w:val="24"/>
              </w:rPr>
              <w:t xml:space="preserve"> </w:t>
            </w:r>
          </w:p>
        </w:tc>
        <w:tc>
          <w:tcPr>
            <w:tcW w:w="4877"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64C9F7E4" w14:textId="443EDD1E" w:rsidR="00B01447" w:rsidRPr="008835D6" w:rsidRDefault="00B01447" w:rsidP="00B01447">
            <w:pPr>
              <w:bidi/>
              <w:spacing w:after="0" w:line="240" w:lineRule="auto"/>
              <w:jc w:val="center"/>
              <w:rPr>
                <w:rFonts w:asciiTheme="minorHAnsi" w:eastAsia="Lao UI" w:hAnsiTheme="minorHAnsi" w:cstheme="minorHAnsi"/>
                <w:b/>
                <w:bCs/>
                <w:color w:val="002060"/>
              </w:rPr>
            </w:pPr>
            <w:r w:rsidRPr="008835D6">
              <w:rPr>
                <w:rFonts w:eastAsia="Lao UI" w:cs="Calibri" w:hint="cs"/>
                <w:b/>
                <w:bCs/>
                <w:color w:val="002060"/>
                <w:sz w:val="28"/>
                <w:szCs w:val="28"/>
                <w:rtl/>
              </w:rPr>
              <w:t>المهارات المرغوبة</w:t>
            </w:r>
          </w:p>
        </w:tc>
      </w:tr>
      <w:tr w:rsidR="008835D6" w:rsidRPr="008835D6" w14:paraId="5AA039D7" w14:textId="77777777" w:rsidTr="00D06423">
        <w:trPr>
          <w:trHeight w:val="52"/>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197BD0F" w14:textId="15F5110A" w:rsidR="00B01447" w:rsidRPr="008835D6" w:rsidRDefault="00B01447" w:rsidP="00B01447">
            <w:pPr>
              <w:widowControl w:val="0"/>
              <w:tabs>
                <w:tab w:val="left" w:pos="567"/>
                <w:tab w:val="left" w:pos="1035"/>
              </w:tabs>
              <w:suppressAutoHyphens w:val="0"/>
              <w:autoSpaceDE w:val="0"/>
              <w:autoSpaceDN w:val="0"/>
              <w:bidi/>
              <w:spacing w:after="0" w:line="240" w:lineRule="auto"/>
              <w:ind w:left="68" w:right="169"/>
              <w:contextualSpacing/>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53C9003" w14:textId="16C39E84" w:rsidR="00B01447" w:rsidRPr="008835D6" w:rsidRDefault="008835D6" w:rsidP="00B01447">
            <w:pPr>
              <w:bidi/>
              <w:spacing w:after="0" w:line="240" w:lineRule="auto"/>
              <w:jc w:val="center"/>
              <w:rPr>
                <w:rFonts w:asciiTheme="minorHAnsi" w:eastAsia="Lao UI" w:hAnsiTheme="minorHAnsi" w:cstheme="minorHAnsi"/>
                <w:color w:val="002060"/>
              </w:rPr>
            </w:pPr>
            <w:sdt>
              <w:sdtPr>
                <w:rPr>
                  <w:rFonts w:asciiTheme="minorHAnsi" w:eastAsia="Lao UI" w:hAnsiTheme="minorHAnsi" w:cstheme="minorHAnsi"/>
                  <w:i/>
                  <w:iCs/>
                  <w:color w:val="002060"/>
                  <w:sz w:val="24"/>
                  <w:szCs w:val="24"/>
                  <w:rtl/>
                </w:rPr>
                <w:id w:val="1959223501"/>
                <w:placeholder>
                  <w:docPart w:val="DE02CA74843F48E0A988001458D16AB8"/>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00B01447" w:rsidRPr="008835D6">
                  <w:rPr>
                    <w:rFonts w:asciiTheme="minorHAnsi" w:eastAsia="Lao UI" w:hAnsiTheme="minorHAnsi" w:cstheme="minorHAnsi"/>
                    <w:i/>
                    <w:iCs/>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6D9955" w14:textId="2EF0D0D7" w:rsidR="00B01447" w:rsidRPr="008835D6" w:rsidRDefault="0008775C" w:rsidP="00A42D3C">
            <w:pPr>
              <w:bidi/>
              <w:spacing w:after="0" w:line="240" w:lineRule="auto"/>
              <w:ind w:left="23"/>
              <w:rPr>
                <w:rFonts w:asciiTheme="minorHAnsi" w:eastAsia="Lao UI" w:hAnsiTheme="minorHAnsi" w:cstheme="minorHAnsi"/>
                <w:color w:val="002060"/>
                <w:sz w:val="24"/>
                <w:szCs w:val="24"/>
              </w:rPr>
            </w:pPr>
            <w:r w:rsidRPr="008835D6">
              <w:rPr>
                <w:rFonts w:asciiTheme="minorHAnsi" w:hAnsiTheme="minorHAnsi" w:cs="Calibri"/>
                <w:color w:val="002060"/>
                <w:sz w:val="24"/>
                <w:szCs w:val="24"/>
                <w:rtl/>
              </w:rPr>
              <w:t>خبرة قانونية ووضع السياسات</w:t>
            </w:r>
          </w:p>
        </w:tc>
      </w:tr>
      <w:tr w:rsidR="008835D6" w:rsidRPr="008835D6" w14:paraId="5EBB9FD7" w14:textId="77777777" w:rsidTr="00C42624">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F7992CD" w14:textId="36EED1B6" w:rsidR="00B01447" w:rsidRPr="008835D6" w:rsidRDefault="00B01447" w:rsidP="00B01447">
            <w:pPr>
              <w:widowControl w:val="0"/>
              <w:tabs>
                <w:tab w:val="left" w:pos="567"/>
                <w:tab w:val="left" w:pos="1035"/>
              </w:tabs>
              <w:suppressAutoHyphens w:val="0"/>
              <w:autoSpaceDE w:val="0"/>
              <w:autoSpaceDN w:val="0"/>
              <w:bidi/>
              <w:spacing w:after="0" w:line="240" w:lineRule="auto"/>
              <w:ind w:left="68" w:right="169"/>
              <w:contextualSpacing/>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6019977" w14:textId="47F9DA60" w:rsidR="00B01447" w:rsidRPr="008835D6" w:rsidRDefault="008835D6" w:rsidP="00B01447">
            <w:pPr>
              <w:bidi/>
              <w:spacing w:after="0" w:line="240" w:lineRule="auto"/>
              <w:jc w:val="center"/>
              <w:rPr>
                <w:rFonts w:asciiTheme="minorHAnsi" w:eastAsia="Lao UI" w:hAnsiTheme="minorHAnsi" w:cstheme="minorHAnsi"/>
                <w:i/>
                <w:iCs/>
                <w:color w:val="002060"/>
              </w:rPr>
            </w:pPr>
            <w:sdt>
              <w:sdtPr>
                <w:rPr>
                  <w:rFonts w:asciiTheme="minorHAnsi" w:eastAsia="Lao UI" w:hAnsiTheme="minorHAnsi" w:cstheme="minorHAnsi"/>
                  <w:i/>
                  <w:iCs/>
                  <w:color w:val="002060"/>
                  <w:sz w:val="24"/>
                  <w:szCs w:val="24"/>
                  <w:rtl/>
                </w:rPr>
                <w:id w:val="-403754878"/>
                <w:placeholder>
                  <w:docPart w:val="E41E7A81D4644615B0221A94FB90C81C"/>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00B01447" w:rsidRPr="008835D6">
                  <w:rPr>
                    <w:rFonts w:asciiTheme="minorHAnsi" w:eastAsia="Lao UI" w:hAnsiTheme="minorHAnsi" w:cstheme="minorHAnsi"/>
                    <w:i/>
                    <w:iCs/>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693FA7" w14:textId="6C392C44" w:rsidR="00B01447" w:rsidRPr="008835D6" w:rsidRDefault="00A42D3C" w:rsidP="00A42D3C">
            <w:pPr>
              <w:bidi/>
              <w:spacing w:after="0" w:line="240" w:lineRule="auto"/>
              <w:ind w:left="23"/>
              <w:rPr>
                <w:rFonts w:asciiTheme="minorHAnsi" w:eastAsia="Lao UI" w:hAnsiTheme="minorHAnsi" w:cstheme="minorHAnsi"/>
                <w:color w:val="002060"/>
                <w:sz w:val="24"/>
                <w:szCs w:val="24"/>
              </w:rPr>
            </w:pPr>
            <w:r w:rsidRPr="008835D6">
              <w:rPr>
                <w:rFonts w:asciiTheme="minorHAnsi" w:hAnsiTheme="minorHAnsi" w:cs="Calibri"/>
                <w:color w:val="002060"/>
                <w:sz w:val="24"/>
                <w:szCs w:val="24"/>
                <w:rtl/>
              </w:rPr>
              <w:t>التطوير التنظيمي والتصميم والأنظمة</w:t>
            </w:r>
          </w:p>
        </w:tc>
      </w:tr>
      <w:tr w:rsidR="008835D6" w:rsidRPr="008835D6" w14:paraId="3D8234F3" w14:textId="77777777" w:rsidTr="00C42624">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AE5B1E0" w14:textId="53B09B69" w:rsidR="00B01447" w:rsidRPr="008835D6" w:rsidRDefault="00B01447" w:rsidP="00B01447">
            <w:pPr>
              <w:widowControl w:val="0"/>
              <w:tabs>
                <w:tab w:val="left" w:pos="567"/>
                <w:tab w:val="left" w:pos="1035"/>
              </w:tabs>
              <w:suppressAutoHyphens w:val="0"/>
              <w:autoSpaceDE w:val="0"/>
              <w:autoSpaceDN w:val="0"/>
              <w:bidi/>
              <w:spacing w:after="0" w:line="240" w:lineRule="auto"/>
              <w:ind w:left="68" w:right="169"/>
              <w:contextualSpacing/>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8E5B849" w14:textId="2BC65D2B" w:rsidR="00B01447" w:rsidRPr="008835D6" w:rsidRDefault="008835D6" w:rsidP="00B01447">
            <w:pPr>
              <w:bidi/>
              <w:spacing w:after="0" w:line="240" w:lineRule="auto"/>
              <w:jc w:val="center"/>
              <w:rPr>
                <w:rFonts w:asciiTheme="minorHAnsi" w:eastAsia="Lao UI" w:hAnsiTheme="minorHAnsi" w:cstheme="minorHAnsi"/>
                <w:i/>
                <w:iCs/>
                <w:color w:val="002060"/>
              </w:rPr>
            </w:pPr>
            <w:sdt>
              <w:sdtPr>
                <w:rPr>
                  <w:rFonts w:asciiTheme="minorHAnsi" w:eastAsia="Lao UI" w:hAnsiTheme="minorHAnsi" w:cstheme="minorHAnsi"/>
                  <w:i/>
                  <w:iCs/>
                  <w:color w:val="002060"/>
                  <w:sz w:val="24"/>
                  <w:szCs w:val="24"/>
                  <w:rtl/>
                </w:rPr>
                <w:id w:val="1201745493"/>
                <w:placeholder>
                  <w:docPart w:val="34BD7BD5DDF94A1EBD8B8A312D883F6B"/>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00B01447" w:rsidRPr="008835D6">
                  <w:rPr>
                    <w:rFonts w:asciiTheme="minorHAnsi" w:eastAsia="Lao UI" w:hAnsiTheme="minorHAnsi" w:cstheme="minorHAnsi"/>
                    <w:i/>
                    <w:iCs/>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FDBC786" w14:textId="56FF09BA" w:rsidR="00B01447" w:rsidRPr="008835D6" w:rsidRDefault="00A42D3C" w:rsidP="00A42D3C">
            <w:pPr>
              <w:bidi/>
              <w:spacing w:after="0" w:line="240" w:lineRule="auto"/>
              <w:ind w:left="23"/>
              <w:rPr>
                <w:rFonts w:asciiTheme="minorHAnsi" w:eastAsia="Lao UI" w:hAnsiTheme="minorHAnsi" w:cstheme="minorHAnsi"/>
                <w:color w:val="002060"/>
                <w:sz w:val="24"/>
                <w:szCs w:val="24"/>
              </w:rPr>
            </w:pPr>
            <w:r w:rsidRPr="008835D6">
              <w:rPr>
                <w:rFonts w:asciiTheme="minorHAnsi" w:hAnsiTheme="minorHAnsi" w:cstheme="minorHAnsi"/>
                <w:color w:val="002060"/>
                <w:sz w:val="24"/>
                <w:szCs w:val="24"/>
                <w:rtl/>
              </w:rPr>
              <w:t>استراتيجية التكنولوجيا، والتحول الرقمي، والذكاء الاصطناعي</w:t>
            </w:r>
          </w:p>
        </w:tc>
      </w:tr>
      <w:tr w:rsidR="008835D6" w:rsidRPr="008835D6" w14:paraId="79F0D4CB" w14:textId="77777777" w:rsidTr="00C42624">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32B70E74" w14:textId="6D7D47F7" w:rsidR="00B01447" w:rsidRPr="008835D6" w:rsidRDefault="00B01447" w:rsidP="00B01447">
            <w:pPr>
              <w:widowControl w:val="0"/>
              <w:tabs>
                <w:tab w:val="left" w:pos="567"/>
                <w:tab w:val="left" w:pos="1035"/>
              </w:tabs>
              <w:suppressAutoHyphens w:val="0"/>
              <w:autoSpaceDE w:val="0"/>
              <w:autoSpaceDN w:val="0"/>
              <w:bidi/>
              <w:spacing w:after="0" w:line="240" w:lineRule="auto"/>
              <w:ind w:left="68" w:right="169"/>
              <w:contextualSpacing/>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3B238BB" w14:textId="3C0F7910" w:rsidR="00B01447" w:rsidRPr="008835D6" w:rsidRDefault="008835D6" w:rsidP="00B01447">
            <w:pPr>
              <w:bidi/>
              <w:spacing w:after="0" w:line="240" w:lineRule="auto"/>
              <w:jc w:val="center"/>
              <w:rPr>
                <w:rFonts w:asciiTheme="minorHAnsi" w:eastAsia="Lao UI" w:hAnsiTheme="minorHAnsi" w:cstheme="minorHAnsi"/>
                <w:i/>
                <w:iCs/>
                <w:color w:val="002060"/>
              </w:rPr>
            </w:pPr>
            <w:sdt>
              <w:sdtPr>
                <w:rPr>
                  <w:rFonts w:asciiTheme="minorHAnsi" w:eastAsia="Lao UI" w:hAnsiTheme="minorHAnsi" w:cstheme="minorHAnsi"/>
                  <w:i/>
                  <w:iCs/>
                  <w:color w:val="002060"/>
                  <w:sz w:val="24"/>
                  <w:szCs w:val="24"/>
                  <w:rtl/>
                </w:rPr>
                <w:id w:val="-1287202349"/>
                <w:placeholder>
                  <w:docPart w:val="E795419F92CF426A92356C1A74186887"/>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00B01447" w:rsidRPr="008835D6">
                  <w:rPr>
                    <w:rFonts w:asciiTheme="minorHAnsi" w:eastAsia="Lao UI" w:hAnsiTheme="minorHAnsi" w:cstheme="minorHAnsi"/>
                    <w:i/>
                    <w:iCs/>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7372770" w14:textId="5B02F096" w:rsidR="00B01447" w:rsidRPr="008835D6" w:rsidRDefault="00A42D3C" w:rsidP="00A42D3C">
            <w:pPr>
              <w:bidi/>
              <w:spacing w:after="0" w:line="240" w:lineRule="auto"/>
              <w:ind w:left="23"/>
              <w:rPr>
                <w:rFonts w:asciiTheme="minorHAnsi" w:eastAsia="Lao UI" w:hAnsiTheme="minorHAnsi" w:cstheme="minorHAnsi"/>
                <w:color w:val="002060"/>
                <w:sz w:val="24"/>
                <w:szCs w:val="24"/>
              </w:rPr>
            </w:pPr>
            <w:r w:rsidRPr="008835D6">
              <w:rPr>
                <w:rFonts w:asciiTheme="minorHAnsi" w:hAnsiTheme="minorHAnsi" w:cstheme="minorHAnsi"/>
                <w:color w:val="002060"/>
                <w:sz w:val="24"/>
                <w:szCs w:val="24"/>
                <w:rtl/>
              </w:rPr>
              <w:t>البحث والتطوير</w:t>
            </w:r>
          </w:p>
        </w:tc>
      </w:tr>
      <w:tr w:rsidR="008835D6" w:rsidRPr="008835D6" w14:paraId="05DD78FD" w14:textId="77777777" w:rsidTr="00C42624">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18AE20C" w14:textId="0E3DB698" w:rsidR="00B01447" w:rsidRPr="008835D6" w:rsidRDefault="00B01447" w:rsidP="00B01447">
            <w:pPr>
              <w:widowControl w:val="0"/>
              <w:tabs>
                <w:tab w:val="left" w:pos="567"/>
                <w:tab w:val="left" w:pos="1035"/>
              </w:tabs>
              <w:suppressAutoHyphens w:val="0"/>
              <w:autoSpaceDE w:val="0"/>
              <w:autoSpaceDN w:val="0"/>
              <w:bidi/>
              <w:spacing w:after="0" w:line="240" w:lineRule="auto"/>
              <w:ind w:left="68" w:right="169"/>
              <w:contextualSpacing/>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80EC7B2" w14:textId="7E052F16" w:rsidR="00B01447" w:rsidRPr="008835D6" w:rsidRDefault="008835D6" w:rsidP="00B01447">
            <w:pPr>
              <w:bidi/>
              <w:spacing w:after="0" w:line="240" w:lineRule="auto"/>
              <w:jc w:val="center"/>
              <w:rPr>
                <w:rFonts w:asciiTheme="minorHAnsi" w:eastAsia="Lao UI" w:hAnsiTheme="minorHAnsi" w:cstheme="minorHAnsi"/>
                <w:i/>
                <w:iCs/>
                <w:color w:val="002060"/>
              </w:rPr>
            </w:pPr>
            <w:sdt>
              <w:sdtPr>
                <w:rPr>
                  <w:rFonts w:asciiTheme="minorHAnsi" w:eastAsia="Lao UI" w:hAnsiTheme="minorHAnsi" w:cstheme="minorHAnsi"/>
                  <w:i/>
                  <w:iCs/>
                  <w:color w:val="002060"/>
                  <w:sz w:val="24"/>
                  <w:szCs w:val="24"/>
                  <w:rtl/>
                </w:rPr>
                <w:id w:val="-1189291508"/>
                <w:placeholder>
                  <w:docPart w:val="5982ECCF0B0F4CECB4EB6A5304A761BB"/>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00B01447" w:rsidRPr="008835D6">
                  <w:rPr>
                    <w:rFonts w:asciiTheme="minorHAnsi" w:eastAsia="Lao UI" w:hAnsiTheme="minorHAnsi" w:cstheme="minorHAnsi"/>
                    <w:i/>
                    <w:iCs/>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A0FA944" w14:textId="42956BB2" w:rsidR="00B01447" w:rsidRPr="008835D6" w:rsidRDefault="00A42D3C" w:rsidP="00A42D3C">
            <w:pPr>
              <w:bidi/>
              <w:spacing w:after="0" w:line="240" w:lineRule="auto"/>
              <w:ind w:left="23"/>
              <w:rPr>
                <w:rFonts w:asciiTheme="minorHAnsi" w:eastAsia="Lao UI" w:hAnsiTheme="minorHAnsi" w:cstheme="minorHAnsi"/>
                <w:color w:val="002060"/>
                <w:sz w:val="24"/>
                <w:szCs w:val="24"/>
              </w:rPr>
            </w:pPr>
            <w:r w:rsidRPr="008835D6">
              <w:rPr>
                <w:rFonts w:asciiTheme="minorHAnsi" w:hAnsiTheme="minorHAnsi" w:cstheme="minorHAnsi"/>
                <w:color w:val="002060"/>
                <w:sz w:val="24"/>
                <w:szCs w:val="24"/>
                <w:rtl/>
              </w:rPr>
              <w:t>تحليل البيانات، والمراقبة، والتقييم</w:t>
            </w:r>
          </w:p>
        </w:tc>
      </w:tr>
      <w:tr w:rsidR="008835D6" w:rsidRPr="008835D6" w14:paraId="6BC37EFA" w14:textId="77777777" w:rsidTr="00C42624">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81B9F83" w14:textId="44E7BAAE" w:rsidR="00B01447" w:rsidRPr="008835D6" w:rsidRDefault="00B01447" w:rsidP="00B01447">
            <w:pPr>
              <w:widowControl w:val="0"/>
              <w:tabs>
                <w:tab w:val="left" w:pos="567"/>
                <w:tab w:val="left" w:pos="1035"/>
              </w:tabs>
              <w:suppressAutoHyphens w:val="0"/>
              <w:autoSpaceDE w:val="0"/>
              <w:autoSpaceDN w:val="0"/>
              <w:bidi/>
              <w:spacing w:after="0" w:line="240" w:lineRule="auto"/>
              <w:ind w:left="68" w:right="169"/>
              <w:contextualSpacing/>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6C36240" w14:textId="7C25315B" w:rsidR="00B01447" w:rsidRPr="008835D6" w:rsidRDefault="008835D6" w:rsidP="00B01447">
            <w:pPr>
              <w:bidi/>
              <w:spacing w:after="0" w:line="240" w:lineRule="auto"/>
              <w:jc w:val="center"/>
              <w:rPr>
                <w:rFonts w:asciiTheme="minorHAnsi" w:eastAsia="Lao UI" w:hAnsiTheme="minorHAnsi" w:cstheme="minorHAnsi"/>
                <w:i/>
                <w:iCs/>
                <w:color w:val="002060"/>
              </w:rPr>
            </w:pPr>
            <w:sdt>
              <w:sdtPr>
                <w:rPr>
                  <w:rFonts w:asciiTheme="minorHAnsi" w:eastAsia="Lao UI" w:hAnsiTheme="minorHAnsi" w:cstheme="minorHAnsi"/>
                  <w:i/>
                  <w:iCs/>
                  <w:color w:val="002060"/>
                  <w:sz w:val="24"/>
                  <w:szCs w:val="24"/>
                  <w:rtl/>
                </w:rPr>
                <w:id w:val="2024200568"/>
                <w:placeholder>
                  <w:docPart w:val="B88D3CA2E3AB41F1BA28C58D582A9F18"/>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00B01447" w:rsidRPr="008835D6">
                  <w:rPr>
                    <w:rFonts w:asciiTheme="minorHAnsi" w:eastAsia="Lao UI" w:hAnsiTheme="minorHAnsi" w:cstheme="minorHAnsi"/>
                    <w:i/>
                    <w:iCs/>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09CD5D1" w14:textId="4EE88D05" w:rsidR="00B01447" w:rsidRPr="008835D6" w:rsidRDefault="00A42D3C" w:rsidP="00A42D3C">
            <w:pPr>
              <w:bidi/>
              <w:spacing w:after="0" w:line="240" w:lineRule="auto"/>
              <w:ind w:left="23"/>
              <w:rPr>
                <w:rFonts w:asciiTheme="minorHAnsi" w:eastAsia="Lao UI" w:hAnsiTheme="minorHAnsi" w:cstheme="minorHAnsi"/>
                <w:color w:val="002060"/>
                <w:sz w:val="24"/>
                <w:szCs w:val="24"/>
              </w:rPr>
            </w:pPr>
            <w:r w:rsidRPr="008835D6">
              <w:rPr>
                <w:rFonts w:asciiTheme="minorHAnsi" w:hAnsiTheme="minorHAnsi" w:cstheme="minorHAnsi"/>
                <w:color w:val="002060"/>
                <w:sz w:val="24"/>
                <w:szCs w:val="24"/>
                <w:rtl/>
              </w:rPr>
              <w:t>العلاقات الخارجية</w:t>
            </w:r>
          </w:p>
        </w:tc>
      </w:tr>
      <w:tr w:rsidR="008835D6" w:rsidRPr="008835D6" w14:paraId="10F81374" w14:textId="77777777" w:rsidTr="00C42624">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5B10AA8" w14:textId="7E99F96C" w:rsidR="00B01447" w:rsidRPr="008835D6" w:rsidRDefault="00B01447" w:rsidP="00B01447">
            <w:pPr>
              <w:widowControl w:val="0"/>
              <w:tabs>
                <w:tab w:val="left" w:pos="567"/>
                <w:tab w:val="left" w:pos="1035"/>
              </w:tabs>
              <w:suppressAutoHyphens w:val="0"/>
              <w:autoSpaceDE w:val="0"/>
              <w:autoSpaceDN w:val="0"/>
              <w:bidi/>
              <w:spacing w:after="0" w:line="240" w:lineRule="auto"/>
              <w:ind w:left="68" w:right="169"/>
              <w:contextualSpacing/>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F2BA2E" w14:textId="0957E1A4" w:rsidR="00B01447" w:rsidRPr="008835D6" w:rsidRDefault="008835D6" w:rsidP="00B01447">
            <w:pPr>
              <w:bidi/>
              <w:spacing w:after="0" w:line="240" w:lineRule="auto"/>
              <w:jc w:val="center"/>
              <w:rPr>
                <w:rFonts w:asciiTheme="minorHAnsi" w:eastAsia="Lao UI" w:hAnsiTheme="minorHAnsi" w:cstheme="minorHAnsi"/>
                <w:i/>
                <w:iCs/>
                <w:color w:val="002060"/>
              </w:rPr>
            </w:pPr>
            <w:sdt>
              <w:sdtPr>
                <w:rPr>
                  <w:rFonts w:asciiTheme="minorHAnsi" w:eastAsia="Lao UI" w:hAnsiTheme="minorHAnsi" w:cstheme="minorHAnsi"/>
                  <w:i/>
                  <w:iCs/>
                  <w:color w:val="002060"/>
                  <w:sz w:val="24"/>
                  <w:szCs w:val="24"/>
                  <w:rtl/>
                </w:rPr>
                <w:id w:val="1119576636"/>
                <w:placeholder>
                  <w:docPart w:val="678831C487E54D348038F123DC7E4A8C"/>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00B01447" w:rsidRPr="008835D6">
                  <w:rPr>
                    <w:rFonts w:asciiTheme="minorHAnsi" w:eastAsia="Lao UI" w:hAnsiTheme="minorHAnsi" w:cstheme="minorHAnsi"/>
                    <w:i/>
                    <w:iCs/>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1DD46F6" w14:textId="7E2AC454" w:rsidR="00B01447" w:rsidRPr="008835D6" w:rsidRDefault="00A42D3C" w:rsidP="00A42D3C">
            <w:pPr>
              <w:bidi/>
              <w:spacing w:after="0" w:line="240" w:lineRule="auto"/>
              <w:ind w:left="23"/>
              <w:rPr>
                <w:rFonts w:asciiTheme="minorHAnsi" w:eastAsia="Lao UI" w:hAnsiTheme="minorHAnsi" w:cstheme="minorHAnsi"/>
                <w:color w:val="002060"/>
                <w:sz w:val="24"/>
                <w:szCs w:val="24"/>
              </w:rPr>
            </w:pPr>
            <w:r w:rsidRPr="008835D6">
              <w:rPr>
                <w:rFonts w:asciiTheme="minorHAnsi" w:hAnsiTheme="minorHAnsi" w:cstheme="minorHAnsi"/>
                <w:color w:val="002060"/>
                <w:sz w:val="24"/>
                <w:szCs w:val="24"/>
                <w:rtl/>
              </w:rPr>
              <w:t>مهارات التأثير والمناصرة وإشراك أصحاب المصلحة</w:t>
            </w:r>
          </w:p>
        </w:tc>
      </w:tr>
      <w:tr w:rsidR="008835D6" w:rsidRPr="008835D6" w14:paraId="6618DCFE" w14:textId="77777777" w:rsidTr="00C42624">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963A4A7" w14:textId="66222D1A" w:rsidR="00B01447" w:rsidRPr="008835D6" w:rsidRDefault="00B01447" w:rsidP="00B01447">
            <w:pPr>
              <w:widowControl w:val="0"/>
              <w:tabs>
                <w:tab w:val="left" w:pos="567"/>
                <w:tab w:val="left" w:pos="1035"/>
              </w:tabs>
              <w:suppressAutoHyphens w:val="0"/>
              <w:autoSpaceDE w:val="0"/>
              <w:autoSpaceDN w:val="0"/>
              <w:bidi/>
              <w:spacing w:after="0" w:line="240" w:lineRule="auto"/>
              <w:ind w:left="68" w:right="169"/>
              <w:contextualSpacing/>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EB06572" w14:textId="440D5823" w:rsidR="00B01447" w:rsidRPr="008835D6" w:rsidRDefault="008835D6" w:rsidP="00B01447">
            <w:pPr>
              <w:bidi/>
              <w:spacing w:after="0" w:line="240" w:lineRule="auto"/>
              <w:jc w:val="center"/>
              <w:rPr>
                <w:rFonts w:asciiTheme="minorHAnsi" w:eastAsia="Lao UI" w:hAnsiTheme="minorHAnsi" w:cstheme="minorHAnsi"/>
                <w:i/>
                <w:iCs/>
                <w:color w:val="002060"/>
              </w:rPr>
            </w:pPr>
            <w:sdt>
              <w:sdtPr>
                <w:rPr>
                  <w:rFonts w:asciiTheme="minorHAnsi" w:eastAsia="Lao UI" w:hAnsiTheme="minorHAnsi" w:cstheme="minorHAnsi"/>
                  <w:i/>
                  <w:iCs/>
                  <w:color w:val="002060"/>
                  <w:sz w:val="24"/>
                  <w:szCs w:val="24"/>
                  <w:rtl/>
                </w:rPr>
                <w:id w:val="-411780497"/>
                <w:placeholder>
                  <w:docPart w:val="C848D72B20E142868612123DC8FBCB0F"/>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00B01447" w:rsidRPr="008835D6">
                  <w:rPr>
                    <w:rFonts w:asciiTheme="minorHAnsi" w:eastAsia="Lao UI" w:hAnsiTheme="minorHAnsi" w:cstheme="minorHAnsi"/>
                    <w:i/>
                    <w:iCs/>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030AAE6" w14:textId="2836631E" w:rsidR="00B01447" w:rsidRPr="008835D6" w:rsidRDefault="00A42D3C" w:rsidP="00A42D3C">
            <w:pPr>
              <w:bidi/>
              <w:spacing w:after="0" w:line="240" w:lineRule="auto"/>
              <w:ind w:left="23"/>
              <w:rPr>
                <w:rFonts w:asciiTheme="minorHAnsi" w:eastAsia="Lao UI" w:hAnsiTheme="minorHAnsi" w:cstheme="minorHAnsi"/>
                <w:color w:val="002060"/>
                <w:sz w:val="24"/>
                <w:szCs w:val="24"/>
              </w:rPr>
            </w:pPr>
            <w:r w:rsidRPr="008835D6">
              <w:rPr>
                <w:rFonts w:asciiTheme="minorHAnsi" w:hAnsiTheme="minorHAnsi" w:cstheme="minorHAnsi"/>
                <w:color w:val="002060"/>
                <w:sz w:val="24"/>
                <w:szCs w:val="24"/>
                <w:rtl/>
              </w:rPr>
              <w:t>إدارة الموارد البشرية (الموظفين و/أو المتطوعين)</w:t>
            </w:r>
          </w:p>
        </w:tc>
      </w:tr>
      <w:tr w:rsidR="00B01447" w:rsidRPr="008835D6" w14:paraId="6C1B19EF" w14:textId="77777777" w:rsidTr="00C42624">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EFF5477" w14:textId="3E93E3B7" w:rsidR="00B01447" w:rsidRPr="008835D6" w:rsidRDefault="00B01447" w:rsidP="00B01447">
            <w:pPr>
              <w:widowControl w:val="0"/>
              <w:tabs>
                <w:tab w:val="left" w:pos="567"/>
                <w:tab w:val="left" w:pos="1035"/>
              </w:tabs>
              <w:suppressAutoHyphens w:val="0"/>
              <w:autoSpaceDE w:val="0"/>
              <w:autoSpaceDN w:val="0"/>
              <w:bidi/>
              <w:spacing w:after="0" w:line="240" w:lineRule="auto"/>
              <w:ind w:left="68" w:right="169"/>
              <w:contextualSpacing/>
              <w:rPr>
                <w:rFonts w:asciiTheme="minorHAnsi" w:hAnsiTheme="minorHAnsi" w:cstheme="minorHAns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45826C8" w14:textId="214DCB58" w:rsidR="00B01447" w:rsidRPr="008835D6" w:rsidRDefault="008835D6" w:rsidP="00B01447">
            <w:pPr>
              <w:widowControl w:val="0"/>
              <w:tabs>
                <w:tab w:val="left" w:pos="567"/>
                <w:tab w:val="left" w:pos="1035"/>
              </w:tabs>
              <w:suppressAutoHyphens w:val="0"/>
              <w:autoSpaceDE w:val="0"/>
              <w:autoSpaceDN w:val="0"/>
              <w:bidi/>
              <w:spacing w:after="0" w:line="240" w:lineRule="auto"/>
              <w:contextualSpacing/>
              <w:jc w:val="center"/>
              <w:rPr>
                <w:rFonts w:asciiTheme="minorHAnsi" w:hAnsiTheme="minorHAnsi" w:cstheme="minorHAnsi"/>
                <w:color w:val="002060"/>
              </w:rPr>
            </w:pPr>
            <w:sdt>
              <w:sdtPr>
                <w:rPr>
                  <w:rFonts w:asciiTheme="minorHAnsi" w:eastAsia="Lao UI" w:hAnsiTheme="minorHAnsi" w:cstheme="minorHAnsi"/>
                  <w:i/>
                  <w:iCs/>
                  <w:color w:val="002060"/>
                  <w:sz w:val="24"/>
                  <w:szCs w:val="24"/>
                  <w:rtl/>
                </w:rPr>
                <w:id w:val="1331486982"/>
                <w:placeholder>
                  <w:docPart w:val="0B75D28CA37948F79CF5FDCB71D43F21"/>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EndPr/>
              <w:sdtContent>
                <w:r w:rsidR="00B01447" w:rsidRPr="008835D6">
                  <w:rPr>
                    <w:rFonts w:asciiTheme="minorHAnsi" w:eastAsia="Lao UI" w:hAnsiTheme="minorHAnsi" w:cstheme="minorHAnsi"/>
                    <w:i/>
                    <w:iCs/>
                    <w:color w:val="002060"/>
                    <w:sz w:val="24"/>
                    <w:szCs w:val="24"/>
                    <w:rtl/>
                  </w:rPr>
                  <w:t>اختاري من 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4D4A06D" w14:textId="505D6383" w:rsidR="00B01447" w:rsidRPr="008835D6" w:rsidRDefault="00A42D3C" w:rsidP="00A42D3C">
            <w:pPr>
              <w:widowControl w:val="0"/>
              <w:tabs>
                <w:tab w:val="left" w:pos="567"/>
                <w:tab w:val="left" w:pos="1035"/>
              </w:tabs>
              <w:suppressAutoHyphens w:val="0"/>
              <w:autoSpaceDE w:val="0"/>
              <w:autoSpaceDN w:val="0"/>
              <w:bidi/>
              <w:spacing w:after="0" w:line="240" w:lineRule="auto"/>
              <w:ind w:left="23" w:right="169"/>
              <w:contextualSpacing/>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إدارة الأزمات</w:t>
            </w:r>
          </w:p>
        </w:tc>
      </w:tr>
    </w:tbl>
    <w:p w14:paraId="39E649E3" w14:textId="77777777" w:rsidR="006C42C7" w:rsidRPr="008835D6" w:rsidRDefault="006C42C7" w:rsidP="00D943D2">
      <w:pPr>
        <w:autoSpaceDE w:val="0"/>
        <w:snapToGrid w:val="0"/>
        <w:spacing w:after="0" w:line="221" w:lineRule="atLeast"/>
        <w:rPr>
          <w:rFonts w:asciiTheme="minorHAnsi" w:hAnsiTheme="minorHAnsi" w:cstheme="minorHAnsi"/>
          <w:b/>
          <w:bCs/>
          <w:color w:val="002060"/>
        </w:rPr>
      </w:pPr>
    </w:p>
    <w:p w14:paraId="4F71159F" w14:textId="77777777" w:rsidR="008900A6" w:rsidRPr="008835D6" w:rsidRDefault="008900A6" w:rsidP="00D943D2">
      <w:pPr>
        <w:autoSpaceDE w:val="0"/>
        <w:snapToGrid w:val="0"/>
        <w:spacing w:after="0" w:line="221" w:lineRule="atLeast"/>
        <w:rPr>
          <w:rFonts w:asciiTheme="minorHAnsi" w:hAnsiTheme="minorHAnsi" w:cstheme="minorHAnsi"/>
          <w:b/>
          <w:bCs/>
          <w:color w:val="002060"/>
        </w:rPr>
      </w:pPr>
    </w:p>
    <w:p w14:paraId="0CB3B87B" w14:textId="77777777" w:rsidR="005B0DD5" w:rsidRPr="008835D6" w:rsidRDefault="005B0DD5" w:rsidP="005B0DD5">
      <w:pPr>
        <w:pStyle w:val="ListParagraph"/>
        <w:autoSpaceDE w:val="0"/>
        <w:bidi/>
        <w:snapToGrid w:val="0"/>
        <w:spacing w:after="0" w:line="221" w:lineRule="atLeast"/>
        <w:ind w:left="0"/>
        <w:rPr>
          <w:rFonts w:cs="Calibri"/>
          <w:b/>
          <w:bCs/>
          <w:color w:val="002060"/>
          <w:sz w:val="36"/>
          <w:szCs w:val="36"/>
        </w:rPr>
      </w:pPr>
      <w:r w:rsidRPr="008835D6">
        <w:rPr>
          <w:rFonts w:cs="Calibri" w:hint="cs"/>
          <w:b/>
          <w:bCs/>
          <w:color w:val="002060"/>
          <w:sz w:val="36"/>
          <w:szCs w:val="36"/>
          <w:rtl/>
        </w:rPr>
        <w:t>النموذج القيادي لأنماط التفكير</w:t>
      </w:r>
    </w:p>
    <w:p w14:paraId="15E7EFCD" w14:textId="7CFDFFE9" w:rsidR="000B6347" w:rsidRPr="008835D6" w:rsidRDefault="000B6347" w:rsidP="30136460">
      <w:pPr>
        <w:bidi/>
        <w:spacing w:after="0"/>
        <w:rPr>
          <w:rFonts w:asciiTheme="minorHAnsi" w:hAnsiTheme="minorHAnsi" w:cstheme="minorBidi"/>
          <w:color w:val="002060"/>
          <w:sz w:val="24"/>
          <w:szCs w:val="24"/>
        </w:rPr>
      </w:pPr>
      <w:r w:rsidRPr="008835D6">
        <w:rPr>
          <w:rFonts w:asciiTheme="minorHAnsi" w:hAnsiTheme="minorHAnsi" w:cstheme="minorBidi"/>
          <w:color w:val="002060"/>
          <w:sz w:val="24"/>
          <w:szCs w:val="24"/>
          <w:rtl/>
        </w:rPr>
        <w:t xml:space="preserve">يرجى مشاركة (بحد أقصى </w:t>
      </w:r>
      <w:r w:rsidRPr="008835D6">
        <w:rPr>
          <w:rFonts w:asciiTheme="minorHAnsi" w:hAnsiTheme="minorHAnsi" w:cstheme="minorBidi"/>
          <w:color w:val="002060"/>
          <w:sz w:val="24"/>
          <w:szCs w:val="24"/>
        </w:rPr>
        <w:t>300</w:t>
      </w:r>
      <w:r w:rsidRPr="008835D6">
        <w:rPr>
          <w:rFonts w:asciiTheme="minorHAnsi" w:hAnsiTheme="minorHAnsi" w:cstheme="minorBidi"/>
          <w:color w:val="002060"/>
          <w:sz w:val="24"/>
          <w:szCs w:val="24"/>
          <w:rtl/>
        </w:rPr>
        <w:t xml:space="preserve"> كلمة) كيفية تطبيقك الفعال لنموذج القيادة الخاص </w:t>
      </w:r>
      <w:r w:rsidR="383BDFD4" w:rsidRPr="008835D6">
        <w:rPr>
          <w:rFonts w:asciiTheme="minorHAnsi" w:hAnsiTheme="minorHAnsi" w:cstheme="minorBidi"/>
          <w:color w:val="002060"/>
          <w:sz w:val="24"/>
          <w:szCs w:val="24"/>
          <w:rtl/>
        </w:rPr>
        <w:t>بالجمعية العالمية</w:t>
      </w:r>
      <w:r w:rsidRPr="008835D6">
        <w:rPr>
          <w:rFonts w:asciiTheme="minorHAnsi" w:hAnsiTheme="minorHAnsi" w:cstheme="minorBidi"/>
          <w:color w:val="002060"/>
          <w:sz w:val="24"/>
          <w:szCs w:val="24"/>
          <w:rtl/>
        </w:rPr>
        <w:t xml:space="preserve"> للمرشدات وفتيات الكشافة في أفعالك وقراراتك، وكيف سيعزز ذلك ف</w:t>
      </w:r>
      <w:r w:rsidR="1317BBA5" w:rsidRPr="008835D6">
        <w:rPr>
          <w:rFonts w:asciiTheme="minorHAnsi" w:hAnsiTheme="minorHAnsi" w:cstheme="minorBidi"/>
          <w:color w:val="002060"/>
          <w:sz w:val="24"/>
          <w:szCs w:val="24"/>
          <w:rtl/>
        </w:rPr>
        <w:t>ا</w:t>
      </w:r>
      <w:r w:rsidRPr="008835D6">
        <w:rPr>
          <w:rFonts w:asciiTheme="minorHAnsi" w:hAnsiTheme="minorHAnsi" w:cstheme="minorBidi"/>
          <w:color w:val="002060"/>
          <w:sz w:val="24"/>
          <w:szCs w:val="24"/>
          <w:rtl/>
        </w:rPr>
        <w:t>عليتك كعضو في المجلس العالمي:</w:t>
      </w:r>
    </w:p>
    <w:p w14:paraId="3C9C041C" w14:textId="77777777" w:rsidR="0077367E" w:rsidRPr="008835D6" w:rsidRDefault="0077367E" w:rsidP="0077367E">
      <w:pPr>
        <w:spacing w:after="0"/>
        <w:rPr>
          <w:rFonts w:asciiTheme="minorHAnsi" w:hAnsiTheme="minorHAnsi" w:cstheme="minorHAnsi"/>
          <w:color w:val="002060"/>
          <w:sz w:val="8"/>
        </w:rPr>
      </w:pPr>
    </w:p>
    <w:tbl>
      <w:tblPr>
        <w:tblW w:w="981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9810"/>
      </w:tblGrid>
      <w:tr w:rsidR="00306D34" w:rsidRPr="008835D6" w14:paraId="7FDB289E" w14:textId="77777777" w:rsidTr="00DB23DC">
        <w:tc>
          <w:tcPr>
            <w:tcW w:w="9810" w:type="dxa"/>
          </w:tcPr>
          <w:p w14:paraId="28D431DC" w14:textId="77777777" w:rsidR="00306D34" w:rsidRPr="008835D6" w:rsidRDefault="00306D34">
            <w:pPr>
              <w:autoSpaceDE w:val="0"/>
              <w:spacing w:after="0" w:line="221" w:lineRule="atLeast"/>
              <w:jc w:val="center"/>
              <w:rPr>
                <w:rFonts w:asciiTheme="minorHAnsi" w:hAnsiTheme="minorHAnsi" w:cstheme="minorHAnsi"/>
                <w:b/>
                <w:color w:val="002060"/>
              </w:rPr>
            </w:pPr>
          </w:p>
          <w:p w14:paraId="08E806B4" w14:textId="77777777" w:rsidR="00306D34" w:rsidRPr="008835D6" w:rsidRDefault="00306D34">
            <w:pPr>
              <w:autoSpaceDE w:val="0"/>
              <w:spacing w:after="0" w:line="221" w:lineRule="atLeast"/>
              <w:jc w:val="center"/>
              <w:rPr>
                <w:rFonts w:asciiTheme="minorHAnsi" w:hAnsiTheme="minorHAnsi" w:cstheme="minorHAnsi"/>
                <w:b/>
                <w:color w:val="002060"/>
              </w:rPr>
            </w:pPr>
          </w:p>
          <w:p w14:paraId="20BA4853" w14:textId="77777777" w:rsidR="00306D34" w:rsidRPr="008835D6" w:rsidRDefault="00306D34">
            <w:pPr>
              <w:autoSpaceDE w:val="0"/>
              <w:spacing w:after="0" w:line="221" w:lineRule="atLeast"/>
              <w:jc w:val="center"/>
              <w:rPr>
                <w:rFonts w:asciiTheme="minorHAnsi" w:hAnsiTheme="minorHAnsi" w:cstheme="minorHAnsi"/>
                <w:b/>
                <w:color w:val="002060"/>
              </w:rPr>
            </w:pPr>
          </w:p>
          <w:p w14:paraId="3BAE7CA7" w14:textId="77777777" w:rsidR="00267C4A" w:rsidRPr="008835D6" w:rsidRDefault="00267C4A">
            <w:pPr>
              <w:autoSpaceDE w:val="0"/>
              <w:spacing w:after="0" w:line="221" w:lineRule="atLeast"/>
              <w:jc w:val="center"/>
              <w:rPr>
                <w:rFonts w:asciiTheme="minorHAnsi" w:hAnsiTheme="minorHAnsi" w:cstheme="minorHAnsi"/>
                <w:b/>
                <w:color w:val="002060"/>
              </w:rPr>
            </w:pPr>
          </w:p>
          <w:p w14:paraId="46D69E1C" w14:textId="77777777" w:rsidR="00267C4A" w:rsidRPr="008835D6" w:rsidRDefault="00267C4A">
            <w:pPr>
              <w:autoSpaceDE w:val="0"/>
              <w:spacing w:after="0" w:line="221" w:lineRule="atLeast"/>
              <w:jc w:val="center"/>
              <w:rPr>
                <w:rFonts w:asciiTheme="minorHAnsi" w:hAnsiTheme="minorHAnsi" w:cstheme="minorHAnsi"/>
                <w:b/>
                <w:color w:val="002060"/>
              </w:rPr>
            </w:pPr>
          </w:p>
          <w:p w14:paraId="729516CD" w14:textId="77777777" w:rsidR="000B6347" w:rsidRPr="008835D6" w:rsidRDefault="000B6347">
            <w:pPr>
              <w:autoSpaceDE w:val="0"/>
              <w:spacing w:after="0" w:line="221" w:lineRule="atLeast"/>
              <w:jc w:val="center"/>
              <w:rPr>
                <w:rFonts w:asciiTheme="minorHAnsi" w:hAnsiTheme="minorHAnsi" w:cstheme="minorHAnsi"/>
                <w:b/>
                <w:color w:val="002060"/>
              </w:rPr>
            </w:pPr>
          </w:p>
          <w:p w14:paraId="67A5339D" w14:textId="77777777" w:rsidR="000B6347" w:rsidRPr="008835D6" w:rsidRDefault="000B6347">
            <w:pPr>
              <w:autoSpaceDE w:val="0"/>
              <w:spacing w:after="0" w:line="221" w:lineRule="atLeast"/>
              <w:jc w:val="center"/>
              <w:rPr>
                <w:rFonts w:asciiTheme="minorHAnsi" w:hAnsiTheme="minorHAnsi" w:cstheme="minorHAnsi"/>
                <w:b/>
                <w:color w:val="002060"/>
              </w:rPr>
            </w:pPr>
          </w:p>
          <w:p w14:paraId="43AD9AC7" w14:textId="77777777" w:rsidR="000B6347" w:rsidRPr="008835D6" w:rsidRDefault="000B6347">
            <w:pPr>
              <w:autoSpaceDE w:val="0"/>
              <w:spacing w:after="0" w:line="221" w:lineRule="atLeast"/>
              <w:jc w:val="center"/>
              <w:rPr>
                <w:rFonts w:asciiTheme="minorHAnsi" w:hAnsiTheme="minorHAnsi" w:cstheme="minorHAnsi"/>
                <w:b/>
                <w:color w:val="002060"/>
              </w:rPr>
            </w:pPr>
          </w:p>
          <w:p w14:paraId="68EA08E2" w14:textId="77777777" w:rsidR="00267C4A" w:rsidRPr="008835D6" w:rsidRDefault="00267C4A">
            <w:pPr>
              <w:autoSpaceDE w:val="0"/>
              <w:spacing w:after="0" w:line="221" w:lineRule="atLeast"/>
              <w:jc w:val="center"/>
              <w:rPr>
                <w:rFonts w:asciiTheme="minorHAnsi" w:hAnsiTheme="minorHAnsi" w:cstheme="minorHAnsi"/>
                <w:b/>
                <w:color w:val="002060"/>
              </w:rPr>
            </w:pPr>
          </w:p>
          <w:p w14:paraId="0DEF84B4" w14:textId="77777777" w:rsidR="00267C4A" w:rsidRPr="008835D6" w:rsidRDefault="00267C4A">
            <w:pPr>
              <w:autoSpaceDE w:val="0"/>
              <w:spacing w:after="0" w:line="221" w:lineRule="atLeast"/>
              <w:jc w:val="center"/>
              <w:rPr>
                <w:rFonts w:asciiTheme="minorHAnsi" w:hAnsiTheme="minorHAnsi" w:cstheme="minorHAnsi"/>
                <w:b/>
                <w:color w:val="002060"/>
              </w:rPr>
            </w:pPr>
          </w:p>
          <w:p w14:paraId="1EAAAA6D" w14:textId="77777777" w:rsidR="00267C4A" w:rsidRPr="008835D6" w:rsidRDefault="00267C4A">
            <w:pPr>
              <w:autoSpaceDE w:val="0"/>
              <w:spacing w:after="0" w:line="221" w:lineRule="atLeast"/>
              <w:jc w:val="center"/>
              <w:rPr>
                <w:rFonts w:asciiTheme="minorHAnsi" w:hAnsiTheme="minorHAnsi" w:cstheme="minorHAnsi"/>
                <w:b/>
                <w:color w:val="002060"/>
              </w:rPr>
            </w:pPr>
          </w:p>
          <w:p w14:paraId="685429F9" w14:textId="790BE2D4" w:rsidR="00306D34" w:rsidRPr="008835D6" w:rsidRDefault="00306D34">
            <w:pPr>
              <w:autoSpaceDE w:val="0"/>
              <w:spacing w:after="0" w:line="221" w:lineRule="atLeast"/>
              <w:jc w:val="center"/>
              <w:rPr>
                <w:rFonts w:asciiTheme="minorHAnsi" w:hAnsiTheme="minorHAnsi" w:cstheme="minorHAnsi"/>
                <w:b/>
                <w:color w:val="002060"/>
              </w:rPr>
            </w:pPr>
          </w:p>
        </w:tc>
      </w:tr>
    </w:tbl>
    <w:p w14:paraId="4C8A05A0" w14:textId="77777777" w:rsidR="00A936AA" w:rsidRPr="008835D6" w:rsidRDefault="00A936AA">
      <w:pPr>
        <w:autoSpaceDE w:val="0"/>
        <w:spacing w:after="0" w:line="240" w:lineRule="auto"/>
        <w:rPr>
          <w:rFonts w:asciiTheme="minorHAnsi" w:hAnsiTheme="minorHAnsi" w:cstheme="minorHAnsi"/>
          <w:color w:val="002060"/>
        </w:rPr>
      </w:pPr>
    </w:p>
    <w:p w14:paraId="4ED653D7" w14:textId="77777777" w:rsidR="00DD36FD" w:rsidRPr="008835D6" w:rsidRDefault="00DD36FD">
      <w:pPr>
        <w:autoSpaceDE w:val="0"/>
        <w:spacing w:after="0" w:line="221" w:lineRule="atLeast"/>
        <w:rPr>
          <w:rFonts w:asciiTheme="minorHAnsi" w:hAnsiTheme="minorHAnsi" w:cstheme="minorHAnsi"/>
          <w:b/>
          <w:bCs/>
          <w:color w:val="002060"/>
          <w:sz w:val="26"/>
          <w:szCs w:val="26"/>
        </w:rPr>
      </w:pPr>
    </w:p>
    <w:p w14:paraId="03007131" w14:textId="77777777" w:rsidR="000B6347" w:rsidRPr="008835D6" w:rsidRDefault="000B6347">
      <w:pPr>
        <w:autoSpaceDE w:val="0"/>
        <w:spacing w:after="0" w:line="221" w:lineRule="atLeast"/>
        <w:rPr>
          <w:rFonts w:asciiTheme="minorHAnsi" w:hAnsiTheme="minorHAnsi" w:cstheme="minorHAnsi"/>
          <w:b/>
          <w:bCs/>
          <w:color w:val="002060"/>
          <w:sz w:val="26"/>
          <w:szCs w:val="26"/>
        </w:rPr>
      </w:pPr>
    </w:p>
    <w:p w14:paraId="6887F04F" w14:textId="77777777" w:rsidR="000B6347" w:rsidRPr="008835D6" w:rsidRDefault="000B6347">
      <w:pPr>
        <w:autoSpaceDE w:val="0"/>
        <w:spacing w:after="0" w:line="221" w:lineRule="atLeast"/>
        <w:rPr>
          <w:rFonts w:asciiTheme="minorHAnsi" w:hAnsiTheme="minorHAnsi" w:cstheme="minorHAnsi"/>
          <w:b/>
          <w:bCs/>
          <w:color w:val="002060"/>
          <w:sz w:val="26"/>
          <w:szCs w:val="26"/>
        </w:rPr>
      </w:pPr>
    </w:p>
    <w:p w14:paraId="5CF20739" w14:textId="2BB5B094" w:rsidR="004E25EA" w:rsidRPr="008835D6" w:rsidRDefault="004E25EA" w:rsidP="30136460">
      <w:pPr>
        <w:autoSpaceDE w:val="0"/>
        <w:bidi/>
        <w:spacing w:after="0" w:line="221" w:lineRule="atLeast"/>
        <w:rPr>
          <w:rFonts w:asciiTheme="minorHAnsi" w:hAnsiTheme="minorHAnsi" w:cstheme="minorBidi"/>
          <w:b/>
          <w:bCs/>
          <w:color w:val="002060"/>
          <w:sz w:val="36"/>
          <w:szCs w:val="36"/>
        </w:rPr>
      </w:pPr>
      <w:r w:rsidRPr="008835D6">
        <w:rPr>
          <w:rFonts w:asciiTheme="minorHAnsi" w:hAnsiTheme="minorHAnsi" w:cstheme="minorBidi"/>
          <w:b/>
          <w:bCs/>
          <w:color w:val="002060"/>
          <w:sz w:val="36"/>
          <w:szCs w:val="36"/>
          <w:rtl/>
        </w:rPr>
        <w:t>وظائف المتطوع</w:t>
      </w:r>
      <w:r w:rsidR="0FE5552D" w:rsidRPr="008835D6">
        <w:rPr>
          <w:rFonts w:asciiTheme="minorHAnsi" w:hAnsiTheme="minorHAnsi" w:cstheme="minorBidi"/>
          <w:b/>
          <w:bCs/>
          <w:color w:val="002060"/>
          <w:sz w:val="36"/>
          <w:szCs w:val="36"/>
          <w:rtl/>
        </w:rPr>
        <w:t>ات</w:t>
      </w:r>
    </w:p>
    <w:p w14:paraId="50CCB529" w14:textId="6832C8B7" w:rsidR="00B65FC4" w:rsidRPr="008835D6" w:rsidRDefault="00B65FC4" w:rsidP="30136460">
      <w:pPr>
        <w:autoSpaceDE w:val="0"/>
        <w:bidi/>
        <w:spacing w:after="0" w:line="221" w:lineRule="atLeast"/>
        <w:rPr>
          <w:rFonts w:asciiTheme="minorHAnsi" w:hAnsiTheme="minorHAnsi" w:cstheme="minorBidi"/>
          <w:i/>
          <w:iCs/>
          <w:color w:val="002060"/>
          <w:sz w:val="24"/>
          <w:szCs w:val="24"/>
        </w:rPr>
      </w:pPr>
      <w:r w:rsidRPr="008835D6">
        <w:rPr>
          <w:rFonts w:asciiTheme="minorHAnsi" w:hAnsiTheme="minorHAnsi" w:cstheme="minorBidi"/>
          <w:i/>
          <w:iCs/>
          <w:color w:val="002060"/>
          <w:sz w:val="24"/>
          <w:szCs w:val="24"/>
          <w:rtl/>
        </w:rPr>
        <w:t xml:space="preserve">يرجى تقديم تفاصيل أدناه عن أي مناصب حالية أو سابقة (من عام </w:t>
      </w:r>
      <w:r w:rsidRPr="008835D6">
        <w:rPr>
          <w:rFonts w:asciiTheme="minorHAnsi" w:hAnsiTheme="minorHAnsi" w:cstheme="minorBidi"/>
          <w:i/>
          <w:iCs/>
          <w:color w:val="002060"/>
          <w:sz w:val="24"/>
          <w:szCs w:val="24"/>
        </w:rPr>
        <w:t>2016</w:t>
      </w:r>
      <w:r w:rsidRPr="008835D6">
        <w:rPr>
          <w:rFonts w:asciiTheme="minorHAnsi" w:hAnsiTheme="minorHAnsi" w:cstheme="minorBidi"/>
          <w:i/>
          <w:iCs/>
          <w:color w:val="002060"/>
          <w:sz w:val="24"/>
          <w:szCs w:val="24"/>
          <w:rtl/>
        </w:rPr>
        <w:t xml:space="preserve"> حتى اليوم) شغلتها في</w:t>
      </w:r>
      <w:r w:rsidR="22448990" w:rsidRPr="008835D6">
        <w:rPr>
          <w:rFonts w:asciiTheme="minorHAnsi" w:hAnsiTheme="minorHAnsi" w:cstheme="minorBidi"/>
          <w:i/>
          <w:iCs/>
          <w:color w:val="002060"/>
          <w:sz w:val="24"/>
          <w:szCs w:val="24"/>
          <w:rtl/>
        </w:rPr>
        <w:t xml:space="preserve"> الجمعية العالمية </w:t>
      </w:r>
      <w:r w:rsidRPr="008835D6">
        <w:rPr>
          <w:rFonts w:asciiTheme="minorHAnsi" w:hAnsiTheme="minorHAnsi" w:cstheme="minorBidi"/>
          <w:i/>
          <w:iCs/>
          <w:color w:val="002060"/>
          <w:sz w:val="24"/>
          <w:szCs w:val="24"/>
          <w:rtl/>
        </w:rPr>
        <w:t xml:space="preserve"> للمرشدات وفتيات الكشافة، أو في منظمة عضو، أو أي منصب تطوعي آخر. </w:t>
      </w:r>
    </w:p>
    <w:p w14:paraId="3AE73947" w14:textId="77777777" w:rsidR="001B7000" w:rsidRPr="008835D6" w:rsidRDefault="001B7000">
      <w:pPr>
        <w:autoSpaceDE w:val="0"/>
        <w:spacing w:after="0" w:line="221" w:lineRule="atLeast"/>
        <w:rPr>
          <w:rFonts w:asciiTheme="minorHAnsi" w:hAnsiTheme="minorHAnsi" w:cstheme="minorHAnsi"/>
          <w:iCs/>
          <w:color w:val="002060"/>
        </w:rPr>
      </w:pPr>
    </w:p>
    <w:p w14:paraId="3845A357" w14:textId="77777777" w:rsidR="00A936AA" w:rsidRPr="008835D6" w:rsidRDefault="00A936AA">
      <w:pPr>
        <w:autoSpaceDE w:val="0"/>
        <w:spacing w:after="0" w:line="240" w:lineRule="auto"/>
        <w:rPr>
          <w:rFonts w:asciiTheme="minorHAnsi" w:hAnsiTheme="minorHAnsi" w:cstheme="minorHAnsi"/>
          <w:i/>
          <w:iCs/>
          <w:color w:val="002060"/>
          <w:sz w:val="6"/>
          <w:szCs w:val="16"/>
        </w:rPr>
      </w:pPr>
    </w:p>
    <w:tbl>
      <w:tblPr>
        <w:tblW w:w="9923" w:type="dxa"/>
        <w:tblInd w:w="-5" w:type="dxa"/>
        <w:tblLayout w:type="fixed"/>
        <w:tblLook w:val="0000" w:firstRow="0" w:lastRow="0" w:firstColumn="0" w:lastColumn="0" w:noHBand="0" w:noVBand="0"/>
      </w:tblPr>
      <w:tblGrid>
        <w:gridCol w:w="2723"/>
        <w:gridCol w:w="2947"/>
        <w:gridCol w:w="4253"/>
      </w:tblGrid>
      <w:tr w:rsidR="008835D6" w:rsidRPr="008835D6" w14:paraId="21335A99" w14:textId="77777777" w:rsidTr="684419E3">
        <w:tc>
          <w:tcPr>
            <w:tcW w:w="2723" w:type="dxa"/>
            <w:tcBorders>
              <w:top w:val="single" w:sz="4" w:space="0" w:color="C0C0C0"/>
              <w:left w:val="single" w:sz="4" w:space="0" w:color="C0C0C0"/>
              <w:bottom w:val="single" w:sz="4" w:space="0" w:color="C0C0C0"/>
            </w:tcBorders>
          </w:tcPr>
          <w:p w14:paraId="01852BFC" w14:textId="77777777" w:rsidR="008937A6" w:rsidRPr="008835D6" w:rsidRDefault="008937A6" w:rsidP="00CE28DC">
            <w:pPr>
              <w:autoSpaceDE w:val="0"/>
              <w:bidi/>
              <w:spacing w:after="0" w:line="221" w:lineRule="atLeast"/>
              <w:jc w:val="center"/>
              <w:rPr>
                <w:rFonts w:cs="Calibri"/>
                <w:bCs/>
                <w:color w:val="002060"/>
                <w:sz w:val="24"/>
                <w:szCs w:val="24"/>
                <w:rtl/>
              </w:rPr>
            </w:pPr>
            <w:r w:rsidRPr="008835D6">
              <w:rPr>
                <w:rFonts w:cs="Calibri"/>
                <w:bCs/>
                <w:color w:val="002060"/>
                <w:sz w:val="24"/>
                <w:szCs w:val="24"/>
                <w:rtl/>
              </w:rPr>
              <w:t>المناصب السابقة</w:t>
            </w:r>
          </w:p>
          <w:p w14:paraId="62980995" w14:textId="6CF525FB" w:rsidR="008937A6" w:rsidRPr="008835D6" w:rsidRDefault="008937A6" w:rsidP="00CE28DC">
            <w:pPr>
              <w:autoSpaceDE w:val="0"/>
              <w:snapToGrid w:val="0"/>
              <w:spacing w:after="0" w:line="221" w:lineRule="atLeast"/>
              <w:jc w:val="center"/>
              <w:rPr>
                <w:rFonts w:asciiTheme="minorHAnsi" w:hAnsiTheme="minorHAnsi" w:cstheme="minorHAnsi"/>
                <w:color w:val="002060"/>
                <w:sz w:val="24"/>
                <w:szCs w:val="24"/>
              </w:rPr>
            </w:pPr>
            <w:r w:rsidRPr="008835D6">
              <w:rPr>
                <w:rFonts w:cs="Calibri"/>
                <w:bCs/>
                <w:color w:val="002060"/>
                <w:sz w:val="24"/>
                <w:szCs w:val="24"/>
                <w:rtl/>
              </w:rPr>
              <w:t>(يرجى ذكر سنة البدء وسنة الانتهاء)</w:t>
            </w:r>
          </w:p>
        </w:tc>
        <w:tc>
          <w:tcPr>
            <w:tcW w:w="2947" w:type="dxa"/>
            <w:tcBorders>
              <w:top w:val="single" w:sz="4" w:space="0" w:color="C0C0C0"/>
              <w:left w:val="single" w:sz="4" w:space="0" w:color="C0C0C0"/>
              <w:bottom w:val="single" w:sz="4" w:space="0" w:color="C0C0C0"/>
            </w:tcBorders>
          </w:tcPr>
          <w:p w14:paraId="20956BEA" w14:textId="77777777" w:rsidR="008937A6" w:rsidRPr="008835D6" w:rsidRDefault="008937A6" w:rsidP="00CE28DC">
            <w:pPr>
              <w:autoSpaceDE w:val="0"/>
              <w:bidi/>
              <w:spacing w:after="0" w:line="221" w:lineRule="atLeast"/>
              <w:jc w:val="center"/>
              <w:rPr>
                <w:rFonts w:cs="Calibri"/>
                <w:bCs/>
                <w:color w:val="002060"/>
                <w:sz w:val="24"/>
                <w:szCs w:val="24"/>
                <w:rtl/>
              </w:rPr>
            </w:pPr>
            <w:r w:rsidRPr="008835D6">
              <w:rPr>
                <w:rFonts w:cs="Calibri"/>
                <w:bCs/>
                <w:color w:val="002060"/>
                <w:sz w:val="24"/>
                <w:szCs w:val="24"/>
                <w:rtl/>
              </w:rPr>
              <w:t>المناصب الحالية التي تشغلينها</w:t>
            </w:r>
          </w:p>
          <w:p w14:paraId="13F268FC" w14:textId="1F59A0DD" w:rsidR="008937A6" w:rsidRPr="008835D6" w:rsidRDefault="008937A6" w:rsidP="00CE28DC">
            <w:pPr>
              <w:autoSpaceDE w:val="0"/>
              <w:spacing w:after="0" w:line="221" w:lineRule="atLeast"/>
              <w:jc w:val="center"/>
              <w:rPr>
                <w:rFonts w:asciiTheme="minorHAnsi" w:hAnsiTheme="minorHAnsi" w:cstheme="minorHAnsi"/>
                <w:b/>
                <w:color w:val="002060"/>
                <w:sz w:val="24"/>
                <w:szCs w:val="24"/>
              </w:rPr>
            </w:pPr>
            <w:r w:rsidRPr="008835D6">
              <w:rPr>
                <w:rFonts w:cs="Calibri"/>
                <w:bCs/>
                <w:color w:val="002060"/>
                <w:sz w:val="24"/>
                <w:szCs w:val="24"/>
                <w:rtl/>
              </w:rPr>
              <w:t>(يرجى ذكر سنة البدء)</w:t>
            </w:r>
          </w:p>
        </w:tc>
        <w:tc>
          <w:tcPr>
            <w:tcW w:w="4253" w:type="dxa"/>
            <w:tcBorders>
              <w:top w:val="single" w:sz="4" w:space="0" w:color="C0C0C0"/>
              <w:left w:val="single" w:sz="4" w:space="0" w:color="C0C0C0"/>
              <w:bottom w:val="single" w:sz="4" w:space="0" w:color="C0C0C0"/>
              <w:right w:val="single" w:sz="4" w:space="0" w:color="C0C0C0"/>
            </w:tcBorders>
          </w:tcPr>
          <w:p w14:paraId="350879BF" w14:textId="0645D265" w:rsidR="008937A6" w:rsidRPr="008835D6" w:rsidRDefault="008937A6" w:rsidP="008937A6">
            <w:pPr>
              <w:autoSpaceDE w:val="0"/>
              <w:spacing w:after="0" w:line="221" w:lineRule="atLeast"/>
              <w:jc w:val="center"/>
              <w:rPr>
                <w:rFonts w:asciiTheme="minorHAnsi" w:hAnsiTheme="minorHAnsi" w:cstheme="minorHAnsi"/>
                <w:color w:val="002060"/>
              </w:rPr>
            </w:pPr>
          </w:p>
        </w:tc>
      </w:tr>
      <w:tr w:rsidR="008835D6" w:rsidRPr="008835D6" w14:paraId="441E47A4" w14:textId="77777777" w:rsidTr="00267C4A">
        <w:trPr>
          <w:trHeight w:val="680"/>
        </w:trPr>
        <w:tc>
          <w:tcPr>
            <w:tcW w:w="2723" w:type="dxa"/>
            <w:tcBorders>
              <w:top w:val="single" w:sz="4" w:space="0" w:color="C0C0C0"/>
              <w:left w:val="single" w:sz="4" w:space="0" w:color="C0C0C0"/>
              <w:bottom w:val="single" w:sz="4" w:space="0" w:color="C0C0C0"/>
            </w:tcBorders>
          </w:tcPr>
          <w:p w14:paraId="498B745D" w14:textId="0EA978BA" w:rsidR="00CE28DC" w:rsidRPr="008835D6" w:rsidRDefault="00CE28DC" w:rsidP="00CE28DC">
            <w:pPr>
              <w:autoSpaceDE w:val="0"/>
              <w:snapToGrid w:val="0"/>
              <w:spacing w:after="0" w:line="221" w:lineRule="atLeast"/>
              <w:rPr>
                <w:rFonts w:asciiTheme="minorHAnsi" w:hAnsiTheme="minorHAnsi" w:cstheme="minorHAnsi"/>
                <w:color w:val="002060"/>
              </w:rPr>
            </w:pPr>
          </w:p>
        </w:tc>
        <w:tc>
          <w:tcPr>
            <w:tcW w:w="2947" w:type="dxa"/>
            <w:tcBorders>
              <w:top w:val="single" w:sz="4" w:space="0" w:color="C0C0C0"/>
              <w:left w:val="single" w:sz="4" w:space="0" w:color="C0C0C0"/>
              <w:bottom w:val="single" w:sz="4" w:space="0" w:color="C0C0C0"/>
            </w:tcBorders>
          </w:tcPr>
          <w:p w14:paraId="6C8C4F34" w14:textId="77777777" w:rsidR="00CE28DC" w:rsidRPr="008835D6" w:rsidRDefault="00CE28DC" w:rsidP="00CE28DC">
            <w:pPr>
              <w:autoSpaceDE w:val="0"/>
              <w:spacing w:after="0" w:line="221" w:lineRule="atLeast"/>
              <w:rPr>
                <w:rFonts w:asciiTheme="minorHAnsi" w:hAnsiTheme="minorHAnsi" w:cstheme="minorHAnsi"/>
                <w:b/>
                <w:color w:val="002060"/>
              </w:rPr>
            </w:pPr>
          </w:p>
          <w:p w14:paraId="44BF6432" w14:textId="77777777" w:rsidR="00221C5C" w:rsidRPr="008835D6" w:rsidRDefault="00221C5C" w:rsidP="00CE28DC">
            <w:pPr>
              <w:autoSpaceDE w:val="0"/>
              <w:spacing w:after="0" w:line="221" w:lineRule="atLeast"/>
              <w:rPr>
                <w:rFonts w:asciiTheme="minorHAnsi" w:hAnsiTheme="minorHAnsi" w:cstheme="minorHAnsi"/>
                <w:b/>
                <w:color w:val="002060"/>
              </w:rPr>
            </w:pPr>
          </w:p>
          <w:p w14:paraId="05FBEEE7" w14:textId="3979BF37" w:rsidR="00221C5C" w:rsidRPr="008835D6" w:rsidRDefault="00221C5C" w:rsidP="00CE28DC">
            <w:pPr>
              <w:autoSpaceDE w:val="0"/>
              <w:spacing w:after="0" w:line="221" w:lineRule="atLeast"/>
              <w:rPr>
                <w:rFonts w:asciiTheme="minorHAnsi" w:hAnsiTheme="minorHAnsi" w:cstheme="minorHAnsi"/>
                <w:b/>
                <w:color w:val="002060"/>
              </w:rPr>
            </w:pPr>
          </w:p>
        </w:tc>
        <w:tc>
          <w:tcPr>
            <w:tcW w:w="4253" w:type="dxa"/>
            <w:tcBorders>
              <w:top w:val="single" w:sz="4" w:space="0" w:color="C0C0C0"/>
              <w:left w:val="single" w:sz="4" w:space="0" w:color="C0C0C0"/>
              <w:bottom w:val="single" w:sz="4" w:space="0" w:color="C0C0C0"/>
              <w:right w:val="single" w:sz="4" w:space="0" w:color="C0C0C0"/>
            </w:tcBorders>
          </w:tcPr>
          <w:p w14:paraId="2D08C29A" w14:textId="2DFCBEA8" w:rsidR="00CE28DC" w:rsidRPr="008835D6" w:rsidRDefault="00CE28DC" w:rsidP="00CE28DC">
            <w:pPr>
              <w:autoSpaceDE w:val="0"/>
              <w:bidi/>
              <w:spacing w:after="0" w:line="221" w:lineRule="atLeast"/>
              <w:rPr>
                <w:rFonts w:asciiTheme="minorHAnsi" w:hAnsiTheme="minorHAnsi" w:cstheme="minorHAnsi"/>
                <w:b/>
                <w:color w:val="002060"/>
                <w:sz w:val="24"/>
                <w:szCs w:val="24"/>
              </w:rPr>
            </w:pPr>
            <w:r w:rsidRPr="008835D6">
              <w:rPr>
                <w:rFonts w:cs="Calibri"/>
                <w:color w:val="002060"/>
                <w:sz w:val="24"/>
                <w:szCs w:val="24"/>
                <w:rtl/>
              </w:rPr>
              <w:t>الجمعية العالمية لمرشدات وفتيات الكشافة</w:t>
            </w:r>
            <w:r w:rsidRPr="008835D6">
              <w:rPr>
                <w:rFonts w:cs="Calibri" w:hint="cs"/>
                <w:color w:val="002060"/>
                <w:sz w:val="24"/>
                <w:szCs w:val="24"/>
                <w:rtl/>
              </w:rPr>
              <w:t xml:space="preserve"> (على المستوى العالمي أو الإقليمي)</w:t>
            </w:r>
          </w:p>
        </w:tc>
      </w:tr>
      <w:tr w:rsidR="008835D6" w:rsidRPr="008835D6" w14:paraId="784E375F" w14:textId="77777777" w:rsidTr="684419E3">
        <w:tc>
          <w:tcPr>
            <w:tcW w:w="2723" w:type="dxa"/>
            <w:tcBorders>
              <w:top w:val="single" w:sz="4" w:space="0" w:color="C0C0C0"/>
              <w:left w:val="single" w:sz="4" w:space="0" w:color="C0C0C0"/>
              <w:bottom w:val="single" w:sz="4" w:space="0" w:color="C0C0C0"/>
            </w:tcBorders>
          </w:tcPr>
          <w:p w14:paraId="4A275AA0" w14:textId="258D70D2" w:rsidR="00CE28DC" w:rsidRPr="008835D6" w:rsidRDefault="00CE28DC" w:rsidP="00CE28DC">
            <w:pPr>
              <w:autoSpaceDE w:val="0"/>
              <w:spacing w:after="0" w:line="221" w:lineRule="atLeast"/>
              <w:rPr>
                <w:rFonts w:asciiTheme="minorHAnsi" w:hAnsiTheme="minorHAnsi" w:cstheme="minorHAnsi"/>
                <w:color w:val="002060"/>
              </w:rPr>
            </w:pPr>
          </w:p>
        </w:tc>
        <w:tc>
          <w:tcPr>
            <w:tcW w:w="2947" w:type="dxa"/>
            <w:tcBorders>
              <w:top w:val="single" w:sz="4" w:space="0" w:color="C0C0C0"/>
              <w:left w:val="single" w:sz="4" w:space="0" w:color="C0C0C0"/>
              <w:bottom w:val="single" w:sz="4" w:space="0" w:color="C0C0C0"/>
            </w:tcBorders>
          </w:tcPr>
          <w:p w14:paraId="7EFFA26D" w14:textId="77777777" w:rsidR="00CE28DC" w:rsidRPr="008835D6" w:rsidRDefault="00CE28DC" w:rsidP="00CE28DC">
            <w:pPr>
              <w:autoSpaceDE w:val="0"/>
              <w:snapToGrid w:val="0"/>
              <w:spacing w:after="0" w:line="221" w:lineRule="atLeast"/>
              <w:rPr>
                <w:rFonts w:asciiTheme="minorHAnsi" w:hAnsiTheme="minorHAnsi" w:cstheme="minorHAnsi"/>
                <w:color w:val="002060"/>
              </w:rPr>
            </w:pPr>
          </w:p>
          <w:p w14:paraId="5A668ADA" w14:textId="77777777" w:rsidR="00CE28DC" w:rsidRPr="008835D6" w:rsidRDefault="00CE28DC" w:rsidP="00CE28DC">
            <w:pPr>
              <w:autoSpaceDE w:val="0"/>
              <w:snapToGrid w:val="0"/>
              <w:spacing w:after="0" w:line="221" w:lineRule="atLeast"/>
              <w:rPr>
                <w:rFonts w:asciiTheme="minorHAnsi" w:hAnsiTheme="minorHAnsi" w:cstheme="minorHAnsi"/>
                <w:color w:val="002060"/>
              </w:rPr>
            </w:pPr>
          </w:p>
          <w:p w14:paraId="62CC8B0F" w14:textId="16891F96" w:rsidR="00221C5C" w:rsidRPr="008835D6" w:rsidRDefault="00221C5C" w:rsidP="00CE28DC">
            <w:pPr>
              <w:autoSpaceDE w:val="0"/>
              <w:snapToGrid w:val="0"/>
              <w:spacing w:after="0" w:line="221" w:lineRule="atLeast"/>
              <w:rPr>
                <w:rFonts w:asciiTheme="minorHAnsi" w:hAnsiTheme="minorHAnsi" w:cstheme="minorHAnsi"/>
                <w:color w:val="002060"/>
              </w:rPr>
            </w:pPr>
          </w:p>
        </w:tc>
        <w:tc>
          <w:tcPr>
            <w:tcW w:w="4253" w:type="dxa"/>
            <w:tcBorders>
              <w:top w:val="single" w:sz="4" w:space="0" w:color="C0C0C0"/>
              <w:left w:val="single" w:sz="4" w:space="0" w:color="C0C0C0"/>
              <w:bottom w:val="single" w:sz="4" w:space="0" w:color="C0C0C0"/>
              <w:right w:val="single" w:sz="4" w:space="0" w:color="C0C0C0"/>
            </w:tcBorders>
          </w:tcPr>
          <w:p w14:paraId="5BFF9D9B" w14:textId="48FBB7E2" w:rsidR="00CE28DC" w:rsidRPr="008835D6" w:rsidRDefault="00CE28DC" w:rsidP="00CE28DC">
            <w:pPr>
              <w:autoSpaceDE w:val="0"/>
              <w:bidi/>
              <w:snapToGrid w:val="0"/>
              <w:spacing w:after="0" w:line="221" w:lineRule="atLeast"/>
              <w:rPr>
                <w:rFonts w:asciiTheme="minorHAnsi" w:hAnsiTheme="minorHAnsi" w:cstheme="minorHAnsi"/>
                <w:color w:val="002060"/>
                <w:sz w:val="24"/>
                <w:szCs w:val="24"/>
              </w:rPr>
            </w:pPr>
            <w:r w:rsidRPr="008835D6">
              <w:rPr>
                <w:rFonts w:cs="Calibri"/>
                <w:color w:val="002060"/>
                <w:sz w:val="24"/>
                <w:szCs w:val="24"/>
                <w:rtl/>
              </w:rPr>
              <w:t>المنظمة العضو</w:t>
            </w:r>
            <w:r w:rsidRPr="008835D6">
              <w:rPr>
                <w:rFonts w:cs="Calibri"/>
                <w:color w:val="002060"/>
                <w:sz w:val="24"/>
                <w:szCs w:val="24"/>
              </w:rPr>
              <w:t xml:space="preserve"> </w:t>
            </w:r>
          </w:p>
        </w:tc>
      </w:tr>
      <w:tr w:rsidR="008835D6" w:rsidRPr="008835D6" w14:paraId="53619978" w14:textId="77777777" w:rsidTr="684419E3">
        <w:tc>
          <w:tcPr>
            <w:tcW w:w="2723" w:type="dxa"/>
            <w:tcBorders>
              <w:top w:val="single" w:sz="4" w:space="0" w:color="C0C0C0"/>
              <w:left w:val="single" w:sz="4" w:space="0" w:color="C0C0C0"/>
              <w:bottom w:val="single" w:sz="4" w:space="0" w:color="C0C0C0"/>
            </w:tcBorders>
          </w:tcPr>
          <w:p w14:paraId="7AFEBC53" w14:textId="02C483D1" w:rsidR="00CE28DC" w:rsidRPr="008835D6" w:rsidRDefault="00CE28DC" w:rsidP="00CE28DC">
            <w:pPr>
              <w:autoSpaceDE w:val="0"/>
              <w:spacing w:after="0" w:line="221" w:lineRule="atLeast"/>
              <w:rPr>
                <w:rFonts w:asciiTheme="minorHAnsi" w:hAnsiTheme="minorHAnsi" w:cstheme="minorHAnsi"/>
                <w:color w:val="002060"/>
              </w:rPr>
            </w:pPr>
          </w:p>
        </w:tc>
        <w:tc>
          <w:tcPr>
            <w:tcW w:w="2947" w:type="dxa"/>
            <w:tcBorders>
              <w:top w:val="single" w:sz="4" w:space="0" w:color="C0C0C0"/>
              <w:left w:val="single" w:sz="4" w:space="0" w:color="C0C0C0"/>
              <w:bottom w:val="single" w:sz="4" w:space="0" w:color="C0C0C0"/>
            </w:tcBorders>
          </w:tcPr>
          <w:p w14:paraId="208D8888" w14:textId="77777777" w:rsidR="00CE28DC" w:rsidRPr="008835D6" w:rsidRDefault="00CE28DC" w:rsidP="00CE28DC">
            <w:pPr>
              <w:autoSpaceDE w:val="0"/>
              <w:snapToGrid w:val="0"/>
              <w:spacing w:after="0" w:line="221" w:lineRule="atLeast"/>
              <w:rPr>
                <w:rFonts w:asciiTheme="minorHAnsi" w:hAnsiTheme="minorHAnsi" w:cstheme="minorHAnsi"/>
                <w:color w:val="002060"/>
              </w:rPr>
            </w:pPr>
          </w:p>
          <w:p w14:paraId="62D07DE3" w14:textId="77777777" w:rsidR="00CE28DC" w:rsidRPr="008835D6" w:rsidRDefault="00CE28DC" w:rsidP="00CE28DC">
            <w:pPr>
              <w:autoSpaceDE w:val="0"/>
              <w:snapToGrid w:val="0"/>
              <w:spacing w:after="0" w:line="221" w:lineRule="atLeast"/>
              <w:rPr>
                <w:rFonts w:asciiTheme="minorHAnsi" w:hAnsiTheme="minorHAnsi" w:cstheme="minorHAnsi"/>
                <w:color w:val="002060"/>
              </w:rPr>
            </w:pPr>
          </w:p>
          <w:p w14:paraId="198BC739" w14:textId="3E2DEC06" w:rsidR="00221C5C" w:rsidRPr="008835D6" w:rsidRDefault="00221C5C" w:rsidP="00CE28DC">
            <w:pPr>
              <w:autoSpaceDE w:val="0"/>
              <w:snapToGrid w:val="0"/>
              <w:spacing w:after="0" w:line="221" w:lineRule="atLeast"/>
              <w:rPr>
                <w:rFonts w:asciiTheme="minorHAnsi" w:hAnsiTheme="minorHAnsi" w:cstheme="minorHAnsi"/>
                <w:color w:val="002060"/>
              </w:rPr>
            </w:pPr>
          </w:p>
        </w:tc>
        <w:tc>
          <w:tcPr>
            <w:tcW w:w="4253" w:type="dxa"/>
            <w:tcBorders>
              <w:top w:val="single" w:sz="4" w:space="0" w:color="C0C0C0"/>
              <w:left w:val="single" w:sz="4" w:space="0" w:color="C0C0C0"/>
              <w:bottom w:val="single" w:sz="4" w:space="0" w:color="C0C0C0"/>
              <w:right w:val="single" w:sz="4" w:space="0" w:color="C0C0C0"/>
            </w:tcBorders>
          </w:tcPr>
          <w:p w14:paraId="22668DFB" w14:textId="00CA864F" w:rsidR="00CE28DC" w:rsidRPr="008835D6" w:rsidRDefault="00CE28DC" w:rsidP="00CE28DC">
            <w:pPr>
              <w:autoSpaceDE w:val="0"/>
              <w:bidi/>
              <w:snapToGrid w:val="0"/>
              <w:spacing w:after="0" w:line="221" w:lineRule="atLeast"/>
              <w:rPr>
                <w:rFonts w:asciiTheme="minorHAnsi" w:hAnsiTheme="minorHAnsi" w:cstheme="minorHAnsi"/>
                <w:color w:val="002060"/>
                <w:sz w:val="24"/>
                <w:szCs w:val="24"/>
              </w:rPr>
            </w:pPr>
            <w:r w:rsidRPr="008835D6">
              <w:rPr>
                <w:rFonts w:cs="Calibri"/>
                <w:color w:val="002060"/>
                <w:sz w:val="24"/>
                <w:szCs w:val="24"/>
                <w:rtl/>
              </w:rPr>
              <w:t>مناصب تطوعية أخرى</w:t>
            </w:r>
          </w:p>
        </w:tc>
      </w:tr>
    </w:tbl>
    <w:p w14:paraId="55E7A7B8" w14:textId="77777777" w:rsidR="00A936AA" w:rsidRPr="008835D6" w:rsidRDefault="00A936AA">
      <w:pPr>
        <w:autoSpaceDE w:val="0"/>
        <w:spacing w:after="0" w:line="221" w:lineRule="atLeast"/>
        <w:rPr>
          <w:rFonts w:asciiTheme="minorHAnsi" w:hAnsiTheme="minorHAnsi" w:cstheme="minorHAnsi"/>
          <w:i/>
          <w:iCs/>
          <w:color w:val="002060"/>
          <w:sz w:val="40"/>
          <w:szCs w:val="20"/>
        </w:rPr>
      </w:pPr>
    </w:p>
    <w:p w14:paraId="0EE3779A" w14:textId="77777777" w:rsidR="00A67D1B" w:rsidRPr="008835D6" w:rsidRDefault="00A67D1B" w:rsidP="00A67D1B">
      <w:pPr>
        <w:autoSpaceDE w:val="0"/>
        <w:bidi/>
        <w:spacing w:after="0" w:line="221" w:lineRule="atLeast"/>
        <w:rPr>
          <w:rFonts w:asciiTheme="minorHAnsi" w:hAnsiTheme="minorHAnsi" w:cstheme="minorHAnsi"/>
          <w:color w:val="002060"/>
          <w:sz w:val="36"/>
          <w:szCs w:val="36"/>
        </w:rPr>
      </w:pPr>
      <w:r w:rsidRPr="008835D6">
        <w:rPr>
          <w:rFonts w:asciiTheme="minorHAnsi" w:hAnsiTheme="minorHAnsi" w:cstheme="minorHAnsi"/>
          <w:b/>
          <w:bCs/>
          <w:color w:val="002060"/>
          <w:sz w:val="36"/>
          <w:szCs w:val="36"/>
          <w:rtl/>
        </w:rPr>
        <w:t>المهارات اللغـوية</w:t>
      </w:r>
    </w:p>
    <w:p w14:paraId="476FFF20" w14:textId="77777777" w:rsidR="00A67D1B" w:rsidRPr="008835D6" w:rsidRDefault="00A67D1B" w:rsidP="00A67D1B">
      <w:pPr>
        <w:autoSpaceDE w:val="0"/>
        <w:autoSpaceDN w:val="0"/>
        <w:bidi/>
        <w:adjustRightInd w:val="0"/>
        <w:spacing w:after="0" w:line="241" w:lineRule="atLeast"/>
        <w:rPr>
          <w:rFonts w:asciiTheme="minorHAnsi" w:hAnsiTheme="minorHAnsi" w:cstheme="minorHAnsi"/>
          <w:color w:val="002060"/>
          <w:sz w:val="24"/>
          <w:szCs w:val="24"/>
          <w:lang w:eastAsia="en-GB"/>
        </w:rPr>
      </w:pPr>
      <w:r w:rsidRPr="008835D6">
        <w:rPr>
          <w:rFonts w:asciiTheme="minorHAnsi" w:hAnsiTheme="minorHAnsi" w:cstheme="minorHAnsi"/>
          <w:color w:val="002060"/>
          <w:sz w:val="24"/>
          <w:szCs w:val="24"/>
          <w:rtl/>
          <w:lang w:eastAsia="en-GB"/>
        </w:rPr>
        <w:t>لدى الجمعية العالمية للمرشدات وفتيات الكشافة أربع لغات رسمية: الإنجليزية والإسبانية والفرنسية والعربية</w:t>
      </w:r>
      <w:r w:rsidRPr="008835D6">
        <w:rPr>
          <w:rFonts w:asciiTheme="minorHAnsi" w:hAnsiTheme="minorHAnsi" w:cstheme="minorHAnsi"/>
          <w:color w:val="002060"/>
          <w:sz w:val="24"/>
          <w:szCs w:val="24"/>
          <w:lang w:eastAsia="en-GB"/>
        </w:rPr>
        <w:t>.</w:t>
      </w:r>
    </w:p>
    <w:p w14:paraId="2E9B4099" w14:textId="77777777" w:rsidR="00A67D1B" w:rsidRPr="008835D6" w:rsidRDefault="00A67D1B" w:rsidP="00A67D1B">
      <w:pPr>
        <w:autoSpaceDE w:val="0"/>
        <w:autoSpaceDN w:val="0"/>
        <w:bidi/>
        <w:adjustRightInd w:val="0"/>
        <w:spacing w:after="0" w:line="241" w:lineRule="atLeast"/>
        <w:rPr>
          <w:rFonts w:asciiTheme="minorHAnsi" w:hAnsiTheme="minorHAnsi" w:cstheme="minorHAnsi"/>
          <w:color w:val="002060"/>
          <w:sz w:val="24"/>
          <w:szCs w:val="24"/>
          <w:lang w:eastAsia="en-GB"/>
        </w:rPr>
      </w:pPr>
    </w:p>
    <w:p w14:paraId="1509FC7C" w14:textId="77777777" w:rsidR="00A67D1B" w:rsidRPr="008835D6" w:rsidRDefault="00A67D1B" w:rsidP="00A67D1B">
      <w:pPr>
        <w:autoSpaceDE w:val="0"/>
        <w:autoSpaceDN w:val="0"/>
        <w:bidi/>
        <w:adjustRightInd w:val="0"/>
        <w:spacing w:after="0" w:line="241" w:lineRule="atLeast"/>
        <w:rPr>
          <w:rFonts w:asciiTheme="minorHAnsi" w:hAnsiTheme="minorHAnsi" w:cstheme="minorHAnsi"/>
          <w:color w:val="002060"/>
          <w:sz w:val="24"/>
          <w:szCs w:val="24"/>
          <w:rtl/>
          <w:lang w:eastAsia="en-GB"/>
        </w:rPr>
      </w:pPr>
      <w:r w:rsidRPr="008835D6">
        <w:rPr>
          <w:rFonts w:asciiTheme="minorHAnsi" w:hAnsiTheme="minorHAnsi" w:cstheme="minorHAnsi"/>
          <w:color w:val="002060"/>
          <w:sz w:val="24"/>
          <w:szCs w:val="24"/>
          <w:rtl/>
          <w:lang w:eastAsia="en-GB"/>
        </w:rPr>
        <w:t>لغة العمل في المجلس العالمي ولجميع أمور الحوكمة هي اللغة الإنجليزية. وبالتالي ، فإن القدرة على استخدام وقراءة وفهم الوثائق والمشاركة الكاملة في المناقشات حول الموضوعات المعقدة باللغة الإنجليزية هي مطلب في أعضاء المجلس العالمي</w:t>
      </w:r>
      <w:r w:rsidRPr="008835D6">
        <w:rPr>
          <w:rFonts w:asciiTheme="minorHAnsi" w:hAnsiTheme="minorHAnsi" w:cstheme="minorHAnsi"/>
          <w:color w:val="002060"/>
          <w:sz w:val="24"/>
          <w:szCs w:val="24"/>
          <w:lang w:eastAsia="en-GB"/>
        </w:rPr>
        <w:t>.</w:t>
      </w:r>
    </w:p>
    <w:p w14:paraId="3B27DECA" w14:textId="77777777" w:rsidR="00A67D1B" w:rsidRPr="008835D6" w:rsidRDefault="00A67D1B" w:rsidP="00A67D1B">
      <w:pPr>
        <w:autoSpaceDE w:val="0"/>
        <w:autoSpaceDN w:val="0"/>
        <w:bidi/>
        <w:adjustRightInd w:val="0"/>
        <w:spacing w:after="0" w:line="160" w:lineRule="atLeast"/>
        <w:rPr>
          <w:rFonts w:asciiTheme="minorHAnsi" w:hAnsiTheme="minorHAnsi" w:cstheme="minorHAnsi"/>
          <w:color w:val="002060"/>
          <w:sz w:val="6"/>
          <w:szCs w:val="6"/>
          <w:rtl/>
          <w:lang w:eastAsia="en-GB"/>
        </w:rPr>
      </w:pPr>
    </w:p>
    <w:tbl>
      <w:tblPr>
        <w:bidiVisual/>
        <w:tblW w:w="0" w:type="auto"/>
        <w:tblInd w:w="113" w:type="dxa"/>
        <w:tblLayout w:type="fixed"/>
        <w:tblLook w:val="0000" w:firstRow="0" w:lastRow="0" w:firstColumn="0" w:lastColumn="0" w:noHBand="0" w:noVBand="0"/>
      </w:tblPr>
      <w:tblGrid>
        <w:gridCol w:w="3289"/>
        <w:gridCol w:w="3402"/>
      </w:tblGrid>
      <w:tr w:rsidR="00A67D1B" w:rsidRPr="008835D6" w14:paraId="622DFBA6" w14:textId="77777777" w:rsidTr="00A67D1B">
        <w:tc>
          <w:tcPr>
            <w:tcW w:w="3289" w:type="dxa"/>
            <w:tcBorders>
              <w:top w:val="single" w:sz="4" w:space="0" w:color="C0C0C0"/>
              <w:left w:val="single" w:sz="4" w:space="0" w:color="C0C0C0"/>
              <w:bottom w:val="single" w:sz="4" w:space="0" w:color="C0C0C0"/>
            </w:tcBorders>
          </w:tcPr>
          <w:p w14:paraId="61AA031B" w14:textId="77777777" w:rsidR="00A67D1B" w:rsidRPr="008835D6" w:rsidRDefault="00A67D1B" w:rsidP="008004F0">
            <w:pPr>
              <w:autoSpaceDE w:val="0"/>
              <w:bidi/>
              <w:spacing w:after="0" w:line="240" w:lineRule="auto"/>
              <w:rPr>
                <w:rFonts w:asciiTheme="minorHAnsi" w:hAnsiTheme="minorHAnsi" w:cstheme="minorHAnsi"/>
                <w:i/>
                <w:color w:val="002060"/>
                <w:sz w:val="24"/>
                <w:szCs w:val="24"/>
              </w:rPr>
            </w:pPr>
            <w:r w:rsidRPr="008835D6">
              <w:rPr>
                <w:rFonts w:asciiTheme="minorHAnsi" w:hAnsiTheme="minorHAnsi" w:cstheme="minorHAnsi"/>
                <w:i/>
                <w:color w:val="002060"/>
                <w:sz w:val="24"/>
                <w:szCs w:val="24"/>
                <w:rtl/>
              </w:rPr>
              <w:t>ما هي لغتك الأم؟</w:t>
            </w:r>
          </w:p>
        </w:tc>
        <w:tc>
          <w:tcPr>
            <w:tcW w:w="3402" w:type="dxa"/>
            <w:tcBorders>
              <w:top w:val="single" w:sz="4" w:space="0" w:color="C0C0C0"/>
              <w:left w:val="single" w:sz="4" w:space="0" w:color="C0C0C0"/>
              <w:bottom w:val="single" w:sz="4" w:space="0" w:color="C0C0C0"/>
              <w:right w:val="single" w:sz="4" w:space="0" w:color="C0C0C0"/>
            </w:tcBorders>
          </w:tcPr>
          <w:p w14:paraId="5245FDFF" w14:textId="77777777" w:rsidR="00A67D1B" w:rsidRPr="008835D6" w:rsidRDefault="00A67D1B" w:rsidP="008004F0">
            <w:pPr>
              <w:autoSpaceDE w:val="0"/>
              <w:bidi/>
              <w:spacing w:after="0" w:line="240" w:lineRule="auto"/>
              <w:rPr>
                <w:rFonts w:asciiTheme="minorHAnsi" w:hAnsiTheme="minorHAnsi" w:cstheme="minorHAnsi"/>
                <w:color w:val="002060"/>
                <w:sz w:val="24"/>
                <w:szCs w:val="24"/>
              </w:rPr>
            </w:pPr>
          </w:p>
        </w:tc>
      </w:tr>
    </w:tbl>
    <w:p w14:paraId="191BEB3F" w14:textId="77777777" w:rsidR="00A67D1B" w:rsidRPr="008835D6" w:rsidRDefault="00A67D1B" w:rsidP="00A67D1B">
      <w:pPr>
        <w:autoSpaceDE w:val="0"/>
        <w:bidi/>
        <w:spacing w:after="0" w:line="221" w:lineRule="atLeast"/>
        <w:rPr>
          <w:rFonts w:asciiTheme="minorHAnsi" w:hAnsiTheme="minorHAnsi" w:cstheme="minorHAnsi"/>
          <w:color w:val="002060"/>
          <w:sz w:val="24"/>
          <w:szCs w:val="24"/>
        </w:rPr>
      </w:pPr>
    </w:p>
    <w:p w14:paraId="5F1C7E7E" w14:textId="77777777" w:rsidR="00A67D1B" w:rsidRPr="008835D6" w:rsidRDefault="00A67D1B" w:rsidP="00A67D1B">
      <w:pPr>
        <w:autoSpaceDE w:val="0"/>
        <w:bidi/>
        <w:spacing w:after="0" w:line="221" w:lineRule="atLeast"/>
        <w:rPr>
          <w:rFonts w:asciiTheme="minorHAnsi" w:hAnsiTheme="minorHAnsi" w:cstheme="minorHAnsi"/>
          <w:color w:val="002060"/>
          <w:sz w:val="24"/>
          <w:szCs w:val="24"/>
          <w:rtl/>
        </w:rPr>
      </w:pPr>
      <w:r w:rsidRPr="008835D6">
        <w:rPr>
          <w:rFonts w:asciiTheme="minorHAnsi" w:hAnsiTheme="minorHAnsi" w:cstheme="minorHAnsi"/>
          <w:color w:val="002060"/>
          <w:sz w:val="24"/>
          <w:szCs w:val="24"/>
          <w:rtl/>
        </w:rPr>
        <w:t>نرجو ذكر مهارتك اللغوية باستخدام الرمز المطابق لمستوى مهاراتك:</w:t>
      </w:r>
    </w:p>
    <w:p w14:paraId="632D80DD" w14:textId="77777777" w:rsidR="00A67D1B" w:rsidRPr="008835D6" w:rsidRDefault="00A67D1B" w:rsidP="00A67D1B">
      <w:pPr>
        <w:autoSpaceDE w:val="0"/>
        <w:bidi/>
        <w:spacing w:after="0" w:line="221" w:lineRule="atLeast"/>
        <w:rPr>
          <w:rFonts w:asciiTheme="minorHAnsi" w:hAnsiTheme="minorHAnsi" w:cstheme="minorHAnsi"/>
          <w:color w:val="002060"/>
          <w:sz w:val="24"/>
          <w:szCs w:val="24"/>
          <w:rtl/>
        </w:rPr>
      </w:pPr>
      <w:r w:rsidRPr="008835D6">
        <w:rPr>
          <w:rFonts w:asciiTheme="minorHAnsi" w:hAnsiTheme="minorHAnsi" w:cstheme="minorHAnsi"/>
          <w:color w:val="002060"/>
          <w:sz w:val="24"/>
          <w:szCs w:val="24"/>
          <w:rtl/>
        </w:rPr>
        <w:t>1: بطلاقة ، 2: متوسطة ، 3: ابتدائي/أساسي</w:t>
      </w:r>
    </w:p>
    <w:p w14:paraId="63B57700" w14:textId="77777777" w:rsidR="00A67D1B" w:rsidRPr="008835D6" w:rsidRDefault="00A67D1B" w:rsidP="00A67D1B">
      <w:pPr>
        <w:autoSpaceDE w:val="0"/>
        <w:bidi/>
        <w:spacing w:after="0" w:line="221" w:lineRule="atLeast"/>
        <w:rPr>
          <w:rFonts w:asciiTheme="minorHAnsi" w:hAnsiTheme="minorHAnsi" w:cstheme="minorHAnsi"/>
          <w:color w:val="002060"/>
          <w:sz w:val="12"/>
          <w:szCs w:val="12"/>
        </w:rPr>
      </w:pPr>
    </w:p>
    <w:tbl>
      <w:tblPr>
        <w:bidiVisual/>
        <w:tblW w:w="981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088"/>
        <w:gridCol w:w="1088"/>
        <w:gridCol w:w="1088"/>
        <w:gridCol w:w="1088"/>
        <w:gridCol w:w="3544"/>
      </w:tblGrid>
      <w:tr w:rsidR="008835D6" w:rsidRPr="008835D6" w14:paraId="51F9C655" w14:textId="77777777" w:rsidTr="30136460">
        <w:tc>
          <w:tcPr>
            <w:tcW w:w="1914" w:type="dxa"/>
          </w:tcPr>
          <w:p w14:paraId="43A3173D" w14:textId="77777777" w:rsidR="00A67D1B" w:rsidRPr="008835D6" w:rsidRDefault="00A67D1B" w:rsidP="008004F0">
            <w:pPr>
              <w:autoSpaceDE w:val="0"/>
              <w:bidi/>
              <w:spacing w:after="0" w:line="240" w:lineRule="auto"/>
              <w:rPr>
                <w:rFonts w:asciiTheme="minorHAnsi" w:hAnsiTheme="minorHAnsi" w:cstheme="minorHAnsi"/>
                <w:i/>
                <w:iCs/>
                <w:color w:val="002060"/>
                <w:sz w:val="24"/>
                <w:szCs w:val="24"/>
              </w:rPr>
            </w:pPr>
          </w:p>
        </w:tc>
        <w:tc>
          <w:tcPr>
            <w:tcW w:w="1088" w:type="dxa"/>
          </w:tcPr>
          <w:p w14:paraId="62BF49A3" w14:textId="77777777" w:rsidR="00A67D1B" w:rsidRPr="008835D6" w:rsidRDefault="00A67D1B" w:rsidP="008004F0">
            <w:pPr>
              <w:autoSpaceDE w:val="0"/>
              <w:bidi/>
              <w:spacing w:after="0" w:line="240" w:lineRule="auto"/>
              <w:jc w:val="center"/>
              <w:rPr>
                <w:rFonts w:asciiTheme="minorHAnsi" w:hAnsiTheme="minorHAnsi" w:cstheme="minorHAnsi"/>
                <w:i/>
                <w:iCs/>
                <w:color w:val="002060"/>
                <w:sz w:val="24"/>
                <w:szCs w:val="24"/>
              </w:rPr>
            </w:pPr>
            <w:r w:rsidRPr="008835D6">
              <w:rPr>
                <w:rFonts w:asciiTheme="minorHAnsi" w:hAnsiTheme="minorHAnsi" w:cstheme="minorHAnsi"/>
                <w:color w:val="002060"/>
                <w:sz w:val="24"/>
                <w:szCs w:val="24"/>
                <w:rtl/>
              </w:rPr>
              <w:t>الإنجليزية</w:t>
            </w:r>
          </w:p>
        </w:tc>
        <w:tc>
          <w:tcPr>
            <w:tcW w:w="1088" w:type="dxa"/>
          </w:tcPr>
          <w:p w14:paraId="5F78E12F" w14:textId="77777777" w:rsidR="00A67D1B" w:rsidRPr="008835D6" w:rsidRDefault="00A67D1B" w:rsidP="008004F0">
            <w:pPr>
              <w:autoSpaceDE w:val="0"/>
              <w:bidi/>
              <w:spacing w:after="0" w:line="240" w:lineRule="auto"/>
              <w:jc w:val="center"/>
              <w:rPr>
                <w:rFonts w:asciiTheme="minorHAnsi" w:hAnsiTheme="minorHAnsi" w:cstheme="minorHAnsi"/>
                <w:i/>
                <w:iCs/>
                <w:color w:val="002060"/>
                <w:sz w:val="24"/>
                <w:szCs w:val="24"/>
              </w:rPr>
            </w:pPr>
            <w:r w:rsidRPr="008835D6">
              <w:rPr>
                <w:rFonts w:asciiTheme="minorHAnsi" w:hAnsiTheme="minorHAnsi" w:cstheme="minorHAnsi"/>
                <w:color w:val="002060"/>
                <w:sz w:val="24"/>
                <w:szCs w:val="24"/>
                <w:rtl/>
              </w:rPr>
              <w:t>العربية</w:t>
            </w:r>
          </w:p>
        </w:tc>
        <w:tc>
          <w:tcPr>
            <w:tcW w:w="1088" w:type="dxa"/>
          </w:tcPr>
          <w:p w14:paraId="3B63A24A" w14:textId="77777777" w:rsidR="00A67D1B" w:rsidRPr="008835D6" w:rsidRDefault="00A67D1B" w:rsidP="008004F0">
            <w:pPr>
              <w:autoSpaceDE w:val="0"/>
              <w:bidi/>
              <w:spacing w:after="0" w:line="240" w:lineRule="auto"/>
              <w:jc w:val="center"/>
              <w:rPr>
                <w:rFonts w:asciiTheme="minorHAnsi" w:hAnsiTheme="minorHAnsi" w:cstheme="minorHAnsi"/>
                <w:i/>
                <w:iCs/>
                <w:color w:val="002060"/>
                <w:sz w:val="24"/>
                <w:szCs w:val="24"/>
              </w:rPr>
            </w:pPr>
            <w:r w:rsidRPr="008835D6">
              <w:rPr>
                <w:rFonts w:asciiTheme="minorHAnsi" w:hAnsiTheme="minorHAnsi" w:cstheme="minorHAnsi"/>
                <w:color w:val="002060"/>
                <w:sz w:val="24"/>
                <w:szCs w:val="24"/>
                <w:rtl/>
              </w:rPr>
              <w:t>الفرنسية</w:t>
            </w:r>
          </w:p>
        </w:tc>
        <w:tc>
          <w:tcPr>
            <w:tcW w:w="1088" w:type="dxa"/>
          </w:tcPr>
          <w:p w14:paraId="7855BF08" w14:textId="4A1B5EA1" w:rsidR="00A67D1B" w:rsidRPr="008835D6" w:rsidRDefault="29789568" w:rsidP="30136460">
            <w:pPr>
              <w:autoSpaceDE w:val="0"/>
              <w:bidi/>
              <w:spacing w:after="0" w:line="240" w:lineRule="auto"/>
              <w:jc w:val="center"/>
              <w:rPr>
                <w:rFonts w:asciiTheme="minorHAnsi" w:hAnsiTheme="minorHAnsi" w:cstheme="minorBidi"/>
                <w:i/>
                <w:iCs/>
                <w:color w:val="002060"/>
                <w:sz w:val="24"/>
                <w:szCs w:val="24"/>
              </w:rPr>
            </w:pPr>
            <w:r w:rsidRPr="008835D6">
              <w:rPr>
                <w:rFonts w:asciiTheme="minorHAnsi" w:hAnsiTheme="minorHAnsi" w:cstheme="minorBidi"/>
                <w:color w:val="002060"/>
                <w:sz w:val="24"/>
                <w:szCs w:val="24"/>
                <w:rtl/>
              </w:rPr>
              <w:t>الإسبانية</w:t>
            </w:r>
          </w:p>
        </w:tc>
        <w:tc>
          <w:tcPr>
            <w:tcW w:w="3544" w:type="dxa"/>
          </w:tcPr>
          <w:p w14:paraId="0C8E810F" w14:textId="77777777" w:rsidR="00A67D1B" w:rsidRPr="008835D6" w:rsidRDefault="00A67D1B" w:rsidP="008004F0">
            <w:pPr>
              <w:autoSpaceDE w:val="0"/>
              <w:bidi/>
              <w:spacing w:after="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أخرى (يرجى ذكر اللغة)</w:t>
            </w:r>
          </w:p>
        </w:tc>
      </w:tr>
      <w:tr w:rsidR="00A67D1B" w:rsidRPr="008835D6" w14:paraId="14E5A002" w14:textId="77777777" w:rsidTr="30136460">
        <w:tc>
          <w:tcPr>
            <w:tcW w:w="1914" w:type="dxa"/>
          </w:tcPr>
          <w:p w14:paraId="763A9952" w14:textId="77777777" w:rsidR="00A67D1B" w:rsidRPr="008835D6" w:rsidRDefault="00A67D1B" w:rsidP="008004F0">
            <w:pPr>
              <w:autoSpaceDE w:val="0"/>
              <w:bidi/>
              <w:spacing w:after="0" w:line="240" w:lineRule="auto"/>
              <w:rPr>
                <w:rFonts w:asciiTheme="minorHAnsi" w:hAnsiTheme="minorHAnsi" w:cstheme="minorHAnsi"/>
                <w:i/>
                <w:iCs/>
                <w:color w:val="002060"/>
                <w:sz w:val="24"/>
                <w:szCs w:val="24"/>
              </w:rPr>
            </w:pPr>
            <w:r w:rsidRPr="008835D6">
              <w:rPr>
                <w:rFonts w:asciiTheme="minorHAnsi" w:hAnsiTheme="minorHAnsi" w:cstheme="minorHAnsi"/>
                <w:i/>
                <w:iCs/>
                <w:color w:val="002060"/>
                <w:sz w:val="24"/>
                <w:szCs w:val="24"/>
                <w:rtl/>
              </w:rPr>
              <w:t>مستوى المهارة</w:t>
            </w:r>
          </w:p>
        </w:tc>
        <w:tc>
          <w:tcPr>
            <w:tcW w:w="1088" w:type="dxa"/>
          </w:tcPr>
          <w:p w14:paraId="4118D4F4" w14:textId="77777777" w:rsidR="00A67D1B" w:rsidRPr="008835D6" w:rsidRDefault="00A67D1B" w:rsidP="008004F0">
            <w:pPr>
              <w:autoSpaceDE w:val="0"/>
              <w:bidi/>
              <w:snapToGrid w:val="0"/>
              <w:spacing w:after="0" w:line="240" w:lineRule="auto"/>
              <w:jc w:val="center"/>
              <w:rPr>
                <w:rFonts w:asciiTheme="minorHAnsi" w:hAnsiTheme="minorHAnsi" w:cstheme="minorHAnsi"/>
                <w:i/>
                <w:iCs/>
                <w:color w:val="002060"/>
                <w:sz w:val="24"/>
                <w:szCs w:val="24"/>
              </w:rPr>
            </w:pPr>
          </w:p>
        </w:tc>
        <w:tc>
          <w:tcPr>
            <w:tcW w:w="1088" w:type="dxa"/>
          </w:tcPr>
          <w:p w14:paraId="70AE5959" w14:textId="77777777" w:rsidR="00A67D1B" w:rsidRPr="008835D6" w:rsidRDefault="00A67D1B" w:rsidP="008004F0">
            <w:pPr>
              <w:autoSpaceDE w:val="0"/>
              <w:bidi/>
              <w:snapToGrid w:val="0"/>
              <w:spacing w:after="0" w:line="240" w:lineRule="auto"/>
              <w:jc w:val="center"/>
              <w:rPr>
                <w:rFonts w:asciiTheme="minorHAnsi" w:hAnsiTheme="minorHAnsi" w:cstheme="minorHAnsi"/>
                <w:i/>
                <w:iCs/>
                <w:color w:val="002060"/>
                <w:sz w:val="24"/>
                <w:szCs w:val="24"/>
              </w:rPr>
            </w:pPr>
          </w:p>
        </w:tc>
        <w:tc>
          <w:tcPr>
            <w:tcW w:w="1088" w:type="dxa"/>
          </w:tcPr>
          <w:p w14:paraId="6BA69AD3" w14:textId="77777777" w:rsidR="00A67D1B" w:rsidRPr="008835D6" w:rsidRDefault="00A67D1B" w:rsidP="008004F0">
            <w:pPr>
              <w:autoSpaceDE w:val="0"/>
              <w:bidi/>
              <w:snapToGrid w:val="0"/>
              <w:spacing w:after="0" w:line="240" w:lineRule="auto"/>
              <w:jc w:val="center"/>
              <w:rPr>
                <w:rFonts w:asciiTheme="minorHAnsi" w:hAnsiTheme="minorHAnsi" w:cstheme="minorHAnsi"/>
                <w:i/>
                <w:iCs/>
                <w:color w:val="002060"/>
                <w:sz w:val="24"/>
                <w:szCs w:val="24"/>
              </w:rPr>
            </w:pPr>
          </w:p>
        </w:tc>
        <w:tc>
          <w:tcPr>
            <w:tcW w:w="1088" w:type="dxa"/>
          </w:tcPr>
          <w:p w14:paraId="718E7547" w14:textId="77777777" w:rsidR="00A67D1B" w:rsidRPr="008835D6" w:rsidRDefault="00A67D1B" w:rsidP="008004F0">
            <w:pPr>
              <w:autoSpaceDE w:val="0"/>
              <w:bidi/>
              <w:snapToGrid w:val="0"/>
              <w:spacing w:after="0" w:line="240" w:lineRule="auto"/>
              <w:jc w:val="center"/>
              <w:rPr>
                <w:rFonts w:asciiTheme="minorHAnsi" w:hAnsiTheme="minorHAnsi" w:cstheme="minorHAnsi"/>
                <w:i/>
                <w:iCs/>
                <w:color w:val="002060"/>
                <w:sz w:val="24"/>
                <w:szCs w:val="24"/>
              </w:rPr>
            </w:pPr>
          </w:p>
        </w:tc>
        <w:tc>
          <w:tcPr>
            <w:tcW w:w="3544" w:type="dxa"/>
          </w:tcPr>
          <w:p w14:paraId="013622E7" w14:textId="77777777" w:rsidR="00A67D1B" w:rsidRPr="008835D6" w:rsidRDefault="00A67D1B" w:rsidP="008004F0">
            <w:pPr>
              <w:autoSpaceDE w:val="0"/>
              <w:bidi/>
              <w:snapToGrid w:val="0"/>
              <w:spacing w:after="0" w:line="240" w:lineRule="auto"/>
              <w:rPr>
                <w:rFonts w:asciiTheme="minorHAnsi" w:hAnsiTheme="minorHAnsi" w:cstheme="minorHAnsi"/>
                <w:i/>
                <w:iCs/>
                <w:color w:val="002060"/>
                <w:sz w:val="24"/>
                <w:szCs w:val="24"/>
              </w:rPr>
            </w:pPr>
          </w:p>
        </w:tc>
      </w:tr>
    </w:tbl>
    <w:p w14:paraId="48382706" w14:textId="77777777" w:rsidR="00A67D1B" w:rsidRPr="008835D6" w:rsidRDefault="00A67D1B" w:rsidP="00A67D1B">
      <w:pPr>
        <w:autoSpaceDE w:val="0"/>
        <w:bidi/>
        <w:spacing w:after="0" w:line="240" w:lineRule="auto"/>
        <w:rPr>
          <w:rFonts w:asciiTheme="minorHAnsi" w:hAnsiTheme="minorHAnsi" w:cstheme="minorHAnsi"/>
          <w:color w:val="002060"/>
          <w:sz w:val="40"/>
          <w:szCs w:val="40"/>
        </w:rPr>
      </w:pPr>
    </w:p>
    <w:p w14:paraId="2D3DDC4C" w14:textId="77777777" w:rsidR="00A67D1B" w:rsidRPr="008835D6" w:rsidRDefault="00A67D1B" w:rsidP="00A67D1B">
      <w:pPr>
        <w:autoSpaceDE w:val="0"/>
        <w:bidi/>
        <w:spacing w:after="0" w:line="221" w:lineRule="atLeast"/>
        <w:rPr>
          <w:rFonts w:asciiTheme="minorHAnsi" w:hAnsiTheme="minorHAnsi" w:cstheme="minorHAnsi"/>
          <w:color w:val="002060"/>
          <w:sz w:val="36"/>
          <w:szCs w:val="36"/>
        </w:rPr>
      </w:pPr>
      <w:r w:rsidRPr="008835D6">
        <w:rPr>
          <w:rFonts w:asciiTheme="minorHAnsi" w:hAnsiTheme="minorHAnsi" w:cstheme="minorHAnsi"/>
          <w:b/>
          <w:bCs/>
          <w:color w:val="002060"/>
          <w:sz w:val="36"/>
          <w:szCs w:val="36"/>
          <w:rtl/>
        </w:rPr>
        <w:t>تكنولوجيا المعلومات</w:t>
      </w:r>
    </w:p>
    <w:p w14:paraId="393919F0" w14:textId="77777777" w:rsidR="00A67D1B" w:rsidRPr="008835D6" w:rsidRDefault="00A67D1B" w:rsidP="00A67D1B">
      <w:pPr>
        <w:autoSpaceDE w:val="0"/>
        <w:bidi/>
        <w:spacing w:after="0" w:line="221" w:lineRule="atLeast"/>
        <w:rPr>
          <w:rFonts w:asciiTheme="minorHAnsi" w:hAnsiTheme="minorHAnsi" w:cstheme="minorHAnsi"/>
          <w:color w:val="002060"/>
          <w:sz w:val="24"/>
          <w:szCs w:val="24"/>
          <w:rtl/>
          <w:lang w:bidi="ar-EG"/>
        </w:rPr>
      </w:pPr>
      <w:r w:rsidRPr="008835D6">
        <w:rPr>
          <w:rFonts w:asciiTheme="minorHAnsi" w:hAnsiTheme="minorHAnsi" w:cstheme="minorHAnsi"/>
          <w:color w:val="002060"/>
          <w:sz w:val="24"/>
          <w:szCs w:val="24"/>
          <w:rtl/>
        </w:rPr>
        <w:t>تتواصل أعضاء المجلس العالمي بشكل منتظم من خلال البريد الإلكتروني، والواتسآب، والمكالمات الجماعية على مدار العام .</w:t>
      </w:r>
    </w:p>
    <w:p w14:paraId="5EA4ED38" w14:textId="77777777" w:rsidR="00A67D1B" w:rsidRPr="008835D6" w:rsidRDefault="00A67D1B" w:rsidP="00A67D1B">
      <w:pPr>
        <w:autoSpaceDE w:val="0"/>
        <w:bidi/>
        <w:spacing w:after="0" w:line="221" w:lineRule="atLeast"/>
        <w:rPr>
          <w:rFonts w:asciiTheme="minorHAnsi" w:hAnsiTheme="minorHAnsi" w:cstheme="minorHAnsi"/>
          <w:color w:val="002060"/>
          <w:sz w:val="16"/>
          <w:szCs w:val="16"/>
          <w:rtl/>
          <w:lang w:bidi="ar-EG"/>
        </w:rPr>
      </w:pPr>
      <w:r w:rsidRPr="008835D6">
        <w:rPr>
          <w:rFonts w:asciiTheme="minorHAnsi" w:hAnsiTheme="minorHAnsi" w:cstheme="minorHAnsi"/>
          <w:color w:val="002060"/>
          <w:sz w:val="28"/>
          <w:szCs w:val="28"/>
        </w:rPr>
        <w:t xml:space="preserve"> </w:t>
      </w:r>
    </w:p>
    <w:tbl>
      <w:tblPr>
        <w:bidiVisual/>
        <w:tblW w:w="0" w:type="auto"/>
        <w:tblInd w:w="108" w:type="dxa"/>
        <w:tblLayout w:type="fixed"/>
        <w:tblLook w:val="0000" w:firstRow="0" w:lastRow="0" w:firstColumn="0" w:lastColumn="0" w:noHBand="0" w:noVBand="0"/>
      </w:tblPr>
      <w:tblGrid>
        <w:gridCol w:w="8251"/>
        <w:gridCol w:w="1559"/>
      </w:tblGrid>
      <w:tr w:rsidR="008835D6" w:rsidRPr="008835D6" w14:paraId="2B7E4547" w14:textId="77777777" w:rsidTr="30136460">
        <w:tc>
          <w:tcPr>
            <w:tcW w:w="8251" w:type="dxa"/>
            <w:tcBorders>
              <w:top w:val="single" w:sz="4" w:space="0" w:color="C0C0C0"/>
              <w:left w:val="single" w:sz="4" w:space="0" w:color="C0C0C0"/>
              <w:bottom w:val="single" w:sz="4" w:space="0" w:color="C0C0C0"/>
            </w:tcBorders>
          </w:tcPr>
          <w:p w14:paraId="782D5FCC" w14:textId="6A5B357B" w:rsidR="00A67D1B" w:rsidRPr="008835D6" w:rsidRDefault="00A67D1B" w:rsidP="30136460">
            <w:pPr>
              <w:autoSpaceDE w:val="0"/>
              <w:bidi/>
              <w:spacing w:after="0" w:line="221" w:lineRule="atLeast"/>
              <w:rPr>
                <w:rFonts w:asciiTheme="minorHAnsi" w:hAnsiTheme="minorHAnsi" w:cstheme="minorBidi"/>
                <w:color w:val="002060"/>
                <w:sz w:val="24"/>
                <w:szCs w:val="24"/>
              </w:rPr>
            </w:pPr>
            <w:r w:rsidRPr="008835D6">
              <w:rPr>
                <w:rFonts w:asciiTheme="minorHAnsi" w:hAnsiTheme="minorHAnsi" w:cstheme="minorBidi"/>
                <w:color w:val="002060"/>
                <w:sz w:val="24"/>
                <w:szCs w:val="24"/>
                <w:rtl/>
              </w:rPr>
              <w:t xml:space="preserve">هل يمكنك حاليًا الدخول على شبكة الإنترنت بشكل </w:t>
            </w:r>
            <w:r w:rsidR="10F9E0EC" w:rsidRPr="008835D6">
              <w:rPr>
                <w:rFonts w:asciiTheme="minorHAnsi" w:hAnsiTheme="minorHAnsi" w:cstheme="minorBidi"/>
                <w:color w:val="002060"/>
                <w:sz w:val="24"/>
                <w:szCs w:val="24"/>
                <w:rtl/>
              </w:rPr>
              <w:t>منتظم،</w:t>
            </w:r>
            <w:r w:rsidRPr="008835D6">
              <w:rPr>
                <w:rFonts w:asciiTheme="minorHAnsi" w:hAnsiTheme="minorHAnsi" w:cstheme="minorBidi"/>
                <w:color w:val="002060"/>
                <w:sz w:val="24"/>
                <w:szCs w:val="24"/>
                <w:rtl/>
              </w:rPr>
              <w:t xml:space="preserve"> يُعتمد عليه؟</w:t>
            </w:r>
          </w:p>
        </w:tc>
        <w:tc>
          <w:tcPr>
            <w:tcW w:w="1559" w:type="dxa"/>
            <w:tcBorders>
              <w:top w:val="single" w:sz="4" w:space="0" w:color="C0C0C0"/>
              <w:left w:val="single" w:sz="4" w:space="0" w:color="C0C0C0"/>
              <w:bottom w:val="single" w:sz="4" w:space="0" w:color="C0C0C0"/>
              <w:right w:val="single" w:sz="4" w:space="0" w:color="C0C0C0"/>
            </w:tcBorders>
          </w:tcPr>
          <w:p w14:paraId="7FC108DF" w14:textId="77777777" w:rsidR="00A67D1B" w:rsidRPr="008835D6" w:rsidRDefault="00A67D1B" w:rsidP="008004F0">
            <w:pPr>
              <w:autoSpaceDE w:val="0"/>
              <w:bidi/>
              <w:spacing w:after="0" w:line="221" w:lineRule="atLeast"/>
              <w:jc w:val="center"/>
              <w:rPr>
                <w:rFonts w:asciiTheme="minorHAnsi" w:hAnsiTheme="minorHAnsi" w:cstheme="minorHAnsi"/>
                <w:color w:val="002060"/>
                <w:sz w:val="24"/>
                <w:szCs w:val="24"/>
              </w:rPr>
            </w:pPr>
            <w:r w:rsidRPr="008835D6">
              <w:rPr>
                <w:rFonts w:asciiTheme="minorHAnsi" w:hAnsiTheme="minorHAnsi" w:cstheme="minorHAnsi"/>
                <w:color w:val="002060"/>
                <w:sz w:val="24"/>
                <w:szCs w:val="24"/>
                <w:rtl/>
              </w:rPr>
              <w:t>نعم / لا</w:t>
            </w:r>
          </w:p>
        </w:tc>
      </w:tr>
      <w:tr w:rsidR="00A67D1B" w:rsidRPr="008835D6" w14:paraId="13D0F7DA" w14:textId="77777777" w:rsidTr="30136460">
        <w:tc>
          <w:tcPr>
            <w:tcW w:w="8251" w:type="dxa"/>
            <w:tcBorders>
              <w:top w:val="single" w:sz="4" w:space="0" w:color="C0C0C0"/>
              <w:left w:val="single" w:sz="4" w:space="0" w:color="C0C0C0"/>
              <w:bottom w:val="single" w:sz="4" w:space="0" w:color="C0C0C0"/>
            </w:tcBorders>
          </w:tcPr>
          <w:p w14:paraId="26348EC9" w14:textId="77777777" w:rsidR="00A67D1B" w:rsidRPr="008835D6" w:rsidRDefault="00A67D1B" w:rsidP="008004F0">
            <w:pPr>
              <w:autoSpaceDE w:val="0"/>
              <w:bidi/>
              <w:spacing w:after="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هل ستكونين قادرة على الاستجابة السريعة (على سبيل المثال خلال 48 ساعة) للاتصال الإلكتروني؟</w:t>
            </w:r>
          </w:p>
        </w:tc>
        <w:tc>
          <w:tcPr>
            <w:tcW w:w="1559" w:type="dxa"/>
            <w:tcBorders>
              <w:top w:val="single" w:sz="4" w:space="0" w:color="C0C0C0"/>
              <w:left w:val="single" w:sz="4" w:space="0" w:color="C0C0C0"/>
              <w:bottom w:val="single" w:sz="4" w:space="0" w:color="C0C0C0"/>
              <w:right w:val="single" w:sz="4" w:space="0" w:color="C0C0C0"/>
            </w:tcBorders>
          </w:tcPr>
          <w:p w14:paraId="49566E44" w14:textId="77777777" w:rsidR="00A67D1B" w:rsidRPr="008835D6" w:rsidRDefault="00A67D1B" w:rsidP="008004F0">
            <w:pPr>
              <w:autoSpaceDE w:val="0"/>
              <w:bidi/>
              <w:spacing w:after="0" w:line="221" w:lineRule="atLeast"/>
              <w:jc w:val="center"/>
              <w:rPr>
                <w:rFonts w:asciiTheme="minorHAnsi" w:hAnsiTheme="minorHAnsi" w:cstheme="minorHAnsi"/>
                <w:color w:val="002060"/>
                <w:sz w:val="24"/>
                <w:szCs w:val="24"/>
              </w:rPr>
            </w:pPr>
            <w:r w:rsidRPr="008835D6">
              <w:rPr>
                <w:rFonts w:asciiTheme="minorHAnsi" w:hAnsiTheme="minorHAnsi" w:cstheme="minorHAnsi"/>
                <w:color w:val="002060"/>
                <w:sz w:val="24"/>
                <w:szCs w:val="24"/>
                <w:rtl/>
              </w:rPr>
              <w:t>نعم / لا</w:t>
            </w:r>
          </w:p>
        </w:tc>
      </w:tr>
    </w:tbl>
    <w:p w14:paraId="52C1352B" w14:textId="39C6C6D4" w:rsidR="00221C5C" w:rsidRPr="008835D6" w:rsidRDefault="00221C5C" w:rsidP="00A67D1B">
      <w:pPr>
        <w:autoSpaceDE w:val="0"/>
        <w:bidi/>
        <w:spacing w:after="0" w:line="221" w:lineRule="atLeast"/>
        <w:rPr>
          <w:rFonts w:asciiTheme="minorHAnsi" w:hAnsiTheme="minorHAnsi" w:cstheme="minorHAnsi"/>
          <w:b/>
          <w:bCs/>
          <w:color w:val="002060"/>
          <w:sz w:val="28"/>
          <w:szCs w:val="28"/>
          <w:rtl/>
        </w:rPr>
      </w:pPr>
    </w:p>
    <w:p w14:paraId="19C690AE" w14:textId="77777777" w:rsidR="00221C5C" w:rsidRPr="008835D6" w:rsidRDefault="00221C5C">
      <w:pPr>
        <w:suppressAutoHyphens w:val="0"/>
        <w:spacing w:after="0" w:line="240" w:lineRule="auto"/>
        <w:rPr>
          <w:rFonts w:asciiTheme="minorHAnsi" w:hAnsiTheme="minorHAnsi" w:cstheme="minorHAnsi"/>
          <w:b/>
          <w:bCs/>
          <w:color w:val="002060"/>
          <w:sz w:val="28"/>
          <w:szCs w:val="28"/>
          <w:rtl/>
        </w:rPr>
      </w:pPr>
      <w:r w:rsidRPr="008835D6">
        <w:rPr>
          <w:rFonts w:asciiTheme="minorHAnsi" w:hAnsiTheme="minorHAnsi" w:cstheme="minorHAnsi"/>
          <w:b/>
          <w:bCs/>
          <w:color w:val="002060"/>
          <w:sz w:val="28"/>
          <w:szCs w:val="28"/>
          <w:rtl/>
        </w:rPr>
        <w:br w:type="page"/>
      </w:r>
    </w:p>
    <w:p w14:paraId="59219DB1" w14:textId="77777777" w:rsidR="00A67D1B" w:rsidRPr="008835D6" w:rsidRDefault="00A67D1B" w:rsidP="00A67D1B">
      <w:pPr>
        <w:autoSpaceDE w:val="0"/>
        <w:bidi/>
        <w:spacing w:after="0" w:line="221" w:lineRule="atLeast"/>
        <w:rPr>
          <w:rFonts w:asciiTheme="minorHAnsi" w:hAnsiTheme="minorHAnsi" w:cstheme="minorHAnsi"/>
          <w:bCs/>
          <w:color w:val="002060"/>
          <w:sz w:val="36"/>
          <w:szCs w:val="36"/>
        </w:rPr>
      </w:pPr>
      <w:r w:rsidRPr="008835D6">
        <w:rPr>
          <w:rFonts w:asciiTheme="minorHAnsi" w:hAnsiTheme="minorHAnsi" w:cstheme="minorHAnsi"/>
          <w:bCs/>
          <w:color w:val="002060"/>
          <w:sz w:val="36"/>
          <w:szCs w:val="36"/>
          <w:rtl/>
        </w:rPr>
        <w:t>الشخصيات المرجعية</w:t>
      </w:r>
    </w:p>
    <w:p w14:paraId="79AB7ECA" w14:textId="77777777" w:rsidR="00A67D1B" w:rsidRPr="008835D6" w:rsidRDefault="00A67D1B" w:rsidP="00A67D1B">
      <w:pPr>
        <w:autoSpaceDE w:val="0"/>
        <w:bidi/>
        <w:spacing w:after="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نرجو إمدادنا بتفاصيل التواصل مع شخصيتين مرجعيتين يمكن لعضو بلجنة الترشيحات الاتصال بهما :</w:t>
      </w:r>
    </w:p>
    <w:p w14:paraId="432C1660" w14:textId="77777777" w:rsidR="00A67D1B" w:rsidRPr="008835D6" w:rsidRDefault="00A67D1B" w:rsidP="00A67D1B">
      <w:pPr>
        <w:autoSpaceDE w:val="0"/>
        <w:bidi/>
        <w:spacing w:after="0" w:line="221" w:lineRule="atLeast"/>
        <w:rPr>
          <w:rFonts w:asciiTheme="minorHAnsi" w:hAnsiTheme="minorHAnsi" w:cstheme="minorHAnsi"/>
          <w:color w:val="002060"/>
          <w:sz w:val="2"/>
          <w:szCs w:val="2"/>
        </w:rPr>
      </w:pPr>
    </w:p>
    <w:tbl>
      <w:tblPr>
        <w:bidiVisual/>
        <w:tblW w:w="0" w:type="auto"/>
        <w:tblInd w:w="108" w:type="dxa"/>
        <w:tblLayout w:type="fixed"/>
        <w:tblLook w:val="0000" w:firstRow="0" w:lastRow="0" w:firstColumn="0" w:lastColumn="0" w:noHBand="0" w:noVBand="0"/>
      </w:tblPr>
      <w:tblGrid>
        <w:gridCol w:w="1276"/>
        <w:gridCol w:w="3119"/>
        <w:gridCol w:w="2693"/>
        <w:gridCol w:w="2660"/>
      </w:tblGrid>
      <w:tr w:rsidR="008835D6" w:rsidRPr="008835D6" w14:paraId="158A630C" w14:textId="77777777" w:rsidTr="30136460">
        <w:tc>
          <w:tcPr>
            <w:tcW w:w="4395" w:type="dxa"/>
            <w:gridSpan w:val="2"/>
            <w:tcBorders>
              <w:top w:val="single" w:sz="4" w:space="0" w:color="C0C0C0"/>
              <w:left w:val="single" w:sz="4" w:space="0" w:color="C0C0C0"/>
              <w:bottom w:val="single" w:sz="4" w:space="0" w:color="C0C0C0"/>
            </w:tcBorders>
          </w:tcPr>
          <w:p w14:paraId="0D63389F" w14:textId="77777777" w:rsidR="00A67D1B" w:rsidRPr="008835D6" w:rsidRDefault="00A67D1B" w:rsidP="008004F0">
            <w:pPr>
              <w:autoSpaceDE w:val="0"/>
              <w:bidi/>
              <w:snapToGrid w:val="0"/>
              <w:spacing w:after="0" w:line="221" w:lineRule="atLeast"/>
              <w:rPr>
                <w:rFonts w:asciiTheme="minorHAnsi" w:hAnsiTheme="minorHAnsi" w:cstheme="minorHAnsi"/>
                <w:color w:val="002060"/>
                <w:sz w:val="28"/>
                <w:szCs w:val="28"/>
              </w:rPr>
            </w:pPr>
          </w:p>
        </w:tc>
        <w:tc>
          <w:tcPr>
            <w:tcW w:w="2693" w:type="dxa"/>
            <w:tcBorders>
              <w:top w:val="single" w:sz="4" w:space="0" w:color="C0C0C0"/>
              <w:left w:val="single" w:sz="4" w:space="0" w:color="C0C0C0"/>
              <w:bottom w:val="single" w:sz="4" w:space="0" w:color="C0C0C0"/>
            </w:tcBorders>
          </w:tcPr>
          <w:p w14:paraId="327FD3C6" w14:textId="77777777" w:rsidR="00A67D1B" w:rsidRPr="008835D6" w:rsidRDefault="00A67D1B" w:rsidP="008004F0">
            <w:pPr>
              <w:autoSpaceDE w:val="0"/>
              <w:bidi/>
              <w:spacing w:after="0" w:line="221" w:lineRule="atLeast"/>
              <w:jc w:val="center"/>
              <w:rPr>
                <w:rFonts w:asciiTheme="minorHAnsi" w:hAnsiTheme="minorHAnsi" w:cstheme="minorHAnsi"/>
                <w:bCs/>
                <w:i/>
                <w:color w:val="002060"/>
                <w:sz w:val="24"/>
                <w:szCs w:val="24"/>
                <w:rtl/>
              </w:rPr>
            </w:pPr>
            <w:r w:rsidRPr="008835D6">
              <w:rPr>
                <w:rFonts w:asciiTheme="minorHAnsi" w:hAnsiTheme="minorHAnsi" w:cstheme="minorHAnsi"/>
                <w:bCs/>
                <w:i/>
                <w:color w:val="002060"/>
                <w:sz w:val="24"/>
                <w:szCs w:val="24"/>
                <w:rtl/>
              </w:rPr>
              <w:t xml:space="preserve">شخصية مرجعية </w:t>
            </w:r>
          </w:p>
          <w:p w14:paraId="6CEC2C9E" w14:textId="77777777" w:rsidR="00A67D1B" w:rsidRPr="008835D6" w:rsidRDefault="00A67D1B" w:rsidP="008004F0">
            <w:pPr>
              <w:autoSpaceDE w:val="0"/>
              <w:bidi/>
              <w:spacing w:after="0" w:line="221" w:lineRule="atLeast"/>
              <w:jc w:val="center"/>
              <w:rPr>
                <w:rFonts w:asciiTheme="minorHAnsi" w:hAnsiTheme="minorHAnsi" w:cstheme="minorHAnsi"/>
                <w:bCs/>
                <w:iCs/>
                <w:color w:val="002060"/>
                <w:sz w:val="24"/>
                <w:szCs w:val="24"/>
              </w:rPr>
            </w:pPr>
            <w:r w:rsidRPr="008835D6">
              <w:rPr>
                <w:rFonts w:asciiTheme="minorHAnsi" w:hAnsiTheme="minorHAnsi" w:cstheme="minorHAnsi"/>
                <w:bCs/>
                <w:i/>
                <w:color w:val="002060"/>
                <w:sz w:val="24"/>
                <w:szCs w:val="24"/>
                <w:rtl/>
              </w:rPr>
              <w:t>(في السياق المهني)</w:t>
            </w:r>
          </w:p>
        </w:tc>
        <w:tc>
          <w:tcPr>
            <w:tcW w:w="2660" w:type="dxa"/>
            <w:tcBorders>
              <w:top w:val="single" w:sz="4" w:space="0" w:color="C0C0C0"/>
              <w:left w:val="single" w:sz="4" w:space="0" w:color="C0C0C0"/>
              <w:bottom w:val="single" w:sz="4" w:space="0" w:color="C0C0C0"/>
              <w:right w:val="single" w:sz="4" w:space="0" w:color="C0C0C0"/>
            </w:tcBorders>
          </w:tcPr>
          <w:p w14:paraId="3B78937F" w14:textId="77777777" w:rsidR="00A67D1B" w:rsidRPr="008835D6" w:rsidRDefault="00A67D1B" w:rsidP="008004F0">
            <w:pPr>
              <w:autoSpaceDE w:val="0"/>
              <w:bidi/>
              <w:spacing w:after="0" w:line="221" w:lineRule="atLeast"/>
              <w:jc w:val="center"/>
              <w:rPr>
                <w:rFonts w:asciiTheme="minorHAnsi" w:hAnsiTheme="minorHAnsi" w:cstheme="minorHAnsi"/>
                <w:bCs/>
                <w:i/>
                <w:color w:val="002060"/>
                <w:sz w:val="24"/>
                <w:szCs w:val="24"/>
                <w:rtl/>
              </w:rPr>
            </w:pPr>
            <w:r w:rsidRPr="008835D6">
              <w:rPr>
                <w:rFonts w:asciiTheme="minorHAnsi" w:hAnsiTheme="minorHAnsi" w:cstheme="minorHAnsi"/>
                <w:bCs/>
                <w:i/>
                <w:color w:val="002060"/>
                <w:sz w:val="24"/>
                <w:szCs w:val="24"/>
                <w:rtl/>
              </w:rPr>
              <w:t xml:space="preserve">شخصية مرجعية </w:t>
            </w:r>
          </w:p>
          <w:p w14:paraId="1BBF50C5" w14:textId="77777777" w:rsidR="00A67D1B" w:rsidRPr="008835D6" w:rsidRDefault="00A67D1B" w:rsidP="008004F0">
            <w:pPr>
              <w:autoSpaceDE w:val="0"/>
              <w:bidi/>
              <w:spacing w:after="0" w:line="221" w:lineRule="atLeast"/>
              <w:jc w:val="center"/>
              <w:rPr>
                <w:rFonts w:asciiTheme="minorHAnsi" w:hAnsiTheme="minorHAnsi" w:cstheme="minorHAnsi"/>
                <w:bCs/>
                <w:color w:val="002060"/>
                <w:sz w:val="24"/>
                <w:szCs w:val="24"/>
              </w:rPr>
            </w:pPr>
            <w:r w:rsidRPr="008835D6">
              <w:rPr>
                <w:rFonts w:asciiTheme="minorHAnsi" w:hAnsiTheme="minorHAnsi" w:cstheme="minorHAnsi"/>
                <w:bCs/>
                <w:i/>
                <w:color w:val="002060"/>
                <w:sz w:val="24"/>
                <w:szCs w:val="24"/>
                <w:rtl/>
              </w:rPr>
              <w:t>(في مجال حركة المرشدات وفتيات الكشافة)</w:t>
            </w:r>
          </w:p>
        </w:tc>
      </w:tr>
      <w:tr w:rsidR="008835D6" w:rsidRPr="008835D6" w14:paraId="04814AB9" w14:textId="77777777" w:rsidTr="30136460">
        <w:tc>
          <w:tcPr>
            <w:tcW w:w="4395" w:type="dxa"/>
            <w:gridSpan w:val="2"/>
            <w:tcBorders>
              <w:top w:val="single" w:sz="4" w:space="0" w:color="C0C0C0"/>
              <w:left w:val="single" w:sz="4" w:space="0" w:color="C0C0C0"/>
              <w:bottom w:val="single" w:sz="4" w:space="0" w:color="C0C0C0"/>
            </w:tcBorders>
          </w:tcPr>
          <w:p w14:paraId="79066FCA" w14:textId="77777777" w:rsidR="00A67D1B" w:rsidRPr="008835D6" w:rsidRDefault="00A67D1B" w:rsidP="008004F0">
            <w:pPr>
              <w:autoSpaceDE w:val="0"/>
              <w:bidi/>
              <w:spacing w:before="60" w:after="6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اسم الشخصية المرجعية</w:t>
            </w:r>
          </w:p>
        </w:tc>
        <w:tc>
          <w:tcPr>
            <w:tcW w:w="2693" w:type="dxa"/>
            <w:tcBorders>
              <w:top w:val="single" w:sz="4" w:space="0" w:color="C0C0C0"/>
              <w:left w:val="single" w:sz="4" w:space="0" w:color="C0C0C0"/>
              <w:bottom w:val="single" w:sz="4" w:space="0" w:color="C0C0C0"/>
            </w:tcBorders>
          </w:tcPr>
          <w:p w14:paraId="06FB8D93"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c>
          <w:tcPr>
            <w:tcW w:w="2660" w:type="dxa"/>
            <w:tcBorders>
              <w:top w:val="single" w:sz="4" w:space="0" w:color="C0C0C0"/>
              <w:left w:val="single" w:sz="4" w:space="0" w:color="C0C0C0"/>
              <w:bottom w:val="single" w:sz="4" w:space="0" w:color="C0C0C0"/>
              <w:right w:val="single" w:sz="4" w:space="0" w:color="C0C0C0"/>
            </w:tcBorders>
          </w:tcPr>
          <w:p w14:paraId="7B72F72C"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r>
      <w:tr w:rsidR="008835D6" w:rsidRPr="008835D6" w14:paraId="6E00D855" w14:textId="77777777" w:rsidTr="30136460">
        <w:tc>
          <w:tcPr>
            <w:tcW w:w="4395" w:type="dxa"/>
            <w:gridSpan w:val="2"/>
            <w:tcBorders>
              <w:top w:val="single" w:sz="4" w:space="0" w:color="C0C0C0"/>
              <w:left w:val="single" w:sz="4" w:space="0" w:color="C0C0C0"/>
              <w:bottom w:val="single" w:sz="4" w:space="0" w:color="C0C0C0"/>
            </w:tcBorders>
          </w:tcPr>
          <w:p w14:paraId="6F1C58DF" w14:textId="77777777" w:rsidR="00A67D1B" w:rsidRPr="008835D6" w:rsidRDefault="00A67D1B" w:rsidP="008004F0">
            <w:pPr>
              <w:autoSpaceDE w:val="0"/>
              <w:bidi/>
              <w:spacing w:before="60" w:after="6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المنظمة المهنية / المنظمة العضو(إن وجدت)</w:t>
            </w:r>
          </w:p>
        </w:tc>
        <w:tc>
          <w:tcPr>
            <w:tcW w:w="2693" w:type="dxa"/>
            <w:tcBorders>
              <w:top w:val="single" w:sz="4" w:space="0" w:color="C0C0C0"/>
              <w:left w:val="single" w:sz="4" w:space="0" w:color="C0C0C0"/>
              <w:bottom w:val="single" w:sz="4" w:space="0" w:color="C0C0C0"/>
            </w:tcBorders>
          </w:tcPr>
          <w:p w14:paraId="2D8A4FA9"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c>
          <w:tcPr>
            <w:tcW w:w="2660" w:type="dxa"/>
            <w:tcBorders>
              <w:top w:val="single" w:sz="4" w:space="0" w:color="C0C0C0"/>
              <w:left w:val="single" w:sz="4" w:space="0" w:color="C0C0C0"/>
              <w:bottom w:val="single" w:sz="4" w:space="0" w:color="C0C0C0"/>
              <w:right w:val="single" w:sz="4" w:space="0" w:color="C0C0C0"/>
            </w:tcBorders>
          </w:tcPr>
          <w:p w14:paraId="2E1EC88F"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r>
      <w:tr w:rsidR="008835D6" w:rsidRPr="008835D6" w14:paraId="71717001" w14:textId="77777777" w:rsidTr="30136460">
        <w:tc>
          <w:tcPr>
            <w:tcW w:w="4395" w:type="dxa"/>
            <w:gridSpan w:val="2"/>
            <w:tcBorders>
              <w:top w:val="single" w:sz="4" w:space="0" w:color="C0C0C0"/>
              <w:left w:val="single" w:sz="4" w:space="0" w:color="C0C0C0"/>
              <w:bottom w:val="single" w:sz="4" w:space="0" w:color="C0C0C0"/>
            </w:tcBorders>
          </w:tcPr>
          <w:p w14:paraId="31783289" w14:textId="77777777" w:rsidR="00A67D1B" w:rsidRPr="008835D6" w:rsidRDefault="00A67D1B" w:rsidP="008004F0">
            <w:pPr>
              <w:autoSpaceDE w:val="0"/>
              <w:bidi/>
              <w:spacing w:before="60" w:after="6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الدور / المنصب الذي يشغله</w:t>
            </w:r>
          </w:p>
        </w:tc>
        <w:tc>
          <w:tcPr>
            <w:tcW w:w="2693" w:type="dxa"/>
            <w:tcBorders>
              <w:top w:val="single" w:sz="4" w:space="0" w:color="C0C0C0"/>
              <w:left w:val="single" w:sz="4" w:space="0" w:color="C0C0C0"/>
              <w:bottom w:val="single" w:sz="4" w:space="0" w:color="C0C0C0"/>
            </w:tcBorders>
          </w:tcPr>
          <w:p w14:paraId="6B377CC5"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c>
          <w:tcPr>
            <w:tcW w:w="2660" w:type="dxa"/>
            <w:tcBorders>
              <w:top w:val="single" w:sz="4" w:space="0" w:color="C0C0C0"/>
              <w:left w:val="single" w:sz="4" w:space="0" w:color="C0C0C0"/>
              <w:bottom w:val="single" w:sz="4" w:space="0" w:color="C0C0C0"/>
              <w:right w:val="single" w:sz="4" w:space="0" w:color="C0C0C0"/>
            </w:tcBorders>
          </w:tcPr>
          <w:p w14:paraId="4ABA8AF3"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r>
      <w:tr w:rsidR="008835D6" w:rsidRPr="008835D6" w14:paraId="483A9FAE" w14:textId="77777777" w:rsidTr="30136460">
        <w:tc>
          <w:tcPr>
            <w:tcW w:w="4395" w:type="dxa"/>
            <w:gridSpan w:val="2"/>
            <w:tcBorders>
              <w:top w:val="single" w:sz="4" w:space="0" w:color="C0C0C0"/>
              <w:left w:val="single" w:sz="4" w:space="0" w:color="C0C0C0"/>
              <w:bottom w:val="single" w:sz="4" w:space="0" w:color="C0C0C0"/>
            </w:tcBorders>
            <w:vAlign w:val="center"/>
          </w:tcPr>
          <w:p w14:paraId="27E2CD80" w14:textId="77777777" w:rsidR="00A67D1B" w:rsidRPr="008835D6" w:rsidRDefault="00A67D1B" w:rsidP="008004F0">
            <w:pPr>
              <w:autoSpaceDE w:val="0"/>
              <w:bidi/>
              <w:spacing w:before="60" w:after="6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كيف يعرف المرشحة؟</w:t>
            </w:r>
          </w:p>
        </w:tc>
        <w:tc>
          <w:tcPr>
            <w:tcW w:w="2693" w:type="dxa"/>
            <w:tcBorders>
              <w:top w:val="single" w:sz="4" w:space="0" w:color="C0C0C0"/>
              <w:left w:val="single" w:sz="4" w:space="0" w:color="C0C0C0"/>
              <w:bottom w:val="single" w:sz="4" w:space="0" w:color="C0C0C0"/>
            </w:tcBorders>
            <w:vAlign w:val="center"/>
          </w:tcPr>
          <w:p w14:paraId="42F27A25"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c>
          <w:tcPr>
            <w:tcW w:w="2660" w:type="dxa"/>
            <w:tcBorders>
              <w:top w:val="single" w:sz="4" w:space="0" w:color="C0C0C0"/>
              <w:left w:val="single" w:sz="4" w:space="0" w:color="C0C0C0"/>
              <w:bottom w:val="single" w:sz="4" w:space="0" w:color="C0C0C0"/>
              <w:right w:val="single" w:sz="4" w:space="0" w:color="C0C0C0"/>
            </w:tcBorders>
            <w:vAlign w:val="center"/>
          </w:tcPr>
          <w:p w14:paraId="6B44C4B1"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r>
      <w:tr w:rsidR="008835D6" w:rsidRPr="008835D6" w14:paraId="01679107" w14:textId="77777777" w:rsidTr="30136460">
        <w:tc>
          <w:tcPr>
            <w:tcW w:w="1276" w:type="dxa"/>
            <w:vMerge w:val="restart"/>
            <w:tcBorders>
              <w:top w:val="single" w:sz="4" w:space="0" w:color="C0C0C0"/>
              <w:left w:val="single" w:sz="4" w:space="0" w:color="C0C0C0"/>
            </w:tcBorders>
            <w:vAlign w:val="center"/>
          </w:tcPr>
          <w:p w14:paraId="0E9D2096" w14:textId="670B1FDE" w:rsidR="17A7DB3A" w:rsidRPr="008835D6" w:rsidRDefault="17A7DB3A" w:rsidP="30136460">
            <w:pPr>
              <w:bidi/>
              <w:rPr>
                <w:rFonts w:asciiTheme="minorHAnsi" w:hAnsiTheme="minorHAnsi" w:cstheme="minorBidi"/>
                <w:color w:val="002060"/>
                <w:sz w:val="24"/>
                <w:szCs w:val="24"/>
                <w:rtl/>
              </w:rPr>
            </w:pPr>
            <w:r w:rsidRPr="008835D6">
              <w:rPr>
                <w:rFonts w:asciiTheme="minorHAnsi" w:hAnsiTheme="minorHAnsi" w:cstheme="minorBidi"/>
                <w:color w:val="002060"/>
                <w:sz w:val="24"/>
                <w:szCs w:val="24"/>
                <w:rtl/>
              </w:rPr>
              <w:t>بيانات الاتصال</w:t>
            </w:r>
          </w:p>
        </w:tc>
        <w:tc>
          <w:tcPr>
            <w:tcW w:w="3119" w:type="dxa"/>
            <w:tcBorders>
              <w:top w:val="single" w:sz="4" w:space="0" w:color="C0C0C0"/>
              <w:left w:val="single" w:sz="4" w:space="0" w:color="C0C0C0"/>
              <w:bottom w:val="single" w:sz="4" w:space="0" w:color="C0C0C0"/>
            </w:tcBorders>
            <w:vAlign w:val="center"/>
          </w:tcPr>
          <w:p w14:paraId="52F836AC" w14:textId="77777777" w:rsidR="00A67D1B" w:rsidRPr="008835D6" w:rsidRDefault="00A67D1B" w:rsidP="008004F0">
            <w:pPr>
              <w:autoSpaceDE w:val="0"/>
              <w:bidi/>
              <w:spacing w:before="60" w:after="6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عنوان البريد الإلكتروني الأساسي</w:t>
            </w:r>
          </w:p>
        </w:tc>
        <w:tc>
          <w:tcPr>
            <w:tcW w:w="2693" w:type="dxa"/>
            <w:tcBorders>
              <w:top w:val="single" w:sz="4" w:space="0" w:color="C0C0C0"/>
              <w:left w:val="single" w:sz="4" w:space="0" w:color="C0C0C0"/>
              <w:bottom w:val="single" w:sz="4" w:space="0" w:color="C0C0C0"/>
            </w:tcBorders>
            <w:vAlign w:val="center"/>
          </w:tcPr>
          <w:p w14:paraId="175638DB"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c>
          <w:tcPr>
            <w:tcW w:w="2660" w:type="dxa"/>
            <w:tcBorders>
              <w:top w:val="single" w:sz="4" w:space="0" w:color="C0C0C0"/>
              <w:left w:val="single" w:sz="4" w:space="0" w:color="C0C0C0"/>
              <w:bottom w:val="single" w:sz="4" w:space="0" w:color="C0C0C0"/>
              <w:right w:val="single" w:sz="4" w:space="0" w:color="C0C0C0"/>
            </w:tcBorders>
            <w:vAlign w:val="center"/>
          </w:tcPr>
          <w:p w14:paraId="61CFF143"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r>
      <w:tr w:rsidR="008835D6" w:rsidRPr="008835D6" w14:paraId="44A24AFD" w14:textId="77777777" w:rsidTr="30136460">
        <w:tc>
          <w:tcPr>
            <w:tcW w:w="1276" w:type="dxa"/>
            <w:vMerge/>
            <w:vAlign w:val="center"/>
          </w:tcPr>
          <w:p w14:paraId="7D336C6A"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c>
          <w:tcPr>
            <w:tcW w:w="3119" w:type="dxa"/>
            <w:tcBorders>
              <w:top w:val="single" w:sz="4" w:space="0" w:color="C0C0C0"/>
              <w:left w:val="single" w:sz="4" w:space="0" w:color="C0C0C0"/>
              <w:bottom w:val="single" w:sz="4" w:space="0" w:color="C0C0C0"/>
            </w:tcBorders>
            <w:vAlign w:val="center"/>
          </w:tcPr>
          <w:p w14:paraId="38D32B86" w14:textId="77777777" w:rsidR="00A67D1B" w:rsidRPr="008835D6" w:rsidRDefault="00A67D1B" w:rsidP="008004F0">
            <w:pPr>
              <w:autoSpaceDE w:val="0"/>
              <w:bidi/>
              <w:spacing w:before="60" w:after="6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عنوان البريد الإلكتروني البديل</w:t>
            </w:r>
          </w:p>
        </w:tc>
        <w:tc>
          <w:tcPr>
            <w:tcW w:w="2693" w:type="dxa"/>
            <w:tcBorders>
              <w:top w:val="single" w:sz="4" w:space="0" w:color="C0C0C0"/>
              <w:left w:val="single" w:sz="4" w:space="0" w:color="C0C0C0"/>
              <w:bottom w:val="single" w:sz="4" w:space="0" w:color="C0C0C0"/>
            </w:tcBorders>
            <w:vAlign w:val="center"/>
          </w:tcPr>
          <w:p w14:paraId="18399337"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c>
          <w:tcPr>
            <w:tcW w:w="2660" w:type="dxa"/>
            <w:tcBorders>
              <w:top w:val="single" w:sz="4" w:space="0" w:color="C0C0C0"/>
              <w:left w:val="single" w:sz="4" w:space="0" w:color="C0C0C0"/>
              <w:bottom w:val="single" w:sz="4" w:space="0" w:color="C0C0C0"/>
              <w:right w:val="single" w:sz="4" w:space="0" w:color="C0C0C0"/>
            </w:tcBorders>
            <w:vAlign w:val="center"/>
          </w:tcPr>
          <w:p w14:paraId="73D16F28"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r>
      <w:tr w:rsidR="008835D6" w:rsidRPr="008835D6" w14:paraId="781FE1C9" w14:textId="77777777" w:rsidTr="30136460">
        <w:tc>
          <w:tcPr>
            <w:tcW w:w="1276" w:type="dxa"/>
            <w:vMerge/>
            <w:vAlign w:val="center"/>
          </w:tcPr>
          <w:p w14:paraId="2123B6AF" w14:textId="77777777" w:rsidR="00A67D1B" w:rsidRPr="008835D6" w:rsidRDefault="00A67D1B" w:rsidP="008004F0">
            <w:pPr>
              <w:bidi/>
              <w:snapToGrid w:val="0"/>
              <w:spacing w:before="60" w:after="60" w:line="240" w:lineRule="auto"/>
              <w:rPr>
                <w:rFonts w:asciiTheme="minorHAnsi" w:hAnsiTheme="minorHAnsi" w:cstheme="minorHAnsi"/>
                <w:color w:val="002060"/>
                <w:sz w:val="28"/>
                <w:szCs w:val="28"/>
              </w:rPr>
            </w:pPr>
          </w:p>
        </w:tc>
        <w:tc>
          <w:tcPr>
            <w:tcW w:w="3119" w:type="dxa"/>
            <w:tcBorders>
              <w:top w:val="single" w:sz="4" w:space="0" w:color="C0C0C0"/>
              <w:left w:val="single" w:sz="4" w:space="0" w:color="C0C0C0"/>
              <w:bottom w:val="single" w:sz="4" w:space="0" w:color="C0C0C0"/>
            </w:tcBorders>
            <w:vAlign w:val="center"/>
          </w:tcPr>
          <w:p w14:paraId="72242B31" w14:textId="77777777" w:rsidR="00A67D1B" w:rsidRPr="008835D6" w:rsidRDefault="00A67D1B" w:rsidP="008004F0">
            <w:pPr>
              <w:autoSpaceDE w:val="0"/>
              <w:bidi/>
              <w:spacing w:after="0" w:line="221" w:lineRule="atLeast"/>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رقم الهاتف الأساسي</w:t>
            </w:r>
          </w:p>
        </w:tc>
        <w:tc>
          <w:tcPr>
            <w:tcW w:w="2693" w:type="dxa"/>
            <w:tcBorders>
              <w:top w:val="single" w:sz="4" w:space="0" w:color="C0C0C0"/>
              <w:left w:val="single" w:sz="4" w:space="0" w:color="C0C0C0"/>
              <w:bottom w:val="single" w:sz="4" w:space="0" w:color="C0C0C0"/>
            </w:tcBorders>
            <w:vAlign w:val="center"/>
          </w:tcPr>
          <w:p w14:paraId="7099EBE9"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c>
          <w:tcPr>
            <w:tcW w:w="2660" w:type="dxa"/>
            <w:tcBorders>
              <w:top w:val="single" w:sz="4" w:space="0" w:color="C0C0C0"/>
              <w:left w:val="single" w:sz="4" w:space="0" w:color="C0C0C0"/>
              <w:bottom w:val="single" w:sz="4" w:space="0" w:color="C0C0C0"/>
              <w:right w:val="single" w:sz="4" w:space="0" w:color="C0C0C0"/>
            </w:tcBorders>
            <w:vAlign w:val="center"/>
          </w:tcPr>
          <w:p w14:paraId="5BFC4640"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r>
      <w:tr w:rsidR="00A67D1B" w:rsidRPr="008835D6" w14:paraId="1694D461" w14:textId="77777777" w:rsidTr="30136460">
        <w:tc>
          <w:tcPr>
            <w:tcW w:w="1276" w:type="dxa"/>
            <w:vMerge/>
            <w:vAlign w:val="center"/>
          </w:tcPr>
          <w:p w14:paraId="7A25C25E" w14:textId="77777777" w:rsidR="00A67D1B" w:rsidRPr="008835D6" w:rsidRDefault="00A67D1B" w:rsidP="008004F0">
            <w:pPr>
              <w:bidi/>
              <w:snapToGrid w:val="0"/>
              <w:spacing w:before="60" w:after="60" w:line="240" w:lineRule="auto"/>
              <w:rPr>
                <w:rFonts w:asciiTheme="minorHAnsi" w:hAnsiTheme="minorHAnsi" w:cstheme="minorHAnsi"/>
                <w:color w:val="002060"/>
                <w:sz w:val="28"/>
                <w:szCs w:val="28"/>
              </w:rPr>
            </w:pPr>
          </w:p>
        </w:tc>
        <w:tc>
          <w:tcPr>
            <w:tcW w:w="3119" w:type="dxa"/>
            <w:tcBorders>
              <w:top w:val="single" w:sz="4" w:space="0" w:color="C0C0C0"/>
              <w:left w:val="single" w:sz="4" w:space="0" w:color="C0C0C0"/>
              <w:bottom w:val="single" w:sz="4" w:space="0" w:color="C0C0C0"/>
            </w:tcBorders>
            <w:vAlign w:val="center"/>
          </w:tcPr>
          <w:p w14:paraId="159E9526" w14:textId="54E97886" w:rsidR="00A67D1B" w:rsidRPr="008835D6" w:rsidRDefault="00A67D1B" w:rsidP="30136460">
            <w:pPr>
              <w:autoSpaceDE w:val="0"/>
              <w:bidi/>
              <w:spacing w:after="0" w:line="221" w:lineRule="atLeast"/>
              <w:rPr>
                <w:rFonts w:asciiTheme="minorHAnsi" w:hAnsiTheme="minorHAnsi" w:cstheme="minorBidi"/>
                <w:color w:val="002060"/>
                <w:sz w:val="24"/>
                <w:szCs w:val="24"/>
              </w:rPr>
            </w:pPr>
            <w:r w:rsidRPr="008835D6">
              <w:rPr>
                <w:rFonts w:asciiTheme="minorHAnsi" w:hAnsiTheme="minorHAnsi" w:cstheme="minorBidi"/>
                <w:color w:val="002060"/>
                <w:sz w:val="24"/>
                <w:szCs w:val="24"/>
                <w:rtl/>
              </w:rPr>
              <w:t>رقم الهاتف (واتسآب</w:t>
            </w:r>
            <w:r w:rsidR="24A0FEB6" w:rsidRPr="008835D6">
              <w:rPr>
                <w:rFonts w:asciiTheme="minorHAnsi" w:hAnsiTheme="minorHAnsi" w:cstheme="minorBidi"/>
                <w:color w:val="002060"/>
                <w:sz w:val="24"/>
                <w:szCs w:val="24"/>
                <w:rtl/>
              </w:rPr>
              <w:t xml:space="preserve"> , فايبر</w:t>
            </w:r>
            <w:r w:rsidRPr="008835D6">
              <w:rPr>
                <w:rFonts w:asciiTheme="minorHAnsi" w:hAnsiTheme="minorHAnsi" w:cstheme="minorBidi"/>
                <w:color w:val="002060"/>
                <w:sz w:val="24"/>
                <w:szCs w:val="24"/>
                <w:rtl/>
              </w:rPr>
              <w:t>)</w:t>
            </w:r>
            <w:r w:rsidR="7C06C1F3" w:rsidRPr="008835D6">
              <w:rPr>
                <w:rFonts w:asciiTheme="minorHAnsi" w:hAnsiTheme="minorHAnsi" w:cstheme="minorBidi"/>
                <w:color w:val="002060"/>
                <w:sz w:val="24"/>
                <w:szCs w:val="24"/>
                <w:rtl/>
              </w:rPr>
              <w:t xml:space="preserve"> </w:t>
            </w:r>
          </w:p>
        </w:tc>
        <w:tc>
          <w:tcPr>
            <w:tcW w:w="2693" w:type="dxa"/>
            <w:tcBorders>
              <w:top w:val="single" w:sz="4" w:space="0" w:color="C0C0C0"/>
              <w:left w:val="single" w:sz="4" w:space="0" w:color="C0C0C0"/>
              <w:bottom w:val="single" w:sz="4" w:space="0" w:color="C0C0C0"/>
            </w:tcBorders>
            <w:vAlign w:val="center"/>
          </w:tcPr>
          <w:p w14:paraId="7FCC9629"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c>
          <w:tcPr>
            <w:tcW w:w="2660" w:type="dxa"/>
            <w:tcBorders>
              <w:top w:val="single" w:sz="4" w:space="0" w:color="C0C0C0"/>
              <w:left w:val="single" w:sz="4" w:space="0" w:color="C0C0C0"/>
              <w:bottom w:val="single" w:sz="4" w:space="0" w:color="C0C0C0"/>
              <w:right w:val="single" w:sz="4" w:space="0" w:color="C0C0C0"/>
            </w:tcBorders>
            <w:vAlign w:val="center"/>
          </w:tcPr>
          <w:p w14:paraId="66A9AE69" w14:textId="77777777" w:rsidR="00A67D1B" w:rsidRPr="008835D6" w:rsidRDefault="00A67D1B" w:rsidP="008004F0">
            <w:pPr>
              <w:autoSpaceDE w:val="0"/>
              <w:bidi/>
              <w:snapToGrid w:val="0"/>
              <w:spacing w:before="60" w:after="60" w:line="221" w:lineRule="atLeast"/>
              <w:rPr>
                <w:rFonts w:asciiTheme="minorHAnsi" w:hAnsiTheme="minorHAnsi" w:cstheme="minorHAnsi"/>
                <w:color w:val="002060"/>
                <w:sz w:val="28"/>
                <w:szCs w:val="28"/>
              </w:rPr>
            </w:pPr>
          </w:p>
        </w:tc>
      </w:tr>
    </w:tbl>
    <w:p w14:paraId="66A445BB" w14:textId="77777777" w:rsidR="00A67D1B" w:rsidRPr="008835D6" w:rsidRDefault="00A67D1B" w:rsidP="00A67D1B">
      <w:pPr>
        <w:suppressAutoHyphens w:val="0"/>
        <w:spacing w:after="0" w:line="240" w:lineRule="auto"/>
        <w:rPr>
          <w:rFonts w:asciiTheme="minorHAnsi" w:hAnsiTheme="minorHAnsi" w:cstheme="minorHAnsi"/>
          <w:b/>
          <w:bCs/>
          <w:color w:val="002060"/>
          <w:sz w:val="44"/>
          <w:szCs w:val="44"/>
          <w:rtl/>
        </w:rPr>
      </w:pPr>
    </w:p>
    <w:p w14:paraId="744CE000" w14:textId="79CE0E37" w:rsidR="00221C5C" w:rsidRPr="008835D6" w:rsidRDefault="00221C5C">
      <w:pPr>
        <w:suppressAutoHyphens w:val="0"/>
        <w:spacing w:after="0" w:line="240" w:lineRule="auto"/>
        <w:rPr>
          <w:rFonts w:asciiTheme="minorHAnsi" w:hAnsiTheme="minorHAnsi" w:cstheme="minorHAnsi"/>
          <w:b/>
          <w:bCs/>
          <w:color w:val="002060"/>
          <w:sz w:val="24"/>
          <w:szCs w:val="24"/>
        </w:rPr>
      </w:pPr>
      <w:r w:rsidRPr="008835D6">
        <w:rPr>
          <w:rFonts w:asciiTheme="minorHAnsi" w:hAnsiTheme="minorHAnsi" w:cstheme="minorHAnsi"/>
          <w:b/>
          <w:bCs/>
          <w:color w:val="002060"/>
          <w:sz w:val="24"/>
          <w:szCs w:val="24"/>
        </w:rPr>
        <w:br w:type="page"/>
      </w:r>
    </w:p>
    <w:p w14:paraId="1058CEEB" w14:textId="77777777" w:rsidR="00BC2D76" w:rsidRPr="008835D6" w:rsidRDefault="00BC2D76" w:rsidP="00BC2D76">
      <w:pPr>
        <w:autoSpaceDE w:val="0"/>
        <w:bidi/>
        <w:spacing w:after="0" w:line="221" w:lineRule="atLeast"/>
        <w:rPr>
          <w:rFonts w:asciiTheme="minorHAnsi" w:hAnsiTheme="minorHAnsi" w:cstheme="minorHAnsi"/>
          <w:b/>
          <w:bCs/>
          <w:color w:val="002060"/>
          <w:sz w:val="36"/>
          <w:szCs w:val="36"/>
          <w:rtl/>
        </w:rPr>
      </w:pPr>
      <w:r w:rsidRPr="008835D6">
        <w:rPr>
          <w:rFonts w:asciiTheme="minorHAnsi" w:hAnsiTheme="minorHAnsi" w:cstheme="minorHAnsi"/>
          <w:b/>
          <w:bCs/>
          <w:color w:val="002060"/>
          <w:sz w:val="36"/>
          <w:szCs w:val="36"/>
          <w:rtl/>
        </w:rPr>
        <w:t>إقــــرار المرشحة</w:t>
      </w:r>
    </w:p>
    <w:p w14:paraId="01CD1479" w14:textId="7CB611C3" w:rsidR="009330A6" w:rsidRPr="008835D6" w:rsidRDefault="00A50848" w:rsidP="00A50848">
      <w:pPr>
        <w:autoSpaceDE w:val="0"/>
        <w:bidi/>
        <w:spacing w:after="0" w:line="221" w:lineRule="atLeast"/>
        <w:rPr>
          <w:rFonts w:asciiTheme="minorHAnsi" w:hAnsiTheme="minorHAnsi" w:cstheme="minorHAnsi"/>
          <w:i/>
          <w:iCs/>
          <w:color w:val="002060"/>
          <w:sz w:val="24"/>
          <w:szCs w:val="24"/>
        </w:rPr>
      </w:pPr>
      <w:r w:rsidRPr="008835D6">
        <w:rPr>
          <w:rFonts w:asciiTheme="minorHAnsi" w:hAnsiTheme="minorHAnsi" w:cs="Calibri"/>
          <w:color w:val="002060"/>
          <w:sz w:val="24"/>
          <w:szCs w:val="24"/>
          <w:rtl/>
        </w:rPr>
        <w:t xml:space="preserve">إذا كان لديك أي أسئلة أو استفسارات حول البيانات الواردة أدناه، يرجى الاتصال بـ </w:t>
      </w:r>
      <w:r w:rsidRPr="008835D6">
        <w:rPr>
          <w:rFonts w:asciiTheme="minorHAnsi" w:hAnsiTheme="minorHAnsi" w:cs="Calibri"/>
          <w:color w:val="002060"/>
          <w:sz w:val="24"/>
          <w:szCs w:val="24"/>
        </w:rPr>
        <w:t xml:space="preserve"> </w:t>
      </w:r>
      <w:hyperlink r:id="rId13" w:history="1">
        <w:r w:rsidRPr="008835D6">
          <w:rPr>
            <w:rStyle w:val="Hyperlink"/>
            <w:rFonts w:asciiTheme="minorHAnsi" w:hAnsiTheme="minorHAnsi" w:cstheme="minorHAnsi"/>
            <w:i/>
            <w:iCs/>
            <w:color w:val="002060"/>
            <w:sz w:val="24"/>
            <w:szCs w:val="24"/>
          </w:rPr>
          <w:t>governance@wagggs.org</w:t>
        </w:r>
      </w:hyperlink>
    </w:p>
    <w:p w14:paraId="7D7673FF" w14:textId="77777777" w:rsidR="00A50848" w:rsidRPr="008835D6" w:rsidRDefault="00A50848" w:rsidP="00A50848">
      <w:pPr>
        <w:autoSpaceDE w:val="0"/>
        <w:bidi/>
        <w:spacing w:after="0" w:line="221" w:lineRule="atLeast"/>
        <w:rPr>
          <w:rFonts w:asciiTheme="minorBidi" w:hAnsiTheme="minorBidi" w:cstheme="minorBidi"/>
          <w:color w:val="002060"/>
          <w:sz w:val="28"/>
          <w:szCs w:val="28"/>
        </w:rPr>
      </w:pPr>
    </w:p>
    <w:p w14:paraId="5BA516E8" w14:textId="2A7FBEF2" w:rsidR="009330A6" w:rsidRPr="008835D6" w:rsidRDefault="009330A6" w:rsidP="009330A6">
      <w:pPr>
        <w:autoSpaceDE w:val="0"/>
        <w:bidi/>
        <w:spacing w:after="0" w:line="221" w:lineRule="atLeast"/>
        <w:rPr>
          <w:rFonts w:asciiTheme="minorHAnsi" w:hAnsiTheme="minorHAnsi" w:cstheme="minorHAnsi"/>
          <w:color w:val="002060"/>
          <w:sz w:val="24"/>
          <w:szCs w:val="24"/>
          <w:rtl/>
        </w:rPr>
      </w:pPr>
      <w:r w:rsidRPr="008835D6">
        <w:rPr>
          <w:rFonts w:asciiTheme="minorHAnsi" w:hAnsiTheme="minorHAnsi" w:cstheme="minorHAnsi"/>
          <w:color w:val="002060"/>
          <w:sz w:val="24"/>
          <w:szCs w:val="24"/>
          <w:rtl/>
        </w:rPr>
        <w:t>من خلال تقديمي استمارة الترشيح هذه ، أؤكد أن (يرجى وضع علامة صح في جميع الخانات):</w:t>
      </w:r>
    </w:p>
    <w:p w14:paraId="02320004" w14:textId="77777777" w:rsidR="00101C47" w:rsidRPr="008835D6" w:rsidRDefault="00101C47">
      <w:pPr>
        <w:autoSpaceDE w:val="0"/>
        <w:spacing w:after="0" w:line="221" w:lineRule="atLeast"/>
        <w:rPr>
          <w:rFonts w:asciiTheme="minorHAnsi" w:hAnsiTheme="minorHAnsi" w:cstheme="minorHAnsi"/>
          <w:i/>
          <w:color w:val="002060"/>
        </w:rPr>
      </w:pPr>
    </w:p>
    <w:tbl>
      <w:tblPr>
        <w:tblStyle w:val="TableGrid"/>
        <w:tblW w:w="100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35"/>
        <w:gridCol w:w="540"/>
      </w:tblGrid>
      <w:tr w:rsidR="008835D6" w:rsidRPr="008835D6" w14:paraId="5C068D80" w14:textId="72BC8EB2" w:rsidTr="30136460">
        <w:tc>
          <w:tcPr>
            <w:tcW w:w="9535" w:type="dxa"/>
          </w:tcPr>
          <w:p w14:paraId="0D890161" w14:textId="0E1BC1B6" w:rsidR="005D5ADE" w:rsidRPr="008835D6" w:rsidRDefault="005D5ADE" w:rsidP="005D5ADE">
            <w:pPr>
              <w:autoSpaceDE w:val="0"/>
              <w:bidi/>
              <w:spacing w:before="60" w:after="6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أقبل الترشح لعضوية المجلس العالمي</w:t>
            </w:r>
          </w:p>
        </w:tc>
        <w:tc>
          <w:tcPr>
            <w:tcW w:w="540" w:type="dxa"/>
          </w:tcPr>
          <w:p w14:paraId="46BB3D3F" w14:textId="77777777" w:rsidR="005D5ADE" w:rsidRPr="008835D6" w:rsidRDefault="005D5ADE" w:rsidP="005D5ADE">
            <w:pPr>
              <w:autoSpaceDE w:val="0"/>
              <w:spacing w:before="60" w:after="60" w:line="240" w:lineRule="auto"/>
              <w:rPr>
                <w:rFonts w:asciiTheme="minorHAnsi" w:hAnsiTheme="minorHAnsi" w:cstheme="minorHAnsi"/>
                <w:color w:val="002060"/>
              </w:rPr>
            </w:pPr>
          </w:p>
        </w:tc>
      </w:tr>
      <w:tr w:rsidR="008835D6" w:rsidRPr="008835D6" w14:paraId="22F4761A" w14:textId="11B17ABB" w:rsidTr="30136460">
        <w:tc>
          <w:tcPr>
            <w:tcW w:w="9535" w:type="dxa"/>
          </w:tcPr>
          <w:p w14:paraId="1DECDD5A" w14:textId="1875D95E" w:rsidR="001E41D3" w:rsidRPr="008835D6" w:rsidRDefault="001E41D3" w:rsidP="001E41D3">
            <w:pPr>
              <w:autoSpaceDE w:val="0"/>
              <w:bidi/>
              <w:spacing w:before="60" w:after="6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أفهم وأوافق على أنه إذا تم انتخابي لعضوية المجلس العالمي فسوف أصبح إحدى أمينات الجمعية الخيرية المسجلة بإسم الجمعية العالمية للمرشدات وفتيات الكشافة.</w:t>
            </w:r>
          </w:p>
        </w:tc>
        <w:tc>
          <w:tcPr>
            <w:tcW w:w="540" w:type="dxa"/>
          </w:tcPr>
          <w:p w14:paraId="60BE1F43" w14:textId="77777777" w:rsidR="001E41D3" w:rsidRPr="008835D6" w:rsidRDefault="001E41D3" w:rsidP="001E41D3">
            <w:pPr>
              <w:autoSpaceDE w:val="0"/>
              <w:spacing w:before="60" w:after="60" w:line="240" w:lineRule="auto"/>
              <w:rPr>
                <w:rFonts w:asciiTheme="minorHAnsi" w:hAnsiTheme="minorHAnsi" w:cstheme="minorHAnsi"/>
                <w:color w:val="002060"/>
              </w:rPr>
            </w:pPr>
          </w:p>
        </w:tc>
      </w:tr>
      <w:tr w:rsidR="008835D6" w:rsidRPr="008835D6" w14:paraId="76A3231F" w14:textId="70578288" w:rsidTr="30136460">
        <w:tc>
          <w:tcPr>
            <w:tcW w:w="9535" w:type="dxa"/>
          </w:tcPr>
          <w:p w14:paraId="0232EC62" w14:textId="42F01EB4" w:rsidR="009E11F5" w:rsidRPr="008835D6" w:rsidRDefault="00C91EC1" w:rsidP="00E663E8">
            <w:pPr>
              <w:autoSpaceDE w:val="0"/>
              <w:bidi/>
              <w:spacing w:before="60" w:after="6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أوافق على المشاركة في مقابلة عبر الإنترنت، وجلسات توجيهية وجلسات ما قبل المؤتمر، مع أعضاء لجنة الترشيحات</w:t>
            </w:r>
            <w:r w:rsidRPr="008835D6">
              <w:rPr>
                <w:rFonts w:asciiTheme="minorHAnsi" w:hAnsiTheme="minorHAnsi" w:cstheme="minorHAnsi"/>
                <w:color w:val="002060"/>
                <w:sz w:val="24"/>
                <w:szCs w:val="24"/>
              </w:rPr>
              <w:t>.</w:t>
            </w:r>
          </w:p>
        </w:tc>
        <w:tc>
          <w:tcPr>
            <w:tcW w:w="540" w:type="dxa"/>
          </w:tcPr>
          <w:p w14:paraId="68378EF2" w14:textId="77777777" w:rsidR="009E11F5" w:rsidRPr="008835D6" w:rsidRDefault="009E11F5" w:rsidP="0046036C">
            <w:pPr>
              <w:autoSpaceDE w:val="0"/>
              <w:spacing w:before="60" w:after="60" w:line="240" w:lineRule="auto"/>
              <w:rPr>
                <w:rFonts w:asciiTheme="minorHAnsi" w:hAnsiTheme="minorHAnsi" w:cstheme="minorHAnsi"/>
                <w:color w:val="002060"/>
              </w:rPr>
            </w:pPr>
          </w:p>
        </w:tc>
      </w:tr>
      <w:tr w:rsidR="008835D6" w:rsidRPr="008835D6" w14:paraId="0EC84DBB" w14:textId="1195072A" w:rsidTr="30136460">
        <w:tc>
          <w:tcPr>
            <w:tcW w:w="9535" w:type="dxa"/>
          </w:tcPr>
          <w:p w14:paraId="4412580A" w14:textId="5DCAA194" w:rsidR="00DF4EB2" w:rsidRPr="008835D6" w:rsidRDefault="20F311B0" w:rsidP="30136460">
            <w:pPr>
              <w:pStyle w:val="Default"/>
              <w:bidi/>
              <w:spacing w:before="60" w:after="60"/>
              <w:rPr>
                <w:rFonts w:asciiTheme="minorHAnsi" w:hAnsiTheme="minorHAnsi" w:cstheme="minorBidi"/>
                <w:color w:val="002060"/>
              </w:rPr>
            </w:pPr>
            <w:r w:rsidRPr="008835D6">
              <w:rPr>
                <w:rFonts w:asciiTheme="minorHAnsi" w:eastAsia="Arial Unicode MS" w:hAnsiTheme="minorHAnsi" w:cstheme="minorBidi"/>
                <w:color w:val="002060"/>
                <w:rtl/>
                <w:lang w:eastAsia="hi-IN"/>
              </w:rPr>
              <w:t xml:space="preserve">على حد </w:t>
            </w:r>
            <w:r w:rsidR="48256E8D" w:rsidRPr="008835D6">
              <w:rPr>
                <w:rFonts w:asciiTheme="minorHAnsi" w:eastAsia="Arial Unicode MS" w:hAnsiTheme="minorHAnsi" w:cstheme="minorBidi"/>
                <w:color w:val="002060"/>
                <w:rtl/>
                <w:lang w:eastAsia="hi-IN"/>
              </w:rPr>
              <w:t>علمي،</w:t>
            </w:r>
            <w:r w:rsidRPr="008835D6">
              <w:rPr>
                <w:rFonts w:asciiTheme="minorHAnsi" w:eastAsia="Arial Unicode MS" w:hAnsiTheme="minorHAnsi" w:cstheme="minorBidi"/>
                <w:color w:val="002060"/>
                <w:rtl/>
                <w:lang w:eastAsia="hi-IN"/>
              </w:rPr>
              <w:t xml:space="preserve"> فإن المعلومات الواردة في استمارة الترشيح هذه صحيحة وكاملة.</w:t>
            </w:r>
          </w:p>
        </w:tc>
        <w:tc>
          <w:tcPr>
            <w:tcW w:w="540" w:type="dxa"/>
          </w:tcPr>
          <w:p w14:paraId="1D40901B" w14:textId="77777777" w:rsidR="00DF4EB2" w:rsidRPr="008835D6" w:rsidRDefault="00DF4EB2" w:rsidP="00DF4EB2">
            <w:pPr>
              <w:pStyle w:val="Default"/>
              <w:spacing w:before="60" w:after="60"/>
              <w:rPr>
                <w:rFonts w:asciiTheme="minorHAnsi" w:eastAsia="Arial Unicode MS" w:hAnsiTheme="minorHAnsi" w:cstheme="minorHAnsi"/>
                <w:color w:val="002060"/>
                <w:sz w:val="22"/>
                <w:szCs w:val="22"/>
                <w:lang w:eastAsia="hi-IN" w:bidi="hi-IN"/>
              </w:rPr>
            </w:pPr>
          </w:p>
        </w:tc>
      </w:tr>
      <w:tr w:rsidR="008835D6" w:rsidRPr="008835D6" w14:paraId="4D90B0D3" w14:textId="42556D82" w:rsidTr="30136460">
        <w:tc>
          <w:tcPr>
            <w:tcW w:w="9535" w:type="dxa"/>
          </w:tcPr>
          <w:p w14:paraId="71C92B58" w14:textId="642D5BAA" w:rsidR="00AF37E9" w:rsidRPr="008835D6" w:rsidRDefault="346F0EB0" w:rsidP="30136460">
            <w:pPr>
              <w:pStyle w:val="Default"/>
              <w:bidi/>
              <w:spacing w:before="60" w:after="60"/>
              <w:rPr>
                <w:rFonts w:asciiTheme="minorHAnsi" w:eastAsia="Arial Unicode MS" w:hAnsiTheme="minorHAnsi" w:cstheme="minorBidi"/>
                <w:color w:val="002060"/>
                <w:lang w:val="en-GB" w:eastAsia="hi-IN" w:bidi="hi-IN"/>
              </w:rPr>
            </w:pPr>
            <w:r w:rsidRPr="008835D6">
              <w:rPr>
                <w:rFonts w:asciiTheme="minorHAnsi" w:eastAsia="Arial Unicode MS" w:hAnsiTheme="minorHAnsi" w:cstheme="minorBidi"/>
                <w:color w:val="002060"/>
                <w:rtl/>
                <w:lang w:eastAsia="hi-IN"/>
              </w:rPr>
              <w:t xml:space="preserve">أدرك أنني مسؤولة شخصيًا عن إبلاغ </w:t>
            </w:r>
            <w:r w:rsidRPr="008835D6">
              <w:rPr>
                <w:rFonts w:asciiTheme="minorHAnsi" w:eastAsia="Arial Unicode MS" w:hAnsiTheme="minorHAnsi" w:cstheme="minorBidi"/>
                <w:color w:val="002060"/>
                <w:rtl/>
                <w:lang w:eastAsia="hi-IN" w:bidi="ar-EG"/>
              </w:rPr>
              <w:t>الجمعية العالمية</w:t>
            </w:r>
            <w:r w:rsidRPr="008835D6">
              <w:rPr>
                <w:rFonts w:asciiTheme="minorHAnsi" w:eastAsia="Arial Unicode MS" w:hAnsiTheme="minorHAnsi" w:cstheme="minorBidi"/>
                <w:color w:val="002060"/>
                <w:rtl/>
                <w:lang w:eastAsia="hi-IN"/>
              </w:rPr>
              <w:t xml:space="preserve"> في حالة تغيير تفاصيل الاتصال الخاصة بي بعد تقديم استمارة الترشيح </w:t>
            </w:r>
            <w:r w:rsidR="46F9B84E" w:rsidRPr="008835D6">
              <w:rPr>
                <w:rFonts w:asciiTheme="minorHAnsi" w:eastAsia="Arial Unicode MS" w:hAnsiTheme="minorHAnsi" w:cstheme="minorBidi"/>
                <w:color w:val="002060"/>
                <w:rtl/>
                <w:lang w:eastAsia="hi-IN"/>
              </w:rPr>
              <w:t>هذه.</w:t>
            </w:r>
          </w:p>
        </w:tc>
        <w:tc>
          <w:tcPr>
            <w:tcW w:w="540" w:type="dxa"/>
          </w:tcPr>
          <w:p w14:paraId="6256E79F" w14:textId="77777777" w:rsidR="00AF37E9" w:rsidRPr="008835D6" w:rsidRDefault="00AF37E9" w:rsidP="00AF37E9">
            <w:pPr>
              <w:pStyle w:val="Default"/>
              <w:spacing w:before="60" w:after="60"/>
              <w:rPr>
                <w:rFonts w:asciiTheme="minorHAnsi" w:eastAsia="Arial Unicode MS" w:hAnsiTheme="minorHAnsi" w:cstheme="minorHAnsi"/>
                <w:color w:val="002060"/>
                <w:sz w:val="22"/>
                <w:szCs w:val="22"/>
                <w:lang w:val="en-GB" w:eastAsia="hi-IN" w:bidi="hi-IN"/>
              </w:rPr>
            </w:pPr>
          </w:p>
        </w:tc>
      </w:tr>
      <w:tr w:rsidR="008835D6" w:rsidRPr="008835D6" w14:paraId="473EDD31" w14:textId="143D387F" w:rsidTr="30136460">
        <w:tc>
          <w:tcPr>
            <w:tcW w:w="9535" w:type="dxa"/>
          </w:tcPr>
          <w:p w14:paraId="07DD136C" w14:textId="7E24CE07" w:rsidR="00AF37E9" w:rsidRPr="008835D6" w:rsidRDefault="346F0EB0" w:rsidP="30136460">
            <w:pPr>
              <w:pStyle w:val="Default"/>
              <w:bidi/>
              <w:rPr>
                <w:rFonts w:asciiTheme="minorHAnsi" w:eastAsia="Times New Roman" w:hAnsiTheme="minorHAnsi" w:cstheme="minorBidi"/>
                <w:color w:val="002060"/>
                <w:lang w:val="en-GB" w:eastAsia="en-US"/>
              </w:rPr>
            </w:pPr>
            <w:r w:rsidRPr="008835D6">
              <w:rPr>
                <w:rFonts w:asciiTheme="minorHAnsi" w:eastAsia="Arial Unicode MS" w:hAnsiTheme="minorHAnsi" w:cstheme="minorBidi"/>
                <w:color w:val="002060"/>
                <w:rtl/>
                <w:lang w:eastAsia="hi-IN"/>
              </w:rPr>
              <w:t xml:space="preserve">أفهم أنه إذا لم أتلق رسالة تأكيد استلام بالبريد الإلكتروني في غضون </w:t>
            </w:r>
            <w:r w:rsidRPr="008835D6">
              <w:rPr>
                <w:rFonts w:asciiTheme="minorHAnsi" w:eastAsia="Arial Unicode MS" w:hAnsiTheme="minorHAnsi" w:cstheme="minorBidi"/>
                <w:color w:val="002060"/>
                <w:lang w:eastAsia="hi-IN"/>
              </w:rPr>
              <w:t>72</w:t>
            </w:r>
            <w:r w:rsidRPr="008835D6">
              <w:rPr>
                <w:rFonts w:asciiTheme="minorHAnsi" w:eastAsia="Arial Unicode MS" w:hAnsiTheme="minorHAnsi" w:cstheme="minorBidi"/>
                <w:color w:val="002060"/>
                <w:rtl/>
                <w:lang w:eastAsia="hi-IN"/>
              </w:rPr>
              <w:t xml:space="preserve"> ساعة من تقديم استمارة الترشيح </w:t>
            </w:r>
            <w:r w:rsidR="181D7DFE" w:rsidRPr="008835D6">
              <w:rPr>
                <w:rFonts w:asciiTheme="minorHAnsi" w:eastAsia="Arial Unicode MS" w:hAnsiTheme="minorHAnsi" w:cstheme="minorBidi"/>
                <w:color w:val="002060"/>
                <w:rtl/>
                <w:lang w:eastAsia="hi-IN"/>
              </w:rPr>
              <w:t>هذه،</w:t>
            </w:r>
            <w:r w:rsidRPr="008835D6">
              <w:rPr>
                <w:rFonts w:asciiTheme="minorHAnsi" w:eastAsia="Arial Unicode MS" w:hAnsiTheme="minorHAnsi" w:cstheme="minorBidi"/>
                <w:color w:val="002060"/>
                <w:rtl/>
                <w:lang w:eastAsia="hi-IN"/>
              </w:rPr>
              <w:t xml:space="preserve"> فأنا مسؤولة شخصيًا عن الاتصال بالجمعية العالمية للمرشدات وفتيات الكشافة للتحقق مما إذا كان قد تم استلام استمارة الترشيح.</w:t>
            </w:r>
          </w:p>
        </w:tc>
        <w:tc>
          <w:tcPr>
            <w:tcW w:w="540" w:type="dxa"/>
          </w:tcPr>
          <w:p w14:paraId="0BAD27D9" w14:textId="77777777" w:rsidR="00AF37E9" w:rsidRPr="008835D6" w:rsidRDefault="00AF37E9" w:rsidP="00AF37E9">
            <w:pPr>
              <w:pStyle w:val="Default"/>
              <w:rPr>
                <w:rFonts w:asciiTheme="minorHAnsi" w:eastAsia="Times New Roman" w:hAnsiTheme="minorHAnsi" w:cstheme="minorHAnsi"/>
                <w:color w:val="002060"/>
                <w:sz w:val="22"/>
                <w:szCs w:val="22"/>
                <w:lang w:val="en-GB" w:eastAsia="en-US"/>
              </w:rPr>
            </w:pPr>
          </w:p>
        </w:tc>
      </w:tr>
      <w:tr w:rsidR="008835D6" w:rsidRPr="008835D6" w14:paraId="71F1991E" w14:textId="48C4DC6A" w:rsidTr="30136460">
        <w:tc>
          <w:tcPr>
            <w:tcW w:w="9535" w:type="dxa"/>
          </w:tcPr>
          <w:p w14:paraId="1DEEEC72" w14:textId="604E8E9D" w:rsidR="00320097" w:rsidRPr="008835D6" w:rsidRDefault="3EFA3098" w:rsidP="30136460">
            <w:pPr>
              <w:pStyle w:val="Default"/>
              <w:bidi/>
              <w:spacing w:before="60" w:after="60"/>
              <w:rPr>
                <w:rFonts w:asciiTheme="minorHAnsi" w:eastAsia="Arial Unicode MS" w:hAnsiTheme="minorHAnsi" w:cstheme="minorBidi"/>
                <w:color w:val="002060"/>
                <w:lang w:val="en-GB" w:eastAsia="hi-IN" w:bidi="hi-IN"/>
              </w:rPr>
            </w:pPr>
            <w:r w:rsidRPr="008835D6">
              <w:rPr>
                <w:rFonts w:asciiTheme="minorHAnsi" w:eastAsia="Times New Roman" w:hAnsiTheme="minorHAnsi" w:cstheme="minorBidi"/>
                <w:color w:val="002060"/>
                <w:rtl/>
                <w:lang w:eastAsia="en-US"/>
              </w:rPr>
              <w:t xml:space="preserve">أدرك أن عليّ مسؤولية المشاركة الفعالة في عملية </w:t>
            </w:r>
            <w:r w:rsidR="11F5006F" w:rsidRPr="008835D6">
              <w:rPr>
                <w:rFonts w:asciiTheme="minorHAnsi" w:eastAsia="Times New Roman" w:hAnsiTheme="minorHAnsi" w:cstheme="minorBidi"/>
                <w:color w:val="002060"/>
                <w:rtl/>
                <w:lang w:eastAsia="en-US"/>
              </w:rPr>
              <w:t>الترشيح،</w:t>
            </w:r>
            <w:r w:rsidRPr="008835D6">
              <w:rPr>
                <w:rFonts w:asciiTheme="minorHAnsi" w:eastAsia="Times New Roman" w:hAnsiTheme="minorHAnsi" w:cstheme="minorBidi"/>
                <w:color w:val="002060"/>
                <w:rtl/>
                <w:lang w:eastAsia="en-US"/>
              </w:rPr>
              <w:t xml:space="preserve"> والاستجابة لطلبات الحصول على المعلومات وجميع المراسلات من لجنة الترشيحات في الوقت المناسب. وأدرك أن عدم الامتثال لهذه المتطلبات سيؤدي إلى إصدار تحذير رسمي وقد يؤدي في النهاية إلى سحب لجنة الترشيحات ترشيحي.</w:t>
            </w:r>
          </w:p>
        </w:tc>
        <w:tc>
          <w:tcPr>
            <w:tcW w:w="540" w:type="dxa"/>
          </w:tcPr>
          <w:p w14:paraId="4348A281" w14:textId="77777777" w:rsidR="00320097" w:rsidRPr="008835D6" w:rsidRDefault="00320097" w:rsidP="00320097">
            <w:pPr>
              <w:pStyle w:val="Default"/>
              <w:spacing w:before="60" w:after="60"/>
              <w:rPr>
                <w:rFonts w:asciiTheme="minorHAnsi" w:eastAsia="Times New Roman" w:hAnsiTheme="minorHAnsi" w:cstheme="minorHAnsi"/>
                <w:color w:val="002060"/>
                <w:sz w:val="22"/>
                <w:szCs w:val="22"/>
                <w:lang w:val="en-GB" w:eastAsia="en-US"/>
              </w:rPr>
            </w:pPr>
          </w:p>
        </w:tc>
      </w:tr>
      <w:tr w:rsidR="008835D6" w:rsidRPr="008835D6" w14:paraId="721F8ACC" w14:textId="56389D86" w:rsidTr="30136460">
        <w:tc>
          <w:tcPr>
            <w:tcW w:w="9535" w:type="dxa"/>
          </w:tcPr>
          <w:p w14:paraId="03F1E65F" w14:textId="155FFEF0" w:rsidR="00320097" w:rsidRPr="008835D6" w:rsidRDefault="00320097" w:rsidP="00320097">
            <w:pPr>
              <w:autoSpaceDE w:val="0"/>
              <w:bidi/>
              <w:spacing w:before="60" w:after="6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أفهم أن الجمعية العالمية للمرشدات وفتيات الكشافة ستتواصل مع الشخصيات المرجعية الذين قدمتهم لدعم طلب ترشحي</w:t>
            </w:r>
            <w:r w:rsidRPr="008835D6">
              <w:rPr>
                <w:rFonts w:asciiTheme="minorHAnsi" w:hAnsiTheme="minorHAnsi" w:cstheme="minorHAnsi"/>
                <w:color w:val="002060"/>
                <w:sz w:val="24"/>
                <w:szCs w:val="24"/>
              </w:rPr>
              <w:t>.</w:t>
            </w:r>
          </w:p>
        </w:tc>
        <w:tc>
          <w:tcPr>
            <w:tcW w:w="540" w:type="dxa"/>
          </w:tcPr>
          <w:p w14:paraId="54FFEF93" w14:textId="77777777" w:rsidR="00320097" w:rsidRPr="008835D6" w:rsidRDefault="00320097" w:rsidP="00320097">
            <w:pPr>
              <w:autoSpaceDE w:val="0"/>
              <w:spacing w:before="60" w:after="60" w:line="240" w:lineRule="auto"/>
              <w:rPr>
                <w:rFonts w:asciiTheme="minorHAnsi" w:hAnsiTheme="minorHAnsi" w:cstheme="minorHAnsi"/>
                <w:color w:val="002060"/>
              </w:rPr>
            </w:pPr>
          </w:p>
        </w:tc>
      </w:tr>
      <w:tr w:rsidR="008835D6" w:rsidRPr="008835D6" w14:paraId="12BBCC17" w14:textId="5992C3C7" w:rsidTr="30136460">
        <w:tc>
          <w:tcPr>
            <w:tcW w:w="9535" w:type="dxa"/>
          </w:tcPr>
          <w:p w14:paraId="4A5DFCE5" w14:textId="5F646AE0" w:rsidR="00320097" w:rsidRPr="008835D6" w:rsidRDefault="00320097" w:rsidP="00320097">
            <w:pPr>
              <w:autoSpaceDE w:val="0"/>
              <w:bidi/>
              <w:spacing w:before="60" w:after="6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أوافق على التحلي والتمسك بمبادئ وقيم الجمعية العالمية للمرشدات وفتيات الكشافة كما هي موضحة بالنظام الأساسي</w:t>
            </w:r>
            <w:r w:rsidRPr="008835D6">
              <w:rPr>
                <w:rFonts w:asciiTheme="minorHAnsi" w:hAnsiTheme="minorHAnsi" w:cstheme="minorHAnsi"/>
                <w:color w:val="002060"/>
                <w:sz w:val="24"/>
                <w:szCs w:val="24"/>
              </w:rPr>
              <w:t>.</w:t>
            </w:r>
          </w:p>
        </w:tc>
        <w:tc>
          <w:tcPr>
            <w:tcW w:w="540" w:type="dxa"/>
          </w:tcPr>
          <w:p w14:paraId="6E6D9809" w14:textId="77777777" w:rsidR="00320097" w:rsidRPr="008835D6" w:rsidRDefault="00320097" w:rsidP="00320097">
            <w:pPr>
              <w:autoSpaceDE w:val="0"/>
              <w:spacing w:before="60" w:after="60" w:line="240" w:lineRule="auto"/>
              <w:rPr>
                <w:rFonts w:asciiTheme="minorHAnsi" w:hAnsiTheme="minorHAnsi" w:cstheme="minorHAnsi"/>
                <w:color w:val="002060"/>
              </w:rPr>
            </w:pPr>
          </w:p>
        </w:tc>
      </w:tr>
      <w:tr w:rsidR="008835D6" w:rsidRPr="008835D6" w14:paraId="74ED246A" w14:textId="51F7A3C8" w:rsidTr="30136460">
        <w:tc>
          <w:tcPr>
            <w:tcW w:w="9535" w:type="dxa"/>
          </w:tcPr>
          <w:p w14:paraId="143FF6D6" w14:textId="67641DB3" w:rsidR="009E11F5" w:rsidRPr="008835D6" w:rsidRDefault="3EFA3098" w:rsidP="30136460">
            <w:pPr>
              <w:autoSpaceDE w:val="0"/>
              <w:bidi/>
              <w:spacing w:before="60" w:after="60" w:line="221" w:lineRule="atLeast"/>
              <w:rPr>
                <w:rFonts w:asciiTheme="minorHAnsi" w:hAnsiTheme="minorHAnsi" w:cstheme="minorBidi"/>
                <w:color w:val="002060"/>
                <w:sz w:val="24"/>
                <w:szCs w:val="24"/>
                <w:rtl/>
              </w:rPr>
            </w:pPr>
            <w:r w:rsidRPr="008835D6">
              <w:rPr>
                <w:rFonts w:asciiTheme="minorHAnsi" w:hAnsiTheme="minorHAnsi" w:cstheme="minorBidi"/>
                <w:color w:val="002060"/>
                <w:sz w:val="24"/>
                <w:szCs w:val="24"/>
                <w:rtl/>
              </w:rPr>
              <w:t>أوافق على احترام واتباع إرشادات الحملة الانتخابية.</w:t>
            </w:r>
          </w:p>
        </w:tc>
        <w:tc>
          <w:tcPr>
            <w:tcW w:w="540" w:type="dxa"/>
          </w:tcPr>
          <w:p w14:paraId="24530D2B" w14:textId="77777777" w:rsidR="009E11F5" w:rsidRPr="008835D6" w:rsidRDefault="009E11F5" w:rsidP="00E3742D">
            <w:pPr>
              <w:autoSpaceDE w:val="0"/>
              <w:spacing w:before="60" w:after="60" w:line="221" w:lineRule="atLeast"/>
              <w:rPr>
                <w:rFonts w:asciiTheme="minorHAnsi" w:hAnsiTheme="minorHAnsi" w:cstheme="minorHAnsi"/>
                <w:i/>
                <w:color w:val="002060"/>
              </w:rPr>
            </w:pPr>
          </w:p>
        </w:tc>
      </w:tr>
      <w:tr w:rsidR="008835D6" w:rsidRPr="008835D6" w14:paraId="353217BC" w14:textId="547FFD04" w:rsidTr="30136460">
        <w:tc>
          <w:tcPr>
            <w:tcW w:w="9535" w:type="dxa"/>
          </w:tcPr>
          <w:p w14:paraId="639A656E" w14:textId="33E58279" w:rsidR="00427DAB" w:rsidRPr="008835D6" w:rsidRDefault="4968F1AA" w:rsidP="30136460">
            <w:pPr>
              <w:autoSpaceDE w:val="0"/>
              <w:bidi/>
              <w:spacing w:before="60" w:after="60" w:line="221" w:lineRule="atLeast"/>
              <w:rPr>
                <w:rFonts w:asciiTheme="minorHAnsi" w:hAnsiTheme="minorHAnsi" w:cstheme="minorBidi"/>
                <w:color w:val="002060"/>
                <w:sz w:val="24"/>
                <w:szCs w:val="24"/>
              </w:rPr>
            </w:pPr>
            <w:r w:rsidRPr="008835D6">
              <w:rPr>
                <w:rFonts w:asciiTheme="minorHAnsi" w:hAnsiTheme="minorHAnsi" w:cstheme="minorBidi"/>
                <w:color w:val="002060"/>
                <w:sz w:val="24"/>
                <w:szCs w:val="24"/>
                <w:rtl/>
              </w:rPr>
              <w:t xml:space="preserve">أمنح الإذن للجمعية العالمية للمرشدات وفتيات </w:t>
            </w:r>
            <w:r w:rsidR="793FF939" w:rsidRPr="008835D6">
              <w:rPr>
                <w:rFonts w:asciiTheme="minorHAnsi" w:hAnsiTheme="minorHAnsi" w:cstheme="minorBidi"/>
                <w:color w:val="002060"/>
                <w:sz w:val="24"/>
                <w:szCs w:val="24"/>
                <w:rtl/>
              </w:rPr>
              <w:t>الكشافة،</w:t>
            </w:r>
            <w:r w:rsidRPr="008835D6">
              <w:rPr>
                <w:rFonts w:asciiTheme="minorHAnsi" w:hAnsiTheme="minorHAnsi" w:cstheme="minorBidi"/>
                <w:color w:val="002060"/>
                <w:sz w:val="24"/>
                <w:szCs w:val="24"/>
                <w:rtl/>
              </w:rPr>
              <w:t xml:space="preserve"> وفقًا للوائح حماية </w:t>
            </w:r>
            <w:r w:rsidR="3D6FACD7" w:rsidRPr="008835D6">
              <w:rPr>
                <w:rFonts w:asciiTheme="minorHAnsi" w:hAnsiTheme="minorHAnsi" w:cstheme="minorBidi"/>
                <w:color w:val="002060"/>
                <w:sz w:val="24"/>
                <w:szCs w:val="24"/>
                <w:rtl/>
              </w:rPr>
              <w:t>البيانات،</w:t>
            </w:r>
            <w:r w:rsidRPr="008835D6">
              <w:rPr>
                <w:rFonts w:asciiTheme="minorHAnsi" w:hAnsiTheme="minorHAnsi" w:cstheme="minorBidi"/>
                <w:color w:val="002060"/>
                <w:sz w:val="24"/>
                <w:szCs w:val="24"/>
                <w:rtl/>
              </w:rPr>
              <w:t xml:space="preserve"> بمعالجة التفاصيل المذكورة في هذه الاستمارة لأغراض </w:t>
            </w:r>
            <w:r w:rsidR="1495D0BE" w:rsidRPr="008835D6">
              <w:rPr>
                <w:rFonts w:asciiTheme="minorHAnsi" w:hAnsiTheme="minorHAnsi" w:cstheme="minorBidi"/>
                <w:color w:val="002060"/>
                <w:sz w:val="24"/>
                <w:szCs w:val="24"/>
                <w:rtl/>
              </w:rPr>
              <w:t>ترشيحي.</w:t>
            </w:r>
            <w:r w:rsidRPr="008835D6">
              <w:rPr>
                <w:rFonts w:asciiTheme="minorHAnsi" w:hAnsiTheme="minorHAnsi" w:cstheme="minorBidi"/>
                <w:color w:val="002060"/>
                <w:sz w:val="24"/>
                <w:szCs w:val="24"/>
                <w:rtl/>
              </w:rPr>
              <w:t xml:space="preserve"> ويمكن تخزين هذه المعلومات </w:t>
            </w:r>
            <w:r w:rsidR="7469F7C2" w:rsidRPr="008835D6">
              <w:rPr>
                <w:rFonts w:asciiTheme="minorHAnsi" w:hAnsiTheme="minorHAnsi" w:cstheme="minorBidi"/>
                <w:color w:val="002060"/>
                <w:sz w:val="24"/>
                <w:szCs w:val="24"/>
                <w:rtl/>
              </w:rPr>
              <w:t>ورقيا</w:t>
            </w:r>
            <w:r w:rsidRPr="008835D6">
              <w:rPr>
                <w:rFonts w:asciiTheme="minorHAnsi" w:hAnsiTheme="minorHAnsi" w:cstheme="minorBidi"/>
                <w:color w:val="002060"/>
                <w:sz w:val="24"/>
                <w:szCs w:val="24"/>
                <w:rtl/>
              </w:rPr>
              <w:t xml:space="preserve"> وإلكترونيًا.</w:t>
            </w:r>
          </w:p>
        </w:tc>
        <w:tc>
          <w:tcPr>
            <w:tcW w:w="540" w:type="dxa"/>
          </w:tcPr>
          <w:p w14:paraId="4D1A6176" w14:textId="77777777" w:rsidR="00427DAB" w:rsidRPr="008835D6" w:rsidRDefault="00427DAB" w:rsidP="00427DAB">
            <w:pPr>
              <w:autoSpaceDE w:val="0"/>
              <w:spacing w:before="60" w:after="60" w:line="221" w:lineRule="atLeast"/>
              <w:rPr>
                <w:rFonts w:asciiTheme="minorHAnsi" w:hAnsiTheme="minorHAnsi" w:cstheme="minorHAnsi"/>
                <w:iCs/>
                <w:color w:val="002060"/>
              </w:rPr>
            </w:pPr>
          </w:p>
        </w:tc>
      </w:tr>
      <w:tr w:rsidR="008835D6" w:rsidRPr="008835D6" w14:paraId="15CD536F" w14:textId="692E3F0E" w:rsidTr="30136460">
        <w:tc>
          <w:tcPr>
            <w:tcW w:w="9535" w:type="dxa"/>
          </w:tcPr>
          <w:p w14:paraId="773DB81E" w14:textId="103EFCDE" w:rsidR="00427DAB" w:rsidRPr="008835D6" w:rsidRDefault="00427DAB" w:rsidP="00427DAB">
            <w:pPr>
              <w:autoSpaceDE w:val="0"/>
              <w:bidi/>
              <w:spacing w:before="60" w:after="6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أوافق على إدراج صورتي في كتيب الانتخابات وأتفهم أن ذلك سيكون متاحًا للجمهور عبر الإنترنت</w:t>
            </w:r>
            <w:r w:rsidRPr="008835D6">
              <w:rPr>
                <w:rFonts w:asciiTheme="minorHAnsi" w:hAnsiTheme="minorHAnsi" w:cstheme="minorHAnsi"/>
                <w:color w:val="002060"/>
                <w:sz w:val="24"/>
                <w:szCs w:val="24"/>
              </w:rPr>
              <w:t>.</w:t>
            </w:r>
          </w:p>
        </w:tc>
        <w:tc>
          <w:tcPr>
            <w:tcW w:w="540" w:type="dxa"/>
          </w:tcPr>
          <w:p w14:paraId="2E35E164" w14:textId="77777777" w:rsidR="00427DAB" w:rsidRPr="008835D6" w:rsidRDefault="00427DAB" w:rsidP="00427DAB">
            <w:pPr>
              <w:autoSpaceDE w:val="0"/>
              <w:spacing w:before="60" w:after="60" w:line="240" w:lineRule="auto"/>
              <w:rPr>
                <w:rFonts w:asciiTheme="minorHAnsi" w:hAnsiTheme="minorHAnsi" w:cstheme="minorHAnsi"/>
                <w:color w:val="002060"/>
              </w:rPr>
            </w:pPr>
          </w:p>
        </w:tc>
      </w:tr>
      <w:tr w:rsidR="00427DAB" w:rsidRPr="008835D6" w14:paraId="772624AE" w14:textId="334E8041" w:rsidTr="30136460">
        <w:tc>
          <w:tcPr>
            <w:tcW w:w="9535" w:type="dxa"/>
          </w:tcPr>
          <w:p w14:paraId="060B3613" w14:textId="1EDE0C18" w:rsidR="00427DAB" w:rsidRPr="008835D6" w:rsidRDefault="4968F1AA" w:rsidP="30136460">
            <w:pPr>
              <w:autoSpaceDE w:val="0"/>
              <w:bidi/>
              <w:spacing w:before="60" w:after="60" w:line="240" w:lineRule="auto"/>
              <w:rPr>
                <w:rFonts w:asciiTheme="minorHAnsi" w:hAnsiTheme="minorHAnsi" w:cstheme="minorBidi"/>
                <w:color w:val="002060"/>
                <w:sz w:val="24"/>
                <w:szCs w:val="24"/>
              </w:rPr>
            </w:pPr>
            <w:r w:rsidRPr="008835D6">
              <w:rPr>
                <w:rFonts w:asciiTheme="minorHAnsi" w:hAnsiTheme="minorHAnsi" w:cstheme="minorBidi"/>
                <w:color w:val="002060"/>
                <w:sz w:val="24"/>
                <w:szCs w:val="24"/>
                <w:rtl/>
              </w:rPr>
              <w:t xml:space="preserve">أوافق على استخدام اسمي وصوري في منشورات وسائل التواصل الاجتماعي المتعلقة بالترشيح وعملية الانتخاب والمؤتمر </w:t>
            </w:r>
            <w:r w:rsidR="2EEAC00B" w:rsidRPr="008835D6">
              <w:rPr>
                <w:rFonts w:asciiTheme="minorHAnsi" w:hAnsiTheme="minorHAnsi" w:cstheme="minorBidi"/>
                <w:color w:val="002060"/>
                <w:sz w:val="24"/>
                <w:szCs w:val="24"/>
                <w:rtl/>
              </w:rPr>
              <w:t>العالمي.</w:t>
            </w:r>
            <w:r w:rsidRPr="008835D6">
              <w:rPr>
                <w:rFonts w:asciiTheme="minorHAnsi" w:hAnsiTheme="minorHAnsi" w:cstheme="minorBidi"/>
                <w:color w:val="002060"/>
                <w:sz w:val="24"/>
                <w:szCs w:val="24"/>
                <w:rtl/>
              </w:rPr>
              <w:t xml:space="preserve"> </w:t>
            </w:r>
          </w:p>
        </w:tc>
        <w:tc>
          <w:tcPr>
            <w:tcW w:w="540" w:type="dxa"/>
          </w:tcPr>
          <w:p w14:paraId="659B07A5" w14:textId="77777777" w:rsidR="00427DAB" w:rsidRPr="008835D6" w:rsidRDefault="00427DAB" w:rsidP="00427DAB">
            <w:pPr>
              <w:autoSpaceDE w:val="0"/>
              <w:spacing w:before="60" w:after="60" w:line="240" w:lineRule="auto"/>
              <w:rPr>
                <w:rFonts w:asciiTheme="minorHAnsi" w:hAnsiTheme="minorHAnsi" w:cstheme="minorHAnsi"/>
                <w:color w:val="002060"/>
              </w:rPr>
            </w:pPr>
          </w:p>
        </w:tc>
      </w:tr>
    </w:tbl>
    <w:p w14:paraId="0106789C" w14:textId="77777777" w:rsidR="00101C47" w:rsidRPr="008835D6" w:rsidRDefault="00101C47">
      <w:pPr>
        <w:autoSpaceDE w:val="0"/>
        <w:spacing w:after="0" w:line="221" w:lineRule="atLeast"/>
        <w:rPr>
          <w:rFonts w:asciiTheme="minorHAnsi" w:hAnsiTheme="minorHAnsi" w:cstheme="minorHAnsi"/>
          <w:color w:val="002060"/>
        </w:rPr>
      </w:pPr>
    </w:p>
    <w:tbl>
      <w:tblPr>
        <w:tblW w:w="10065" w:type="dxa"/>
        <w:tblInd w:w="-5" w:type="dxa"/>
        <w:tblLayout w:type="fixed"/>
        <w:tblLook w:val="0000" w:firstRow="0" w:lastRow="0" w:firstColumn="0" w:lastColumn="0" w:noHBand="0" w:noVBand="0"/>
      </w:tblPr>
      <w:tblGrid>
        <w:gridCol w:w="6930"/>
        <w:gridCol w:w="3135"/>
      </w:tblGrid>
      <w:tr w:rsidR="008835D6" w:rsidRPr="008835D6" w14:paraId="2D1353DD" w14:textId="77777777" w:rsidTr="30136460">
        <w:tc>
          <w:tcPr>
            <w:tcW w:w="6930" w:type="dxa"/>
            <w:tcBorders>
              <w:top w:val="single" w:sz="4" w:space="0" w:color="C0C0C0"/>
              <w:left w:val="single" w:sz="4" w:space="0" w:color="C0C0C0"/>
              <w:bottom w:val="single" w:sz="4" w:space="0" w:color="C0C0C0"/>
            </w:tcBorders>
          </w:tcPr>
          <w:p w14:paraId="704D9D62" w14:textId="681D19D8" w:rsidR="00E663E8" w:rsidRPr="008835D6" w:rsidRDefault="00E663E8" w:rsidP="00E663E8">
            <w:pPr>
              <w:autoSpaceDE w:val="0"/>
              <w:spacing w:after="0" w:line="221" w:lineRule="atLeast"/>
              <w:rPr>
                <w:rFonts w:asciiTheme="minorHAnsi" w:hAnsiTheme="minorHAnsi" w:cstheme="minorHAnsi"/>
                <w:color w:val="002060"/>
              </w:rPr>
            </w:pPr>
          </w:p>
        </w:tc>
        <w:tc>
          <w:tcPr>
            <w:tcW w:w="3135" w:type="dxa"/>
            <w:tcBorders>
              <w:top w:val="single" w:sz="4" w:space="0" w:color="C0C0C0"/>
              <w:left w:val="single" w:sz="4" w:space="0" w:color="C0C0C0"/>
              <w:bottom w:val="single" w:sz="4" w:space="0" w:color="C0C0C0"/>
              <w:right w:val="single" w:sz="4" w:space="0" w:color="C0C0C0"/>
            </w:tcBorders>
          </w:tcPr>
          <w:p w14:paraId="6C9BB8F4" w14:textId="3CD00D8D" w:rsidR="00E663E8" w:rsidRPr="008835D6" w:rsidRDefault="2046AEFB" w:rsidP="30136460">
            <w:pPr>
              <w:autoSpaceDE w:val="0"/>
              <w:bidi/>
              <w:snapToGrid w:val="0"/>
              <w:spacing w:after="0" w:line="221" w:lineRule="atLeast"/>
              <w:rPr>
                <w:rFonts w:asciiTheme="minorHAnsi" w:hAnsiTheme="minorHAnsi" w:cstheme="minorBidi"/>
                <w:color w:val="002060"/>
              </w:rPr>
            </w:pPr>
            <w:r w:rsidRPr="008835D6">
              <w:rPr>
                <w:rFonts w:asciiTheme="minorBidi" w:hAnsiTheme="minorBidi" w:cstheme="minorBidi"/>
                <w:color w:val="002060"/>
                <w:sz w:val="28"/>
                <w:szCs w:val="28"/>
                <w:rtl/>
              </w:rPr>
              <w:t>الت</w:t>
            </w:r>
            <w:r w:rsidRPr="008835D6">
              <w:rPr>
                <w:rFonts w:asciiTheme="minorHAnsi" w:hAnsiTheme="minorHAnsi" w:cstheme="minorBidi"/>
                <w:color w:val="002060"/>
                <w:sz w:val="24"/>
                <w:szCs w:val="24"/>
                <w:rtl/>
              </w:rPr>
              <w:t>وقيع (التوقيع / المسح الإلكتروني للتوقيع مقبول)</w:t>
            </w:r>
          </w:p>
        </w:tc>
      </w:tr>
      <w:tr w:rsidR="008835D6" w:rsidRPr="008835D6" w14:paraId="3E4DB8EF" w14:textId="77777777" w:rsidTr="30136460">
        <w:tc>
          <w:tcPr>
            <w:tcW w:w="6930" w:type="dxa"/>
            <w:tcBorders>
              <w:top w:val="single" w:sz="4" w:space="0" w:color="C0C0C0"/>
              <w:left w:val="single" w:sz="4" w:space="0" w:color="C0C0C0"/>
              <w:bottom w:val="single" w:sz="4" w:space="0" w:color="C0C0C0"/>
            </w:tcBorders>
          </w:tcPr>
          <w:p w14:paraId="59851C6D" w14:textId="3F755C38" w:rsidR="00E663E8" w:rsidRPr="008835D6" w:rsidRDefault="00E663E8" w:rsidP="00E663E8">
            <w:pPr>
              <w:autoSpaceDE w:val="0"/>
              <w:spacing w:after="0" w:line="221" w:lineRule="atLeast"/>
              <w:rPr>
                <w:rFonts w:asciiTheme="minorHAnsi" w:hAnsiTheme="minorHAnsi" w:cstheme="minorHAnsi"/>
                <w:color w:val="002060"/>
              </w:rPr>
            </w:pPr>
          </w:p>
        </w:tc>
        <w:tc>
          <w:tcPr>
            <w:tcW w:w="3135" w:type="dxa"/>
            <w:tcBorders>
              <w:top w:val="single" w:sz="4" w:space="0" w:color="C0C0C0"/>
              <w:left w:val="single" w:sz="4" w:space="0" w:color="C0C0C0"/>
              <w:bottom w:val="single" w:sz="4" w:space="0" w:color="C0C0C0"/>
              <w:right w:val="single" w:sz="4" w:space="0" w:color="C0C0C0"/>
            </w:tcBorders>
          </w:tcPr>
          <w:p w14:paraId="62A064F3" w14:textId="13B8AFA1" w:rsidR="00E663E8" w:rsidRPr="008835D6" w:rsidRDefault="00E663E8" w:rsidP="00E663E8">
            <w:pPr>
              <w:autoSpaceDE w:val="0"/>
              <w:bidi/>
              <w:snapToGrid w:val="0"/>
              <w:spacing w:after="0" w:line="221" w:lineRule="atLeast"/>
              <w:rPr>
                <w:rFonts w:asciiTheme="minorHAnsi" w:hAnsiTheme="minorHAnsi" w:cstheme="minorHAnsi"/>
                <w:color w:val="002060"/>
              </w:rPr>
            </w:pPr>
            <w:r w:rsidRPr="008835D6">
              <w:rPr>
                <w:rFonts w:asciiTheme="minorBidi" w:hAnsiTheme="minorBidi" w:cstheme="minorBidi"/>
                <w:color w:val="002060"/>
                <w:sz w:val="28"/>
                <w:szCs w:val="28"/>
                <w:rtl/>
              </w:rPr>
              <w:t>التاريخ</w:t>
            </w:r>
          </w:p>
        </w:tc>
      </w:tr>
    </w:tbl>
    <w:p w14:paraId="46BC8FED" w14:textId="77777777" w:rsidR="00A936AA" w:rsidRPr="008835D6" w:rsidRDefault="00A936AA">
      <w:pPr>
        <w:tabs>
          <w:tab w:val="left" w:pos="1420"/>
        </w:tabs>
        <w:autoSpaceDE w:val="0"/>
        <w:spacing w:after="0" w:line="221" w:lineRule="atLeast"/>
        <w:rPr>
          <w:rFonts w:asciiTheme="minorHAnsi" w:hAnsiTheme="minorHAnsi" w:cstheme="minorHAnsi"/>
          <w:b/>
          <w:bCs/>
          <w:color w:val="002060"/>
        </w:rPr>
      </w:pPr>
      <w:r w:rsidRPr="008835D6">
        <w:rPr>
          <w:rFonts w:asciiTheme="minorHAnsi" w:hAnsiTheme="minorHAnsi" w:cstheme="minorHAnsi"/>
          <w:b/>
          <w:bCs/>
          <w:color w:val="002060"/>
        </w:rPr>
        <w:tab/>
      </w:r>
    </w:p>
    <w:p w14:paraId="4AEA4E8A" w14:textId="77777777" w:rsidR="008535CD" w:rsidRPr="008835D6" w:rsidRDefault="008535CD">
      <w:pPr>
        <w:tabs>
          <w:tab w:val="left" w:pos="1420"/>
        </w:tabs>
        <w:autoSpaceDE w:val="0"/>
        <w:spacing w:after="0" w:line="221" w:lineRule="atLeast"/>
        <w:rPr>
          <w:rFonts w:asciiTheme="minorHAnsi" w:hAnsiTheme="minorHAnsi" w:cstheme="minorHAnsi"/>
          <w:b/>
          <w:bCs/>
          <w:color w:val="002060"/>
        </w:rPr>
      </w:pPr>
    </w:p>
    <w:p w14:paraId="19D3DD00" w14:textId="77777777" w:rsidR="008535CD" w:rsidRPr="008835D6" w:rsidRDefault="008535CD">
      <w:pPr>
        <w:tabs>
          <w:tab w:val="left" w:pos="1420"/>
        </w:tabs>
        <w:autoSpaceDE w:val="0"/>
        <w:spacing w:after="0" w:line="221" w:lineRule="atLeast"/>
        <w:rPr>
          <w:rFonts w:asciiTheme="minorHAnsi" w:hAnsiTheme="minorHAnsi" w:cstheme="minorHAnsi"/>
          <w:b/>
          <w:bCs/>
          <w:color w:val="002060"/>
        </w:rPr>
      </w:pPr>
    </w:p>
    <w:p w14:paraId="6FD20CCF" w14:textId="77777777" w:rsidR="008535CD" w:rsidRPr="008835D6" w:rsidRDefault="008535CD">
      <w:pPr>
        <w:tabs>
          <w:tab w:val="left" w:pos="1420"/>
        </w:tabs>
        <w:autoSpaceDE w:val="0"/>
        <w:spacing w:after="0" w:line="221" w:lineRule="atLeast"/>
        <w:rPr>
          <w:rFonts w:asciiTheme="minorHAnsi" w:hAnsiTheme="minorHAnsi" w:cstheme="minorHAnsi"/>
          <w:b/>
          <w:bCs/>
          <w:color w:val="002060"/>
        </w:rPr>
      </w:pPr>
    </w:p>
    <w:p w14:paraId="684249CC" w14:textId="77777777" w:rsidR="008535CD" w:rsidRPr="008835D6" w:rsidRDefault="008535CD">
      <w:pPr>
        <w:tabs>
          <w:tab w:val="left" w:pos="1420"/>
        </w:tabs>
        <w:autoSpaceDE w:val="0"/>
        <w:spacing w:after="0" w:line="221" w:lineRule="atLeast"/>
        <w:rPr>
          <w:rFonts w:asciiTheme="minorHAnsi" w:hAnsiTheme="minorHAnsi" w:cstheme="minorHAnsi"/>
          <w:b/>
          <w:bCs/>
          <w:color w:val="002060"/>
        </w:rPr>
      </w:pPr>
    </w:p>
    <w:p w14:paraId="678571D4" w14:textId="77AE3B71" w:rsidR="008535CD" w:rsidRPr="008835D6" w:rsidRDefault="008535CD" w:rsidP="30136460">
      <w:pPr>
        <w:tabs>
          <w:tab w:val="left" w:pos="1420"/>
        </w:tabs>
        <w:autoSpaceDE w:val="0"/>
        <w:spacing w:after="0" w:line="221" w:lineRule="atLeast"/>
        <w:rPr>
          <w:rFonts w:asciiTheme="minorHAnsi" w:hAnsiTheme="minorHAnsi" w:cstheme="minorBidi"/>
          <w:b/>
          <w:bCs/>
          <w:color w:val="002060"/>
        </w:rPr>
      </w:pPr>
    </w:p>
    <w:p w14:paraId="601DBFB7" w14:textId="77777777" w:rsidR="00B841D4" w:rsidRPr="008835D6" w:rsidRDefault="00B841D4" w:rsidP="00B841D4">
      <w:pPr>
        <w:autoSpaceDE w:val="0"/>
        <w:bidi/>
        <w:spacing w:after="0" w:line="221" w:lineRule="atLeast"/>
        <w:jc w:val="center"/>
        <w:rPr>
          <w:rFonts w:cs="Calibri"/>
          <w:i/>
          <w:iCs/>
          <w:color w:val="002060"/>
          <w:sz w:val="48"/>
          <w:szCs w:val="48"/>
        </w:rPr>
      </w:pPr>
      <w:r w:rsidRPr="008835D6">
        <w:rPr>
          <w:rFonts w:cs="Calibri"/>
          <w:b/>
          <w:bCs/>
          <w:color w:val="002060"/>
          <w:sz w:val="48"/>
          <w:szCs w:val="48"/>
          <w:rtl/>
        </w:rPr>
        <w:t>الجزء ب</w:t>
      </w:r>
    </w:p>
    <w:p w14:paraId="7050B0A9" w14:textId="77777777" w:rsidR="00B841D4" w:rsidRPr="008835D6" w:rsidRDefault="00B841D4" w:rsidP="00B841D4">
      <w:pPr>
        <w:autoSpaceDE w:val="0"/>
        <w:bidi/>
        <w:spacing w:after="0" w:line="221" w:lineRule="atLeast"/>
        <w:jc w:val="center"/>
        <w:rPr>
          <w:rFonts w:cs="Calibri"/>
          <w:b/>
          <w:bCs/>
          <w:color w:val="002060"/>
        </w:rPr>
      </w:pPr>
      <w:r w:rsidRPr="008835D6">
        <w:rPr>
          <w:rFonts w:cs="Calibri"/>
          <w:b/>
          <w:bCs/>
          <w:i/>
          <w:iCs/>
          <w:color w:val="002060"/>
          <w:sz w:val="32"/>
          <w:szCs w:val="32"/>
          <w:rtl/>
        </w:rPr>
        <w:t xml:space="preserve">يُملأ بواسطة المنظمة العضو </w:t>
      </w:r>
      <w:r w:rsidRPr="008835D6">
        <w:rPr>
          <w:rFonts w:cs="Calibri" w:hint="cs"/>
          <w:b/>
          <w:bCs/>
          <w:i/>
          <w:iCs/>
          <w:color w:val="002060"/>
          <w:sz w:val="32"/>
          <w:szCs w:val="32"/>
          <w:rtl/>
        </w:rPr>
        <w:t>التي قدّمت</w:t>
      </w:r>
      <w:r w:rsidRPr="008835D6">
        <w:rPr>
          <w:rFonts w:cs="Calibri"/>
          <w:b/>
          <w:bCs/>
          <w:i/>
          <w:iCs/>
          <w:color w:val="002060"/>
          <w:sz w:val="32"/>
          <w:szCs w:val="32"/>
          <w:rtl/>
        </w:rPr>
        <w:t xml:space="preserve"> </w:t>
      </w:r>
      <w:r w:rsidRPr="008835D6">
        <w:rPr>
          <w:rFonts w:cs="Calibri" w:hint="cs"/>
          <w:b/>
          <w:bCs/>
          <w:i/>
          <w:iCs/>
          <w:color w:val="002060"/>
          <w:sz w:val="32"/>
          <w:szCs w:val="32"/>
          <w:rtl/>
        </w:rPr>
        <w:t>ا</w:t>
      </w:r>
      <w:r w:rsidRPr="008835D6">
        <w:rPr>
          <w:rFonts w:cs="Calibri"/>
          <w:b/>
          <w:bCs/>
          <w:i/>
          <w:iCs/>
          <w:color w:val="002060"/>
          <w:sz w:val="32"/>
          <w:szCs w:val="32"/>
          <w:rtl/>
        </w:rPr>
        <w:t>لترشيح</w:t>
      </w:r>
    </w:p>
    <w:p w14:paraId="15B1D6AC" w14:textId="77777777" w:rsidR="00A936AA" w:rsidRPr="008835D6" w:rsidRDefault="00A936AA">
      <w:pPr>
        <w:spacing w:after="0" w:line="240" w:lineRule="auto"/>
        <w:rPr>
          <w:rFonts w:asciiTheme="minorHAnsi" w:hAnsiTheme="minorHAnsi" w:cstheme="minorHAnsi"/>
          <w:color w:val="002060"/>
          <w:sz w:val="8"/>
        </w:rPr>
      </w:pPr>
    </w:p>
    <w:p w14:paraId="068357AC" w14:textId="77777777" w:rsidR="00FB5747" w:rsidRPr="008835D6" w:rsidRDefault="00FB5747" w:rsidP="00FB5747">
      <w:pPr>
        <w:overflowPunct w:val="0"/>
        <w:bidi/>
        <w:spacing w:after="0" w:line="0" w:lineRule="atLeast"/>
        <w:jc w:val="both"/>
        <w:rPr>
          <w:rFonts w:cs="Calibri"/>
          <w:color w:val="002060"/>
          <w:sz w:val="24"/>
          <w:szCs w:val="24"/>
          <w:rtl/>
        </w:rPr>
      </w:pPr>
      <w:r w:rsidRPr="008835D6">
        <w:rPr>
          <w:rFonts w:cs="Calibri"/>
          <w:color w:val="002060"/>
          <w:sz w:val="24"/>
          <w:szCs w:val="24"/>
          <w:rtl/>
        </w:rPr>
        <w:t>بالتوقيع أدناه، أؤكد، نيابة</w:t>
      </w:r>
      <w:r w:rsidRPr="008835D6">
        <w:rPr>
          <w:rFonts w:cs="Calibri" w:hint="cs"/>
          <w:color w:val="002060"/>
          <w:sz w:val="24"/>
          <w:szCs w:val="24"/>
          <w:rtl/>
        </w:rPr>
        <w:t>ً</w:t>
      </w:r>
      <w:r w:rsidRPr="008835D6">
        <w:rPr>
          <w:rFonts w:cs="Calibri"/>
          <w:color w:val="002060"/>
          <w:sz w:val="24"/>
          <w:szCs w:val="24"/>
          <w:rtl/>
        </w:rPr>
        <w:t xml:space="preserve"> عن منظمتي العضو،</w:t>
      </w:r>
      <w:r w:rsidRPr="008835D6">
        <w:rPr>
          <w:rFonts w:cs="Calibri" w:hint="cs"/>
          <w:color w:val="002060"/>
          <w:sz w:val="24"/>
          <w:szCs w:val="24"/>
          <w:rtl/>
          <w:lang w:bidi="ar-EG"/>
        </w:rPr>
        <w:t xml:space="preserve"> على الآتي:</w:t>
      </w:r>
      <w:r w:rsidRPr="008835D6">
        <w:rPr>
          <w:rFonts w:cs="Calibri"/>
          <w:color w:val="002060"/>
          <w:sz w:val="24"/>
          <w:szCs w:val="24"/>
          <w:rtl/>
        </w:rPr>
        <w:t xml:space="preserve"> </w:t>
      </w:r>
    </w:p>
    <w:p w14:paraId="77C70C44" w14:textId="58C43EE7" w:rsidR="00FB5747" w:rsidRPr="008835D6" w:rsidRDefault="00FB5747" w:rsidP="30136460">
      <w:pPr>
        <w:pStyle w:val="ListParagraph"/>
        <w:numPr>
          <w:ilvl w:val="0"/>
          <w:numId w:val="19"/>
        </w:numPr>
        <w:suppressAutoHyphens w:val="0"/>
        <w:overflowPunct w:val="0"/>
        <w:bidi/>
        <w:spacing w:after="0" w:line="0" w:lineRule="atLeast"/>
        <w:contextualSpacing/>
        <w:jc w:val="both"/>
        <w:rPr>
          <w:rFonts w:cs="Calibri"/>
          <w:color w:val="002060"/>
          <w:rtl/>
          <w:lang w:val="en-US"/>
        </w:rPr>
      </w:pPr>
      <w:r w:rsidRPr="008835D6">
        <w:rPr>
          <w:rFonts w:cs="Calibri"/>
          <w:color w:val="002060"/>
          <w:sz w:val="24"/>
          <w:szCs w:val="24"/>
          <w:rtl/>
        </w:rPr>
        <w:t xml:space="preserve">أنني قد قرأت ملف الترشيحات بالكامل والجزء "أ" من هذه الاستمارة، وأرى أن هذه المتطوعة تناسب المواصفات المطلوبة المذكورة، </w:t>
      </w:r>
      <w:r w:rsidR="00CC1A34" w:rsidRPr="008835D6">
        <w:rPr>
          <w:rFonts w:cs="Calibri"/>
          <w:color w:val="002060"/>
          <w:rtl/>
        </w:rPr>
        <w:t>ولديه</w:t>
      </w:r>
      <w:r w:rsidR="304D6BAC" w:rsidRPr="008835D6">
        <w:rPr>
          <w:rFonts w:cs="Calibri"/>
          <w:color w:val="002060"/>
          <w:rtl/>
        </w:rPr>
        <w:t>ا</w:t>
      </w:r>
      <w:r w:rsidR="00CC1A34" w:rsidRPr="008835D6">
        <w:rPr>
          <w:rFonts w:cs="Calibri"/>
          <w:color w:val="002060"/>
          <w:rtl/>
        </w:rPr>
        <w:t xml:space="preserve"> القدرات المطلوبة للعمل في المجلس العالمي</w:t>
      </w:r>
      <w:r w:rsidR="00CC1A34" w:rsidRPr="008835D6">
        <w:rPr>
          <w:rFonts w:cs="Calibri"/>
          <w:color w:val="002060"/>
          <w:rtl/>
          <w:lang w:val="en-US"/>
        </w:rPr>
        <w:t>.</w:t>
      </w:r>
      <w:r w:rsidRPr="008835D6">
        <w:rPr>
          <w:rFonts w:cs="Calibri"/>
          <w:color w:val="002060"/>
          <w:sz w:val="24"/>
          <w:szCs w:val="24"/>
          <w:rtl/>
        </w:rPr>
        <w:t xml:space="preserve"> </w:t>
      </w:r>
    </w:p>
    <w:p w14:paraId="2A2E820B" w14:textId="77777777" w:rsidR="00FB5747" w:rsidRPr="008835D6" w:rsidRDefault="00FB5747" w:rsidP="00FB5747">
      <w:pPr>
        <w:pStyle w:val="ListParagraph"/>
        <w:numPr>
          <w:ilvl w:val="0"/>
          <w:numId w:val="19"/>
        </w:numPr>
        <w:suppressAutoHyphens w:val="0"/>
        <w:overflowPunct w:val="0"/>
        <w:bidi/>
        <w:spacing w:after="0" w:line="0" w:lineRule="atLeast"/>
        <w:contextualSpacing/>
        <w:jc w:val="both"/>
        <w:rPr>
          <w:rFonts w:cs="Calibri"/>
          <w:color w:val="002060"/>
          <w:sz w:val="24"/>
          <w:szCs w:val="24"/>
          <w:rtl/>
        </w:rPr>
      </w:pPr>
      <w:r w:rsidRPr="008835D6">
        <w:rPr>
          <w:rFonts w:cs="Calibri"/>
          <w:color w:val="002060"/>
          <w:sz w:val="24"/>
          <w:szCs w:val="24"/>
          <w:rtl/>
        </w:rPr>
        <w:t>أدرك أن المرشحة عليها مسؤولية المشاركة الفعالة في عملية الترشيحات، والاستجابة لطلبات الحصول على المعلومات و</w:t>
      </w:r>
      <w:r w:rsidRPr="008835D6">
        <w:rPr>
          <w:rFonts w:cs="Calibri" w:hint="cs"/>
          <w:color w:val="002060"/>
          <w:sz w:val="24"/>
          <w:szCs w:val="24"/>
          <w:rtl/>
        </w:rPr>
        <w:t>ل</w:t>
      </w:r>
      <w:r w:rsidRPr="008835D6">
        <w:rPr>
          <w:rFonts w:cs="Calibri"/>
          <w:color w:val="002060"/>
          <w:sz w:val="24"/>
          <w:szCs w:val="24"/>
          <w:rtl/>
        </w:rPr>
        <w:t>جميع المراسلات من</w:t>
      </w:r>
      <w:r w:rsidRPr="008835D6">
        <w:rPr>
          <w:rFonts w:cs="Calibri" w:hint="cs"/>
          <w:color w:val="002060"/>
          <w:sz w:val="24"/>
          <w:szCs w:val="24"/>
          <w:rtl/>
        </w:rPr>
        <w:t xml:space="preserve"> أعضاء</w:t>
      </w:r>
      <w:r w:rsidRPr="008835D6">
        <w:rPr>
          <w:rFonts w:cs="Calibri"/>
          <w:color w:val="002060"/>
          <w:sz w:val="24"/>
          <w:szCs w:val="24"/>
          <w:rtl/>
        </w:rPr>
        <w:t xml:space="preserve"> لجنة الترشيحات في الوقت المناسب</w:t>
      </w:r>
      <w:r w:rsidRPr="008835D6">
        <w:rPr>
          <w:rFonts w:cs="Calibri" w:hint="cs"/>
          <w:color w:val="002060"/>
          <w:sz w:val="24"/>
          <w:szCs w:val="24"/>
          <w:rtl/>
        </w:rPr>
        <w:t>،</w:t>
      </w:r>
      <w:r w:rsidRPr="008835D6">
        <w:rPr>
          <w:rFonts w:cs="Calibri"/>
          <w:color w:val="002060"/>
          <w:sz w:val="24"/>
          <w:szCs w:val="24"/>
          <w:rtl/>
        </w:rPr>
        <w:t xml:space="preserve"> وأن عدم امتثالها لهذه المتطلبات سيؤدي إلى</w:t>
      </w:r>
      <w:r w:rsidRPr="008835D6">
        <w:rPr>
          <w:rFonts w:cs="Calibri" w:hint="cs"/>
          <w:color w:val="002060"/>
          <w:sz w:val="24"/>
          <w:szCs w:val="24"/>
          <w:rtl/>
        </w:rPr>
        <w:t xml:space="preserve"> توجيه</w:t>
      </w:r>
      <w:r w:rsidRPr="008835D6">
        <w:rPr>
          <w:rFonts w:cs="Calibri"/>
          <w:color w:val="002060"/>
          <w:sz w:val="24"/>
          <w:szCs w:val="24"/>
          <w:rtl/>
        </w:rPr>
        <w:t xml:space="preserve"> تحذير رسمي </w:t>
      </w:r>
      <w:r w:rsidRPr="008835D6">
        <w:rPr>
          <w:rFonts w:cs="Calibri" w:hint="cs"/>
          <w:color w:val="002060"/>
          <w:sz w:val="24"/>
          <w:szCs w:val="24"/>
          <w:rtl/>
        </w:rPr>
        <w:t>لها،</w:t>
      </w:r>
      <w:r w:rsidRPr="008835D6">
        <w:rPr>
          <w:rFonts w:cs="Calibri"/>
          <w:color w:val="002060"/>
          <w:sz w:val="24"/>
          <w:szCs w:val="24"/>
          <w:rtl/>
        </w:rPr>
        <w:t xml:space="preserve"> وقد يؤدي في النهاية إلى سحب لجنة الترشيحات ترشيحها. </w:t>
      </w:r>
    </w:p>
    <w:p w14:paraId="553FA4DB" w14:textId="77777777" w:rsidR="00FB5747" w:rsidRPr="008835D6" w:rsidRDefault="00FB5747" w:rsidP="00FB5747">
      <w:pPr>
        <w:pStyle w:val="ListParagraph"/>
        <w:numPr>
          <w:ilvl w:val="0"/>
          <w:numId w:val="19"/>
        </w:numPr>
        <w:suppressAutoHyphens w:val="0"/>
        <w:overflowPunct w:val="0"/>
        <w:bidi/>
        <w:spacing w:after="0" w:line="0" w:lineRule="atLeast"/>
        <w:contextualSpacing/>
        <w:jc w:val="both"/>
        <w:rPr>
          <w:rFonts w:cs="Calibri"/>
          <w:color w:val="002060"/>
          <w:sz w:val="24"/>
          <w:szCs w:val="24"/>
          <w:rtl/>
        </w:rPr>
      </w:pPr>
      <w:r w:rsidRPr="008835D6">
        <w:rPr>
          <w:rFonts w:cs="Calibri"/>
          <w:color w:val="002060"/>
          <w:sz w:val="24"/>
          <w:szCs w:val="24"/>
          <w:rtl/>
        </w:rPr>
        <w:t>أدرك أنه سيتم إبلاغ منظمتي من قبل الجمعية العالمية</w:t>
      </w:r>
      <w:r w:rsidRPr="008835D6">
        <w:rPr>
          <w:rFonts w:cs="Calibri" w:hint="cs"/>
          <w:color w:val="002060"/>
          <w:sz w:val="24"/>
          <w:szCs w:val="24"/>
          <w:rtl/>
        </w:rPr>
        <w:t xml:space="preserve"> للمرشدات وفتيات الكشافة</w:t>
      </w:r>
      <w:r w:rsidRPr="008835D6">
        <w:rPr>
          <w:rFonts w:cs="Calibri"/>
          <w:color w:val="002060"/>
          <w:sz w:val="24"/>
          <w:szCs w:val="24"/>
          <w:rtl/>
        </w:rPr>
        <w:t xml:space="preserve"> إذا تم إصدار تحذير رسمي</w:t>
      </w:r>
      <w:r w:rsidRPr="008835D6">
        <w:rPr>
          <w:rFonts w:cs="Calibri" w:hint="cs"/>
          <w:color w:val="002060"/>
          <w:sz w:val="24"/>
          <w:szCs w:val="24"/>
          <w:rtl/>
        </w:rPr>
        <w:t>،</w:t>
      </w:r>
      <w:r w:rsidRPr="008835D6">
        <w:rPr>
          <w:rFonts w:cs="Calibri"/>
          <w:color w:val="002060"/>
          <w:sz w:val="24"/>
          <w:szCs w:val="24"/>
          <w:rtl/>
        </w:rPr>
        <w:t xml:space="preserve"> وقبل اتخاذ أي إجراء آخر.</w:t>
      </w:r>
    </w:p>
    <w:p w14:paraId="05A43CA1" w14:textId="77777777" w:rsidR="00FB5747" w:rsidRPr="008835D6" w:rsidRDefault="00FB5747" w:rsidP="00FB5747">
      <w:pPr>
        <w:pStyle w:val="ListParagraph"/>
        <w:numPr>
          <w:ilvl w:val="0"/>
          <w:numId w:val="19"/>
        </w:numPr>
        <w:suppressAutoHyphens w:val="0"/>
        <w:overflowPunct w:val="0"/>
        <w:bidi/>
        <w:spacing w:after="0" w:line="0" w:lineRule="atLeast"/>
        <w:contextualSpacing/>
        <w:jc w:val="both"/>
        <w:rPr>
          <w:rFonts w:cs="Calibri"/>
          <w:b/>
          <w:color w:val="002060"/>
          <w:sz w:val="24"/>
          <w:szCs w:val="24"/>
          <w:rtl/>
          <w:lang w:val="en-US"/>
        </w:rPr>
      </w:pPr>
      <w:r w:rsidRPr="008835D6">
        <w:rPr>
          <w:rFonts w:cs="Calibri"/>
          <w:b/>
          <w:color w:val="002060"/>
          <w:sz w:val="24"/>
          <w:szCs w:val="24"/>
          <w:rtl/>
        </w:rPr>
        <w:t>لا توجد تحقيقات أو إجراءات تأديبية م</w:t>
      </w:r>
      <w:r w:rsidRPr="008835D6">
        <w:rPr>
          <w:rFonts w:cs="Calibri" w:hint="cs"/>
          <w:b/>
          <w:color w:val="002060"/>
          <w:sz w:val="24"/>
          <w:szCs w:val="24"/>
          <w:rtl/>
        </w:rPr>
        <w:t>ُ</w:t>
      </w:r>
      <w:r w:rsidRPr="008835D6">
        <w:rPr>
          <w:rFonts w:cs="Calibri"/>
          <w:b/>
          <w:color w:val="002060"/>
          <w:sz w:val="24"/>
          <w:szCs w:val="24"/>
          <w:rtl/>
        </w:rPr>
        <w:t>عل</w:t>
      </w:r>
      <w:r w:rsidRPr="008835D6">
        <w:rPr>
          <w:rFonts w:cs="Calibri" w:hint="cs"/>
          <w:b/>
          <w:color w:val="002060"/>
          <w:sz w:val="24"/>
          <w:szCs w:val="24"/>
          <w:rtl/>
        </w:rPr>
        <w:t>َّ</w:t>
      </w:r>
      <w:r w:rsidRPr="008835D6">
        <w:rPr>
          <w:rFonts w:cs="Calibri"/>
          <w:b/>
          <w:color w:val="002060"/>
          <w:sz w:val="24"/>
          <w:szCs w:val="24"/>
          <w:rtl/>
        </w:rPr>
        <w:t>قة تتعلق بهذه المرشحة في المنظمة العضو</w:t>
      </w:r>
      <w:r w:rsidRPr="008835D6">
        <w:rPr>
          <w:rFonts w:cs="Calibri"/>
          <w:b/>
          <w:color w:val="002060"/>
          <w:sz w:val="24"/>
          <w:szCs w:val="24"/>
          <w:lang w:val="en-US"/>
        </w:rPr>
        <w:t>.</w:t>
      </w:r>
    </w:p>
    <w:p w14:paraId="08B6A284" w14:textId="77777777" w:rsidR="00FB5747" w:rsidRPr="008835D6" w:rsidRDefault="00FB5747" w:rsidP="00FB5747">
      <w:pPr>
        <w:overflowPunct w:val="0"/>
        <w:bidi/>
        <w:spacing w:after="0" w:line="0" w:lineRule="atLeast"/>
        <w:jc w:val="center"/>
        <w:rPr>
          <w:rFonts w:cs="Calibri"/>
          <w:b/>
          <w:color w:val="002060"/>
          <w:sz w:val="24"/>
          <w:szCs w:val="24"/>
          <w:rtl/>
          <w:lang w:val="en-US"/>
        </w:rPr>
      </w:pPr>
    </w:p>
    <w:p w14:paraId="61855401" w14:textId="77777777" w:rsidR="00FB5747" w:rsidRPr="008835D6" w:rsidRDefault="00FB5747" w:rsidP="00FB5747">
      <w:pPr>
        <w:overflowPunct w:val="0"/>
        <w:bidi/>
        <w:spacing w:after="0" w:line="0" w:lineRule="atLeast"/>
        <w:rPr>
          <w:rFonts w:cs="Calibri"/>
          <w:b/>
          <w:color w:val="002060"/>
          <w:sz w:val="24"/>
          <w:szCs w:val="24"/>
          <w:rtl/>
          <w:lang w:val="en-US"/>
        </w:rPr>
      </w:pPr>
      <w:r w:rsidRPr="008835D6">
        <w:rPr>
          <w:rFonts w:cs="Calibri"/>
          <w:b/>
          <w:color w:val="002060"/>
          <w:sz w:val="24"/>
          <w:szCs w:val="24"/>
          <w:rtl/>
          <w:lang w:val="en-US"/>
        </w:rPr>
        <w:t>يرجى تقديم أي معلومات إضافية (بحد أقصى 300 كلمة) عن المرشحة</w:t>
      </w:r>
      <w:r w:rsidRPr="008835D6">
        <w:rPr>
          <w:rFonts w:cs="Calibri" w:hint="cs"/>
          <w:b/>
          <w:color w:val="002060"/>
          <w:sz w:val="24"/>
          <w:szCs w:val="24"/>
          <w:rtl/>
          <w:lang w:val="en-US"/>
        </w:rPr>
        <w:t xml:space="preserve">، </w:t>
      </w:r>
      <w:r w:rsidRPr="008835D6">
        <w:rPr>
          <w:rFonts w:cs="Calibri"/>
          <w:b/>
          <w:color w:val="002060"/>
          <w:sz w:val="24"/>
          <w:szCs w:val="24"/>
          <w:rtl/>
          <w:lang w:val="en-US"/>
        </w:rPr>
        <w:t xml:space="preserve">ترغب في مشاركتها مع لجنة الترشيحات بالجمعية العالمية للمرشدات وفتيات الكشافة </w:t>
      </w:r>
      <w:r w:rsidRPr="008835D6">
        <w:rPr>
          <w:rFonts w:cs="Calibri" w:hint="cs"/>
          <w:b/>
          <w:color w:val="002060"/>
          <w:sz w:val="24"/>
          <w:szCs w:val="24"/>
          <w:rtl/>
          <w:lang w:val="en-US"/>
        </w:rPr>
        <w:t>والموظفين</w:t>
      </w:r>
      <w:r w:rsidRPr="008835D6">
        <w:rPr>
          <w:rFonts w:cs="Calibri"/>
          <w:b/>
          <w:color w:val="002060"/>
          <w:sz w:val="24"/>
          <w:szCs w:val="24"/>
          <w:rtl/>
          <w:lang w:val="en-US"/>
        </w:rPr>
        <w:t xml:space="preserve"> المعنيين</w:t>
      </w:r>
      <w:r w:rsidRPr="008835D6">
        <w:rPr>
          <w:rFonts w:cs="Calibri"/>
          <w:b/>
          <w:color w:val="002060"/>
          <w:sz w:val="24"/>
          <w:szCs w:val="24"/>
          <w:lang w:val="en-US"/>
        </w:rPr>
        <w:t>.</w:t>
      </w:r>
    </w:p>
    <w:p w14:paraId="52F49117" w14:textId="77777777" w:rsidR="00FB5747" w:rsidRPr="008835D6" w:rsidRDefault="00FB5747" w:rsidP="00FB5747">
      <w:pPr>
        <w:overflowPunct w:val="0"/>
        <w:bidi/>
        <w:spacing w:after="0" w:line="0" w:lineRule="atLeast"/>
        <w:rPr>
          <w:rFonts w:cs="Calibri"/>
          <w:b/>
          <w:i/>
          <w:iCs/>
          <w:color w:val="002060"/>
          <w:sz w:val="24"/>
          <w:szCs w:val="24"/>
          <w:rtl/>
          <w:lang w:val="en-US"/>
        </w:rPr>
      </w:pPr>
      <w:r w:rsidRPr="008835D6">
        <w:rPr>
          <w:rFonts w:cs="Calibri"/>
          <w:b/>
          <w:i/>
          <w:iCs/>
          <w:color w:val="002060"/>
          <w:sz w:val="24"/>
          <w:szCs w:val="24"/>
          <w:rtl/>
          <w:lang w:val="en-US"/>
        </w:rPr>
        <w:t xml:space="preserve">ملاحظة: إكمال </w:t>
      </w:r>
      <w:r w:rsidRPr="008835D6">
        <w:rPr>
          <w:rFonts w:cs="Calibri" w:hint="cs"/>
          <w:b/>
          <w:i/>
          <w:iCs/>
          <w:color w:val="002060"/>
          <w:sz w:val="24"/>
          <w:szCs w:val="24"/>
          <w:rtl/>
          <w:lang w:val="en-US"/>
        </w:rPr>
        <w:t>مربع النص أدناه</w:t>
      </w:r>
      <w:r w:rsidRPr="008835D6">
        <w:rPr>
          <w:rFonts w:cs="Calibri"/>
          <w:b/>
          <w:i/>
          <w:iCs/>
          <w:color w:val="002060"/>
          <w:sz w:val="24"/>
          <w:szCs w:val="24"/>
          <w:rtl/>
          <w:lang w:val="en-US"/>
        </w:rPr>
        <w:t xml:space="preserve"> اختياري. أي معلومات تكتبها في </w:t>
      </w:r>
      <w:r w:rsidRPr="008835D6">
        <w:rPr>
          <w:rFonts w:cs="Calibri" w:hint="cs"/>
          <w:b/>
          <w:i/>
          <w:iCs/>
          <w:color w:val="002060"/>
          <w:sz w:val="24"/>
          <w:szCs w:val="24"/>
          <w:rtl/>
          <w:lang w:val="en-US"/>
        </w:rPr>
        <w:t xml:space="preserve">مربع النص </w:t>
      </w:r>
      <w:r w:rsidRPr="008835D6">
        <w:rPr>
          <w:rFonts w:cs="Calibri"/>
          <w:b/>
          <w:i/>
          <w:iCs/>
          <w:color w:val="002060"/>
          <w:sz w:val="24"/>
          <w:szCs w:val="24"/>
          <w:rtl/>
          <w:lang w:val="en-US"/>
        </w:rPr>
        <w:t xml:space="preserve">هذا ستتم مشاركتها فقط مع لجنة الترشيحات بالجمعية العالمية للمرشدات وفتيات الكشافة </w:t>
      </w:r>
      <w:r w:rsidRPr="008835D6">
        <w:rPr>
          <w:rFonts w:cs="Calibri" w:hint="cs"/>
          <w:b/>
          <w:i/>
          <w:iCs/>
          <w:color w:val="002060"/>
          <w:sz w:val="24"/>
          <w:szCs w:val="24"/>
          <w:rtl/>
          <w:lang w:val="en-US"/>
        </w:rPr>
        <w:t>والموظفين</w:t>
      </w:r>
      <w:r w:rsidRPr="008835D6">
        <w:rPr>
          <w:rFonts w:cs="Calibri"/>
          <w:b/>
          <w:i/>
          <w:iCs/>
          <w:color w:val="002060"/>
          <w:sz w:val="24"/>
          <w:szCs w:val="24"/>
          <w:rtl/>
          <w:lang w:val="en-US"/>
        </w:rPr>
        <w:t xml:space="preserve"> المعنيين، ولن يتم مشاركتها علنًا</w:t>
      </w:r>
      <w:r w:rsidRPr="008835D6">
        <w:rPr>
          <w:rFonts w:cs="Calibri"/>
          <w:b/>
          <w:i/>
          <w:iCs/>
          <w:color w:val="002060"/>
          <w:sz w:val="24"/>
          <w:szCs w:val="24"/>
          <w:lang w:val="en-US"/>
        </w:rPr>
        <w:t>.</w:t>
      </w:r>
    </w:p>
    <w:p w14:paraId="133DF2FF" w14:textId="77777777" w:rsidR="00150C76" w:rsidRPr="008835D6" w:rsidRDefault="00150C76" w:rsidP="00E82BF0">
      <w:pPr>
        <w:overflowPunct w:val="0"/>
        <w:spacing w:after="0" w:line="0" w:lineRule="atLeast"/>
        <w:jc w:val="both"/>
        <w:rPr>
          <w:rFonts w:asciiTheme="minorHAnsi" w:eastAsia="Times New Roman" w:hAnsiTheme="minorHAnsi" w:cstheme="minorHAnsi"/>
          <w:color w:val="002060"/>
          <w:lang w:eastAsia="en-US"/>
        </w:rPr>
      </w:pPr>
    </w:p>
    <w:tbl>
      <w:tblPr>
        <w:tblW w:w="10124" w:type="dxa"/>
        <w:tblInd w:w="108" w:type="dxa"/>
        <w:tblLayout w:type="fixed"/>
        <w:tblLook w:val="0000" w:firstRow="0" w:lastRow="0" w:firstColumn="0" w:lastColumn="0" w:noHBand="0" w:noVBand="0"/>
      </w:tblPr>
      <w:tblGrid>
        <w:gridCol w:w="10124"/>
      </w:tblGrid>
      <w:tr w:rsidR="00E82BF0" w:rsidRPr="008835D6" w14:paraId="3BBD0D6A" w14:textId="77777777" w:rsidTr="00DB23DC">
        <w:tc>
          <w:tcPr>
            <w:tcW w:w="10124" w:type="dxa"/>
            <w:tcBorders>
              <w:top w:val="single" w:sz="4" w:space="0" w:color="C0C0C0"/>
              <w:left w:val="single" w:sz="4" w:space="0" w:color="C0C0C0"/>
              <w:bottom w:val="single" w:sz="4" w:space="0" w:color="C0C0C0"/>
              <w:right w:val="single" w:sz="4" w:space="0" w:color="C0C0C0"/>
            </w:tcBorders>
          </w:tcPr>
          <w:p w14:paraId="73B25D2E" w14:textId="77777777" w:rsidR="00E82BF0" w:rsidRPr="008835D6" w:rsidRDefault="00E82BF0" w:rsidP="00DB23DC">
            <w:pPr>
              <w:autoSpaceDE w:val="0"/>
              <w:snapToGrid w:val="0"/>
              <w:spacing w:after="0" w:line="221" w:lineRule="atLeast"/>
              <w:rPr>
                <w:rFonts w:asciiTheme="minorHAnsi" w:hAnsiTheme="minorHAnsi" w:cstheme="minorHAnsi"/>
                <w:color w:val="002060"/>
              </w:rPr>
            </w:pPr>
          </w:p>
          <w:p w14:paraId="4BA2B673" w14:textId="77777777" w:rsidR="00E82BF0" w:rsidRPr="008835D6" w:rsidRDefault="00E82BF0" w:rsidP="00DB23DC">
            <w:pPr>
              <w:autoSpaceDE w:val="0"/>
              <w:snapToGrid w:val="0"/>
              <w:spacing w:after="0" w:line="221" w:lineRule="atLeast"/>
              <w:rPr>
                <w:rFonts w:asciiTheme="minorHAnsi" w:hAnsiTheme="minorHAnsi" w:cstheme="minorHAnsi"/>
                <w:color w:val="002060"/>
              </w:rPr>
            </w:pPr>
          </w:p>
          <w:p w14:paraId="3A999733" w14:textId="77777777" w:rsidR="00E82BF0" w:rsidRPr="008835D6" w:rsidRDefault="00E82BF0" w:rsidP="00DB23DC">
            <w:pPr>
              <w:autoSpaceDE w:val="0"/>
              <w:snapToGrid w:val="0"/>
              <w:spacing w:after="0" w:line="221" w:lineRule="atLeast"/>
              <w:rPr>
                <w:rFonts w:asciiTheme="minorHAnsi" w:hAnsiTheme="minorHAnsi" w:cstheme="minorHAnsi"/>
                <w:color w:val="002060"/>
              </w:rPr>
            </w:pPr>
          </w:p>
          <w:p w14:paraId="0A39B502" w14:textId="77777777" w:rsidR="00E82BF0" w:rsidRPr="008835D6" w:rsidRDefault="00E82BF0" w:rsidP="00DB23DC">
            <w:pPr>
              <w:autoSpaceDE w:val="0"/>
              <w:snapToGrid w:val="0"/>
              <w:spacing w:after="0" w:line="221" w:lineRule="atLeast"/>
              <w:rPr>
                <w:rFonts w:asciiTheme="minorHAnsi" w:hAnsiTheme="minorHAnsi" w:cstheme="minorHAnsi"/>
                <w:color w:val="002060"/>
              </w:rPr>
            </w:pPr>
          </w:p>
          <w:p w14:paraId="0A2DD486" w14:textId="77777777" w:rsidR="00E82BF0" w:rsidRPr="008835D6" w:rsidRDefault="00E82BF0" w:rsidP="00DB23DC">
            <w:pPr>
              <w:autoSpaceDE w:val="0"/>
              <w:snapToGrid w:val="0"/>
              <w:spacing w:after="0" w:line="221" w:lineRule="atLeast"/>
              <w:rPr>
                <w:rFonts w:asciiTheme="minorHAnsi" w:hAnsiTheme="minorHAnsi" w:cstheme="minorHAnsi"/>
                <w:color w:val="002060"/>
              </w:rPr>
            </w:pPr>
          </w:p>
          <w:p w14:paraId="5202D986" w14:textId="77777777" w:rsidR="00E82BF0" w:rsidRPr="008835D6" w:rsidRDefault="00E82BF0" w:rsidP="00DB23DC">
            <w:pPr>
              <w:autoSpaceDE w:val="0"/>
              <w:snapToGrid w:val="0"/>
              <w:spacing w:after="0" w:line="221" w:lineRule="atLeast"/>
              <w:rPr>
                <w:rFonts w:asciiTheme="minorHAnsi" w:hAnsiTheme="minorHAnsi" w:cstheme="minorHAnsi"/>
                <w:color w:val="002060"/>
              </w:rPr>
            </w:pPr>
          </w:p>
          <w:p w14:paraId="3F2A337F" w14:textId="77777777" w:rsidR="00E82BF0" w:rsidRPr="008835D6" w:rsidRDefault="00E82BF0" w:rsidP="00DB23DC">
            <w:pPr>
              <w:autoSpaceDE w:val="0"/>
              <w:snapToGrid w:val="0"/>
              <w:spacing w:after="0" w:line="221" w:lineRule="atLeast"/>
              <w:rPr>
                <w:rFonts w:asciiTheme="minorHAnsi" w:hAnsiTheme="minorHAnsi" w:cstheme="minorHAnsi"/>
                <w:color w:val="002060"/>
              </w:rPr>
            </w:pPr>
          </w:p>
          <w:p w14:paraId="6E8986D8" w14:textId="77777777" w:rsidR="00E82BF0" w:rsidRPr="008835D6" w:rsidRDefault="00E82BF0" w:rsidP="00DB23DC">
            <w:pPr>
              <w:autoSpaceDE w:val="0"/>
              <w:snapToGrid w:val="0"/>
              <w:spacing w:after="0" w:line="221" w:lineRule="atLeast"/>
              <w:rPr>
                <w:rFonts w:asciiTheme="minorHAnsi" w:hAnsiTheme="minorHAnsi" w:cstheme="minorHAnsi"/>
                <w:color w:val="002060"/>
              </w:rPr>
            </w:pPr>
          </w:p>
          <w:p w14:paraId="028523E0" w14:textId="77777777" w:rsidR="008521DE" w:rsidRPr="008835D6" w:rsidRDefault="008521DE" w:rsidP="00DB23DC">
            <w:pPr>
              <w:autoSpaceDE w:val="0"/>
              <w:snapToGrid w:val="0"/>
              <w:spacing w:after="0" w:line="221" w:lineRule="atLeast"/>
              <w:rPr>
                <w:rFonts w:asciiTheme="minorHAnsi" w:hAnsiTheme="minorHAnsi" w:cstheme="minorHAnsi"/>
                <w:color w:val="002060"/>
              </w:rPr>
            </w:pPr>
          </w:p>
          <w:p w14:paraId="3A5CD86A" w14:textId="77777777" w:rsidR="008521DE" w:rsidRPr="008835D6" w:rsidRDefault="008521DE" w:rsidP="00DB23DC">
            <w:pPr>
              <w:autoSpaceDE w:val="0"/>
              <w:snapToGrid w:val="0"/>
              <w:spacing w:after="0" w:line="221" w:lineRule="atLeast"/>
              <w:rPr>
                <w:rFonts w:asciiTheme="minorHAnsi" w:hAnsiTheme="minorHAnsi" w:cstheme="minorHAnsi"/>
                <w:color w:val="002060"/>
              </w:rPr>
            </w:pPr>
          </w:p>
          <w:p w14:paraId="3EDB8B7D" w14:textId="77777777" w:rsidR="008521DE" w:rsidRPr="008835D6" w:rsidRDefault="008521DE" w:rsidP="00DB23DC">
            <w:pPr>
              <w:autoSpaceDE w:val="0"/>
              <w:snapToGrid w:val="0"/>
              <w:spacing w:after="0" w:line="221" w:lineRule="atLeast"/>
              <w:rPr>
                <w:rFonts w:asciiTheme="minorHAnsi" w:hAnsiTheme="minorHAnsi" w:cstheme="minorHAnsi"/>
                <w:color w:val="002060"/>
              </w:rPr>
            </w:pPr>
          </w:p>
          <w:p w14:paraId="48230A26" w14:textId="77777777" w:rsidR="008521DE" w:rsidRPr="008835D6" w:rsidRDefault="008521DE" w:rsidP="00DB23DC">
            <w:pPr>
              <w:autoSpaceDE w:val="0"/>
              <w:snapToGrid w:val="0"/>
              <w:spacing w:after="0" w:line="221" w:lineRule="atLeast"/>
              <w:rPr>
                <w:rFonts w:asciiTheme="minorHAnsi" w:hAnsiTheme="minorHAnsi" w:cstheme="minorHAnsi"/>
                <w:color w:val="002060"/>
              </w:rPr>
            </w:pPr>
          </w:p>
          <w:p w14:paraId="1BC04FAB" w14:textId="77777777" w:rsidR="008521DE" w:rsidRPr="008835D6" w:rsidRDefault="008521DE" w:rsidP="00DB23DC">
            <w:pPr>
              <w:autoSpaceDE w:val="0"/>
              <w:snapToGrid w:val="0"/>
              <w:spacing w:after="0" w:line="221" w:lineRule="atLeast"/>
              <w:rPr>
                <w:rFonts w:asciiTheme="minorHAnsi" w:hAnsiTheme="minorHAnsi" w:cstheme="minorHAnsi"/>
                <w:color w:val="002060"/>
              </w:rPr>
            </w:pPr>
          </w:p>
        </w:tc>
      </w:tr>
    </w:tbl>
    <w:p w14:paraId="5CB9AAE5" w14:textId="77777777" w:rsidR="00E82BF0" w:rsidRPr="008835D6" w:rsidRDefault="00E82BF0" w:rsidP="00E82BF0">
      <w:pPr>
        <w:overflowPunct w:val="0"/>
        <w:spacing w:after="0" w:line="0" w:lineRule="atLeast"/>
        <w:jc w:val="both"/>
        <w:rPr>
          <w:rFonts w:asciiTheme="minorHAnsi" w:eastAsia="Times New Roman" w:hAnsiTheme="minorHAnsi" w:cstheme="minorHAnsi"/>
          <w:color w:val="002060"/>
          <w:lang w:eastAsia="en-US"/>
        </w:rPr>
      </w:pPr>
    </w:p>
    <w:tbl>
      <w:tblPr>
        <w:tblW w:w="10147" w:type="dxa"/>
        <w:tblInd w:w="108" w:type="dxa"/>
        <w:tblLayout w:type="fixed"/>
        <w:tblLook w:val="0000" w:firstRow="0" w:lastRow="0" w:firstColumn="0" w:lastColumn="0" w:noHBand="0" w:noVBand="0"/>
      </w:tblPr>
      <w:tblGrid>
        <w:gridCol w:w="3667"/>
        <w:gridCol w:w="2160"/>
        <w:gridCol w:w="4320"/>
      </w:tblGrid>
      <w:tr w:rsidR="008835D6" w:rsidRPr="008835D6" w14:paraId="538884FE" w14:textId="77777777" w:rsidTr="30136460">
        <w:tc>
          <w:tcPr>
            <w:tcW w:w="5827" w:type="dxa"/>
            <w:gridSpan w:val="2"/>
            <w:tcBorders>
              <w:top w:val="single" w:sz="4" w:space="0" w:color="C0C0C0"/>
              <w:left w:val="single" w:sz="4" w:space="0" w:color="C0C0C0"/>
              <w:bottom w:val="single" w:sz="4" w:space="0" w:color="C0C0C0"/>
              <w:right w:val="single" w:sz="4" w:space="0" w:color="C0C0C0"/>
            </w:tcBorders>
          </w:tcPr>
          <w:p w14:paraId="7A4AB9BE" w14:textId="77777777" w:rsidR="006D57BA" w:rsidRPr="008835D6" w:rsidRDefault="006D57BA" w:rsidP="008004F0">
            <w:pPr>
              <w:autoSpaceDE w:val="0"/>
              <w:bidi/>
              <w:snapToGrid w:val="0"/>
              <w:spacing w:after="0" w:line="221" w:lineRule="atLeast"/>
              <w:rPr>
                <w:rFonts w:cs="Calibri"/>
                <w:color w:val="002060"/>
                <w:sz w:val="24"/>
                <w:szCs w:val="24"/>
              </w:rPr>
            </w:pPr>
          </w:p>
        </w:tc>
        <w:tc>
          <w:tcPr>
            <w:tcW w:w="4320" w:type="dxa"/>
            <w:tcBorders>
              <w:top w:val="single" w:sz="4" w:space="0" w:color="C0C0C0"/>
              <w:left w:val="single" w:sz="4" w:space="0" w:color="C0C0C0"/>
              <w:bottom w:val="single" w:sz="4" w:space="0" w:color="C0C0C0"/>
              <w:right w:val="single" w:sz="4" w:space="0" w:color="C0C0C0"/>
            </w:tcBorders>
          </w:tcPr>
          <w:p w14:paraId="1FC494AD" w14:textId="77777777" w:rsidR="006D57BA" w:rsidRPr="008835D6" w:rsidRDefault="006D57BA" w:rsidP="008004F0">
            <w:pPr>
              <w:autoSpaceDE w:val="0"/>
              <w:bidi/>
              <w:snapToGrid w:val="0"/>
              <w:spacing w:after="0" w:line="221" w:lineRule="atLeast"/>
              <w:rPr>
                <w:rFonts w:cs="Calibri"/>
                <w:color w:val="002060"/>
                <w:sz w:val="24"/>
                <w:szCs w:val="24"/>
              </w:rPr>
            </w:pPr>
            <w:r w:rsidRPr="008835D6">
              <w:rPr>
                <w:rFonts w:cs="Calibri"/>
                <w:color w:val="002060"/>
                <w:sz w:val="24"/>
                <w:szCs w:val="24"/>
                <w:rtl/>
              </w:rPr>
              <w:t>اسم ممثل المنظمة العضو الم</w:t>
            </w:r>
            <w:r w:rsidRPr="008835D6">
              <w:rPr>
                <w:rFonts w:cs="Calibri" w:hint="cs"/>
                <w:color w:val="002060"/>
                <w:sz w:val="24"/>
                <w:szCs w:val="24"/>
                <w:rtl/>
              </w:rPr>
              <w:t>ُ</w:t>
            </w:r>
            <w:r w:rsidRPr="008835D6">
              <w:rPr>
                <w:rFonts w:cs="Calibri"/>
                <w:color w:val="002060"/>
                <w:sz w:val="24"/>
                <w:szCs w:val="24"/>
                <w:rtl/>
              </w:rPr>
              <w:t>قد</w:t>
            </w:r>
            <w:r w:rsidRPr="008835D6">
              <w:rPr>
                <w:rFonts w:cs="Calibri" w:hint="cs"/>
                <w:color w:val="002060"/>
                <w:sz w:val="24"/>
                <w:szCs w:val="24"/>
                <w:rtl/>
              </w:rPr>
              <w:t>ِّ</w:t>
            </w:r>
            <w:r w:rsidRPr="008835D6">
              <w:rPr>
                <w:rFonts w:cs="Calibri"/>
                <w:color w:val="002060"/>
                <w:sz w:val="24"/>
                <w:szCs w:val="24"/>
                <w:rtl/>
              </w:rPr>
              <w:t>مة للترشيح</w:t>
            </w:r>
          </w:p>
        </w:tc>
      </w:tr>
      <w:tr w:rsidR="008835D6" w:rsidRPr="008835D6" w14:paraId="3899A1A1" w14:textId="77777777" w:rsidTr="30136460">
        <w:tc>
          <w:tcPr>
            <w:tcW w:w="5827" w:type="dxa"/>
            <w:gridSpan w:val="2"/>
            <w:tcBorders>
              <w:top w:val="single" w:sz="4" w:space="0" w:color="C0C0C0"/>
              <w:left w:val="single" w:sz="4" w:space="0" w:color="C0C0C0"/>
              <w:bottom w:val="single" w:sz="4" w:space="0" w:color="C0C0C0"/>
              <w:right w:val="single" w:sz="4" w:space="0" w:color="C0C0C0"/>
            </w:tcBorders>
          </w:tcPr>
          <w:p w14:paraId="3762DD70" w14:textId="77777777" w:rsidR="006D57BA" w:rsidRPr="008835D6" w:rsidRDefault="006D57BA" w:rsidP="008004F0">
            <w:pPr>
              <w:autoSpaceDE w:val="0"/>
              <w:bidi/>
              <w:snapToGrid w:val="0"/>
              <w:spacing w:after="0" w:line="221" w:lineRule="atLeast"/>
              <w:rPr>
                <w:rFonts w:cs="Calibri"/>
                <w:color w:val="002060"/>
                <w:sz w:val="24"/>
                <w:szCs w:val="24"/>
              </w:rPr>
            </w:pPr>
          </w:p>
        </w:tc>
        <w:tc>
          <w:tcPr>
            <w:tcW w:w="4320" w:type="dxa"/>
            <w:tcBorders>
              <w:top w:val="single" w:sz="4" w:space="0" w:color="C0C0C0"/>
              <w:left w:val="single" w:sz="4" w:space="0" w:color="C0C0C0"/>
              <w:bottom w:val="single" w:sz="4" w:space="0" w:color="C0C0C0"/>
              <w:right w:val="single" w:sz="4" w:space="0" w:color="C0C0C0"/>
            </w:tcBorders>
          </w:tcPr>
          <w:p w14:paraId="66D5F15E" w14:textId="77777777" w:rsidR="006D57BA" w:rsidRPr="008835D6" w:rsidRDefault="006D57BA" w:rsidP="008004F0">
            <w:pPr>
              <w:autoSpaceDE w:val="0"/>
              <w:bidi/>
              <w:snapToGrid w:val="0"/>
              <w:spacing w:after="0" w:line="221" w:lineRule="atLeast"/>
              <w:rPr>
                <w:rFonts w:cs="Calibri"/>
                <w:color w:val="002060"/>
                <w:sz w:val="24"/>
                <w:szCs w:val="24"/>
              </w:rPr>
            </w:pPr>
            <w:r w:rsidRPr="008835D6">
              <w:rPr>
                <w:rFonts w:cs="Calibri"/>
                <w:color w:val="002060"/>
                <w:sz w:val="24"/>
                <w:szCs w:val="24"/>
                <w:rtl/>
              </w:rPr>
              <w:t>اسم المنظمة العضو الم</w:t>
            </w:r>
            <w:r w:rsidRPr="008835D6">
              <w:rPr>
                <w:rFonts w:cs="Calibri" w:hint="cs"/>
                <w:color w:val="002060"/>
                <w:sz w:val="24"/>
                <w:szCs w:val="24"/>
                <w:rtl/>
              </w:rPr>
              <w:t>ُ</w:t>
            </w:r>
            <w:r w:rsidRPr="008835D6">
              <w:rPr>
                <w:rFonts w:cs="Calibri"/>
                <w:color w:val="002060"/>
                <w:sz w:val="24"/>
                <w:szCs w:val="24"/>
                <w:rtl/>
              </w:rPr>
              <w:t>قد</w:t>
            </w:r>
            <w:r w:rsidRPr="008835D6">
              <w:rPr>
                <w:rFonts w:cs="Calibri" w:hint="cs"/>
                <w:color w:val="002060"/>
                <w:sz w:val="24"/>
                <w:szCs w:val="24"/>
                <w:rtl/>
              </w:rPr>
              <w:t>ِّ</w:t>
            </w:r>
            <w:r w:rsidRPr="008835D6">
              <w:rPr>
                <w:rFonts w:cs="Calibri"/>
                <w:color w:val="002060"/>
                <w:sz w:val="24"/>
                <w:szCs w:val="24"/>
                <w:rtl/>
              </w:rPr>
              <w:t>مة للترشيح</w:t>
            </w:r>
          </w:p>
        </w:tc>
      </w:tr>
      <w:tr w:rsidR="008835D6" w:rsidRPr="008835D6" w14:paraId="081E87D9" w14:textId="77777777" w:rsidTr="30136460">
        <w:tc>
          <w:tcPr>
            <w:tcW w:w="5827" w:type="dxa"/>
            <w:gridSpan w:val="2"/>
            <w:tcBorders>
              <w:top w:val="single" w:sz="4" w:space="0" w:color="C0C0C0"/>
              <w:left w:val="single" w:sz="4" w:space="0" w:color="C0C0C0"/>
              <w:bottom w:val="single" w:sz="4" w:space="0" w:color="C0C0C0"/>
              <w:right w:val="single" w:sz="4" w:space="0" w:color="C0C0C0"/>
            </w:tcBorders>
          </w:tcPr>
          <w:p w14:paraId="78DA6857" w14:textId="77777777" w:rsidR="006D57BA" w:rsidRPr="008835D6" w:rsidRDefault="006D57BA" w:rsidP="008004F0">
            <w:pPr>
              <w:autoSpaceDE w:val="0"/>
              <w:bidi/>
              <w:snapToGrid w:val="0"/>
              <w:spacing w:after="0" w:line="221" w:lineRule="atLeast"/>
              <w:rPr>
                <w:rFonts w:cs="Calibri"/>
                <w:color w:val="002060"/>
                <w:sz w:val="24"/>
                <w:szCs w:val="24"/>
              </w:rPr>
            </w:pPr>
          </w:p>
        </w:tc>
        <w:tc>
          <w:tcPr>
            <w:tcW w:w="4320" w:type="dxa"/>
            <w:tcBorders>
              <w:top w:val="single" w:sz="4" w:space="0" w:color="C0C0C0"/>
              <w:left w:val="single" w:sz="4" w:space="0" w:color="C0C0C0"/>
              <w:bottom w:val="single" w:sz="4" w:space="0" w:color="C0C0C0"/>
              <w:right w:val="single" w:sz="4" w:space="0" w:color="C0C0C0"/>
            </w:tcBorders>
          </w:tcPr>
          <w:p w14:paraId="6DE1BD0D" w14:textId="77777777" w:rsidR="006D57BA" w:rsidRPr="008835D6" w:rsidRDefault="006D57BA" w:rsidP="008004F0">
            <w:pPr>
              <w:autoSpaceDE w:val="0"/>
              <w:bidi/>
              <w:snapToGrid w:val="0"/>
              <w:spacing w:after="0" w:line="221" w:lineRule="atLeast"/>
              <w:rPr>
                <w:rFonts w:cs="Calibri"/>
                <w:color w:val="002060"/>
                <w:sz w:val="24"/>
                <w:szCs w:val="24"/>
              </w:rPr>
            </w:pPr>
            <w:r w:rsidRPr="008835D6">
              <w:rPr>
                <w:rFonts w:cs="Calibri"/>
                <w:color w:val="002060"/>
                <w:sz w:val="24"/>
                <w:szCs w:val="24"/>
                <w:rtl/>
              </w:rPr>
              <w:t>المنصب الذي يشغله في المنظمة العضو</w:t>
            </w:r>
          </w:p>
        </w:tc>
      </w:tr>
      <w:tr w:rsidR="008835D6" w:rsidRPr="008835D6" w14:paraId="5118CF7F" w14:textId="77777777" w:rsidTr="30136460">
        <w:tc>
          <w:tcPr>
            <w:tcW w:w="3667" w:type="dxa"/>
            <w:tcBorders>
              <w:top w:val="single" w:sz="4" w:space="0" w:color="C0C0C0"/>
              <w:left w:val="single" w:sz="4" w:space="0" w:color="C0C0C0"/>
              <w:bottom w:val="single" w:sz="4" w:space="0" w:color="C0C0C0"/>
            </w:tcBorders>
          </w:tcPr>
          <w:p w14:paraId="164E4782" w14:textId="77777777" w:rsidR="006D57BA" w:rsidRPr="008835D6" w:rsidRDefault="006D57BA" w:rsidP="008004F0">
            <w:pPr>
              <w:autoSpaceDE w:val="0"/>
              <w:bidi/>
              <w:spacing w:after="0" w:line="221" w:lineRule="atLeast"/>
              <w:rPr>
                <w:rFonts w:cs="Calibri"/>
                <w:color w:val="002060"/>
                <w:sz w:val="24"/>
                <w:szCs w:val="24"/>
              </w:rPr>
            </w:pPr>
          </w:p>
        </w:tc>
        <w:tc>
          <w:tcPr>
            <w:tcW w:w="2160" w:type="dxa"/>
            <w:tcBorders>
              <w:top w:val="single" w:sz="4" w:space="0" w:color="C0C0C0"/>
              <w:left w:val="single" w:sz="4" w:space="0" w:color="C0C0C0"/>
              <w:bottom w:val="single" w:sz="4" w:space="0" w:color="C0C0C0"/>
              <w:right w:val="single" w:sz="4" w:space="0" w:color="C0C0C0"/>
            </w:tcBorders>
            <w:vAlign w:val="center"/>
          </w:tcPr>
          <w:p w14:paraId="5419F821" w14:textId="77777777" w:rsidR="006D57BA" w:rsidRPr="008835D6" w:rsidRDefault="006D57BA" w:rsidP="008004F0">
            <w:pPr>
              <w:autoSpaceDE w:val="0"/>
              <w:bidi/>
              <w:snapToGrid w:val="0"/>
              <w:spacing w:after="0" w:line="221" w:lineRule="atLeast"/>
              <w:rPr>
                <w:rFonts w:cs="Calibri"/>
                <w:color w:val="002060"/>
                <w:sz w:val="24"/>
                <w:szCs w:val="24"/>
              </w:rPr>
            </w:pPr>
            <w:r w:rsidRPr="008835D6">
              <w:rPr>
                <w:rFonts w:cs="Calibri"/>
                <w:color w:val="002060"/>
                <w:sz w:val="24"/>
                <w:szCs w:val="24"/>
                <w:rtl/>
              </w:rPr>
              <w:t>البريد الإلكتروني الأساسي</w:t>
            </w:r>
          </w:p>
        </w:tc>
        <w:tc>
          <w:tcPr>
            <w:tcW w:w="4320" w:type="dxa"/>
            <w:vMerge w:val="restart"/>
            <w:tcBorders>
              <w:top w:val="single" w:sz="4" w:space="0" w:color="C0C0C0"/>
              <w:left w:val="single" w:sz="4" w:space="0" w:color="C0C0C0"/>
              <w:right w:val="single" w:sz="4" w:space="0" w:color="C0C0C0"/>
            </w:tcBorders>
            <w:vAlign w:val="center"/>
          </w:tcPr>
          <w:p w14:paraId="0350E2C8" w14:textId="77777777" w:rsidR="006D57BA" w:rsidRPr="008835D6" w:rsidRDefault="006D57BA" w:rsidP="008004F0">
            <w:pPr>
              <w:autoSpaceDE w:val="0"/>
              <w:bidi/>
              <w:snapToGrid w:val="0"/>
              <w:spacing w:after="0" w:line="221" w:lineRule="atLeast"/>
              <w:rPr>
                <w:rFonts w:cs="Calibri"/>
                <w:color w:val="002060"/>
                <w:sz w:val="24"/>
                <w:szCs w:val="24"/>
              </w:rPr>
            </w:pPr>
            <w:r w:rsidRPr="008835D6">
              <w:rPr>
                <w:rFonts w:cs="Calibri"/>
                <w:color w:val="002060"/>
                <w:sz w:val="24"/>
                <w:szCs w:val="24"/>
                <w:rtl/>
              </w:rPr>
              <w:t>معلومات الاتصال الخاصة بممثل المنظمة العضو الم</w:t>
            </w:r>
            <w:r w:rsidRPr="008835D6">
              <w:rPr>
                <w:rFonts w:cs="Calibri" w:hint="cs"/>
                <w:color w:val="002060"/>
                <w:sz w:val="24"/>
                <w:szCs w:val="24"/>
                <w:rtl/>
              </w:rPr>
              <w:t>ُ</w:t>
            </w:r>
            <w:r w:rsidRPr="008835D6">
              <w:rPr>
                <w:rFonts w:cs="Calibri"/>
                <w:color w:val="002060"/>
                <w:sz w:val="24"/>
                <w:szCs w:val="24"/>
                <w:rtl/>
              </w:rPr>
              <w:t>قد</w:t>
            </w:r>
            <w:r w:rsidRPr="008835D6">
              <w:rPr>
                <w:rFonts w:cs="Calibri" w:hint="cs"/>
                <w:color w:val="002060"/>
                <w:sz w:val="24"/>
                <w:szCs w:val="24"/>
                <w:rtl/>
              </w:rPr>
              <w:t>ِّ</w:t>
            </w:r>
            <w:r w:rsidRPr="008835D6">
              <w:rPr>
                <w:rFonts w:cs="Calibri"/>
                <w:color w:val="002060"/>
                <w:sz w:val="24"/>
                <w:szCs w:val="24"/>
                <w:rtl/>
              </w:rPr>
              <w:t xml:space="preserve">مة للترشيح </w:t>
            </w:r>
          </w:p>
        </w:tc>
      </w:tr>
      <w:tr w:rsidR="008835D6" w:rsidRPr="008835D6" w14:paraId="4D7FE403" w14:textId="77777777" w:rsidTr="30136460">
        <w:tc>
          <w:tcPr>
            <w:tcW w:w="3667" w:type="dxa"/>
            <w:tcBorders>
              <w:top w:val="single" w:sz="4" w:space="0" w:color="C0C0C0"/>
              <w:left w:val="single" w:sz="4" w:space="0" w:color="C0C0C0"/>
              <w:bottom w:val="single" w:sz="4" w:space="0" w:color="C0C0C0"/>
            </w:tcBorders>
          </w:tcPr>
          <w:p w14:paraId="3FDD27DC" w14:textId="77777777" w:rsidR="006D57BA" w:rsidRPr="008835D6" w:rsidRDefault="006D57BA" w:rsidP="008004F0">
            <w:pPr>
              <w:autoSpaceDE w:val="0"/>
              <w:bidi/>
              <w:spacing w:after="0" w:line="221" w:lineRule="atLeast"/>
              <w:rPr>
                <w:rFonts w:cs="Calibri"/>
                <w:color w:val="002060"/>
                <w:sz w:val="24"/>
                <w:szCs w:val="24"/>
              </w:rPr>
            </w:pPr>
          </w:p>
        </w:tc>
        <w:tc>
          <w:tcPr>
            <w:tcW w:w="2160" w:type="dxa"/>
            <w:tcBorders>
              <w:top w:val="single" w:sz="4" w:space="0" w:color="C0C0C0"/>
              <w:left w:val="single" w:sz="4" w:space="0" w:color="C0C0C0"/>
              <w:bottom w:val="single" w:sz="4" w:space="0" w:color="C0C0C0"/>
              <w:right w:val="single" w:sz="4" w:space="0" w:color="C0C0C0"/>
            </w:tcBorders>
            <w:vAlign w:val="center"/>
          </w:tcPr>
          <w:p w14:paraId="224F02E8" w14:textId="77777777" w:rsidR="006D57BA" w:rsidRPr="008835D6" w:rsidRDefault="006D57BA" w:rsidP="008004F0">
            <w:pPr>
              <w:autoSpaceDE w:val="0"/>
              <w:bidi/>
              <w:snapToGrid w:val="0"/>
              <w:spacing w:after="0" w:line="221" w:lineRule="atLeast"/>
              <w:rPr>
                <w:rFonts w:cs="Calibri"/>
                <w:color w:val="002060"/>
                <w:sz w:val="24"/>
                <w:szCs w:val="24"/>
              </w:rPr>
            </w:pPr>
            <w:r w:rsidRPr="008835D6">
              <w:rPr>
                <w:rFonts w:cs="Calibri"/>
                <w:color w:val="002060"/>
                <w:sz w:val="24"/>
                <w:szCs w:val="24"/>
                <w:rtl/>
              </w:rPr>
              <w:t>بريد إلكتروني بديل</w:t>
            </w:r>
          </w:p>
        </w:tc>
        <w:tc>
          <w:tcPr>
            <w:tcW w:w="4320" w:type="dxa"/>
            <w:vMerge/>
          </w:tcPr>
          <w:p w14:paraId="4C2F4BE8" w14:textId="77777777" w:rsidR="006D57BA" w:rsidRPr="008835D6" w:rsidRDefault="006D57BA" w:rsidP="008004F0">
            <w:pPr>
              <w:autoSpaceDE w:val="0"/>
              <w:bidi/>
              <w:snapToGrid w:val="0"/>
              <w:spacing w:after="0" w:line="221" w:lineRule="atLeast"/>
              <w:rPr>
                <w:rFonts w:cs="Calibri"/>
                <w:color w:val="002060"/>
                <w:sz w:val="24"/>
                <w:szCs w:val="24"/>
              </w:rPr>
            </w:pPr>
          </w:p>
        </w:tc>
      </w:tr>
      <w:tr w:rsidR="008835D6" w:rsidRPr="008835D6" w14:paraId="54DCB3F4" w14:textId="77777777" w:rsidTr="30136460">
        <w:tc>
          <w:tcPr>
            <w:tcW w:w="3667" w:type="dxa"/>
            <w:tcBorders>
              <w:top w:val="single" w:sz="4" w:space="0" w:color="C0C0C0"/>
              <w:left w:val="single" w:sz="4" w:space="0" w:color="C0C0C0"/>
              <w:bottom w:val="single" w:sz="4" w:space="0" w:color="C0C0C0"/>
            </w:tcBorders>
          </w:tcPr>
          <w:p w14:paraId="3E5B3409" w14:textId="77777777" w:rsidR="006D57BA" w:rsidRPr="008835D6" w:rsidRDefault="006D57BA" w:rsidP="008004F0">
            <w:pPr>
              <w:autoSpaceDE w:val="0"/>
              <w:bidi/>
              <w:spacing w:after="0" w:line="221" w:lineRule="atLeast"/>
              <w:rPr>
                <w:rFonts w:cs="Calibri"/>
                <w:color w:val="002060"/>
                <w:sz w:val="24"/>
                <w:szCs w:val="24"/>
              </w:rPr>
            </w:pPr>
          </w:p>
        </w:tc>
        <w:tc>
          <w:tcPr>
            <w:tcW w:w="2160" w:type="dxa"/>
            <w:tcBorders>
              <w:top w:val="single" w:sz="4" w:space="0" w:color="C0C0C0"/>
              <w:left w:val="single" w:sz="4" w:space="0" w:color="C0C0C0"/>
              <w:bottom w:val="single" w:sz="4" w:space="0" w:color="C0C0C0"/>
              <w:right w:val="single" w:sz="4" w:space="0" w:color="C0C0C0"/>
            </w:tcBorders>
            <w:vAlign w:val="center"/>
          </w:tcPr>
          <w:p w14:paraId="4BE81B27" w14:textId="77777777" w:rsidR="006D57BA" w:rsidRPr="008835D6" w:rsidRDefault="006D57BA" w:rsidP="008004F0">
            <w:pPr>
              <w:autoSpaceDE w:val="0"/>
              <w:bidi/>
              <w:snapToGrid w:val="0"/>
              <w:spacing w:after="0" w:line="221" w:lineRule="atLeast"/>
              <w:rPr>
                <w:rFonts w:cs="Calibri"/>
                <w:color w:val="002060"/>
                <w:sz w:val="24"/>
                <w:szCs w:val="24"/>
              </w:rPr>
            </w:pPr>
            <w:r w:rsidRPr="008835D6">
              <w:rPr>
                <w:rFonts w:cs="Calibri"/>
                <w:color w:val="002060"/>
                <w:sz w:val="24"/>
                <w:szCs w:val="24"/>
                <w:rtl/>
              </w:rPr>
              <w:t>رقم الهاتف الرئيسي</w:t>
            </w:r>
          </w:p>
        </w:tc>
        <w:tc>
          <w:tcPr>
            <w:tcW w:w="4320" w:type="dxa"/>
            <w:vMerge/>
          </w:tcPr>
          <w:p w14:paraId="226697DD" w14:textId="77777777" w:rsidR="006D57BA" w:rsidRPr="008835D6" w:rsidRDefault="006D57BA" w:rsidP="008004F0">
            <w:pPr>
              <w:autoSpaceDE w:val="0"/>
              <w:bidi/>
              <w:snapToGrid w:val="0"/>
              <w:spacing w:after="0" w:line="221" w:lineRule="atLeast"/>
              <w:rPr>
                <w:rFonts w:cs="Calibri"/>
                <w:color w:val="002060"/>
                <w:sz w:val="24"/>
                <w:szCs w:val="24"/>
              </w:rPr>
            </w:pPr>
          </w:p>
        </w:tc>
      </w:tr>
      <w:tr w:rsidR="008835D6" w:rsidRPr="008835D6" w14:paraId="70309251" w14:textId="77777777" w:rsidTr="30136460">
        <w:tc>
          <w:tcPr>
            <w:tcW w:w="3667" w:type="dxa"/>
            <w:tcBorders>
              <w:top w:val="single" w:sz="4" w:space="0" w:color="C0C0C0"/>
              <w:left w:val="single" w:sz="4" w:space="0" w:color="C0C0C0"/>
              <w:bottom w:val="single" w:sz="4" w:space="0" w:color="C0C0C0"/>
            </w:tcBorders>
          </w:tcPr>
          <w:p w14:paraId="31F07A19" w14:textId="77777777" w:rsidR="006D57BA" w:rsidRPr="008835D6" w:rsidRDefault="006D57BA" w:rsidP="008004F0">
            <w:pPr>
              <w:autoSpaceDE w:val="0"/>
              <w:bidi/>
              <w:spacing w:after="0" w:line="221" w:lineRule="atLeast"/>
              <w:rPr>
                <w:rFonts w:cs="Calibri"/>
                <w:color w:val="002060"/>
                <w:sz w:val="24"/>
                <w:szCs w:val="24"/>
              </w:rPr>
            </w:pPr>
          </w:p>
        </w:tc>
        <w:tc>
          <w:tcPr>
            <w:tcW w:w="2160" w:type="dxa"/>
            <w:tcBorders>
              <w:top w:val="single" w:sz="4" w:space="0" w:color="C0C0C0"/>
              <w:left w:val="single" w:sz="4" w:space="0" w:color="C0C0C0"/>
              <w:bottom w:val="single" w:sz="4" w:space="0" w:color="C0C0C0"/>
              <w:right w:val="single" w:sz="4" w:space="0" w:color="C0C0C0"/>
            </w:tcBorders>
            <w:vAlign w:val="center"/>
          </w:tcPr>
          <w:p w14:paraId="7188DE7B" w14:textId="10723260" w:rsidR="006D57BA" w:rsidRPr="008835D6" w:rsidRDefault="1267C48E" w:rsidP="008004F0">
            <w:pPr>
              <w:autoSpaceDE w:val="0"/>
              <w:bidi/>
              <w:snapToGrid w:val="0"/>
              <w:spacing w:after="0" w:line="221" w:lineRule="atLeast"/>
              <w:rPr>
                <w:rFonts w:cs="Calibri"/>
                <w:color w:val="002060"/>
                <w:sz w:val="24"/>
                <w:szCs w:val="24"/>
              </w:rPr>
            </w:pPr>
            <w:r w:rsidRPr="008835D6">
              <w:rPr>
                <w:rFonts w:cs="Calibri"/>
                <w:color w:val="002060"/>
                <w:sz w:val="24"/>
                <w:szCs w:val="24"/>
                <w:rtl/>
              </w:rPr>
              <w:t xml:space="preserve">رقم هاتف </w:t>
            </w:r>
            <w:r w:rsidR="2A01EDA1" w:rsidRPr="008835D6">
              <w:rPr>
                <w:rFonts w:cs="Calibri"/>
                <w:color w:val="002060"/>
                <w:sz w:val="24"/>
                <w:szCs w:val="24"/>
                <w:rtl/>
              </w:rPr>
              <w:t>الواتساب , فايبر</w:t>
            </w:r>
          </w:p>
        </w:tc>
        <w:tc>
          <w:tcPr>
            <w:tcW w:w="4320" w:type="dxa"/>
            <w:vMerge/>
          </w:tcPr>
          <w:p w14:paraId="2ACC06E0" w14:textId="77777777" w:rsidR="006D57BA" w:rsidRPr="008835D6" w:rsidRDefault="006D57BA" w:rsidP="008004F0">
            <w:pPr>
              <w:autoSpaceDE w:val="0"/>
              <w:bidi/>
              <w:snapToGrid w:val="0"/>
              <w:spacing w:after="0" w:line="221" w:lineRule="atLeast"/>
              <w:rPr>
                <w:rFonts w:cs="Calibri"/>
                <w:color w:val="002060"/>
                <w:sz w:val="24"/>
                <w:szCs w:val="24"/>
              </w:rPr>
            </w:pPr>
          </w:p>
        </w:tc>
      </w:tr>
      <w:tr w:rsidR="008835D6" w:rsidRPr="008835D6" w14:paraId="2BC11EC3" w14:textId="77777777" w:rsidTr="30136460">
        <w:tc>
          <w:tcPr>
            <w:tcW w:w="5827" w:type="dxa"/>
            <w:gridSpan w:val="2"/>
            <w:tcBorders>
              <w:top w:val="single" w:sz="4" w:space="0" w:color="C0C0C0"/>
              <w:left w:val="single" w:sz="4" w:space="0" w:color="C0C0C0"/>
              <w:bottom w:val="single" w:sz="4" w:space="0" w:color="C0C0C0"/>
              <w:right w:val="single" w:sz="4" w:space="0" w:color="C0C0C0"/>
            </w:tcBorders>
          </w:tcPr>
          <w:p w14:paraId="126A308E" w14:textId="77777777" w:rsidR="006D57BA" w:rsidRPr="008835D6" w:rsidRDefault="006D57BA" w:rsidP="008004F0">
            <w:pPr>
              <w:autoSpaceDE w:val="0"/>
              <w:bidi/>
              <w:snapToGrid w:val="0"/>
              <w:spacing w:after="0" w:line="221" w:lineRule="atLeast"/>
              <w:rPr>
                <w:rFonts w:cs="Calibri"/>
                <w:color w:val="002060"/>
                <w:sz w:val="24"/>
                <w:szCs w:val="24"/>
              </w:rPr>
            </w:pPr>
          </w:p>
        </w:tc>
        <w:tc>
          <w:tcPr>
            <w:tcW w:w="4320" w:type="dxa"/>
            <w:tcBorders>
              <w:top w:val="single" w:sz="4" w:space="0" w:color="C0C0C0"/>
              <w:left w:val="single" w:sz="4" w:space="0" w:color="C0C0C0"/>
              <w:bottom w:val="single" w:sz="4" w:space="0" w:color="C0C0C0"/>
              <w:right w:val="single" w:sz="4" w:space="0" w:color="C0C0C0"/>
            </w:tcBorders>
          </w:tcPr>
          <w:p w14:paraId="0ED56645" w14:textId="77777777" w:rsidR="006D57BA" w:rsidRPr="008835D6" w:rsidRDefault="006D57BA" w:rsidP="008004F0">
            <w:pPr>
              <w:autoSpaceDE w:val="0"/>
              <w:bidi/>
              <w:snapToGrid w:val="0"/>
              <w:spacing w:after="0" w:line="221" w:lineRule="atLeast"/>
              <w:rPr>
                <w:rFonts w:cs="Calibri"/>
                <w:color w:val="002060"/>
                <w:sz w:val="24"/>
                <w:szCs w:val="24"/>
              </w:rPr>
            </w:pPr>
            <w:r w:rsidRPr="008835D6">
              <w:rPr>
                <w:rFonts w:cs="Calibri"/>
                <w:b/>
                <w:bCs/>
                <w:color w:val="002060"/>
                <w:sz w:val="24"/>
                <w:szCs w:val="24"/>
                <w:rtl/>
              </w:rPr>
              <w:t>التوقيع</w:t>
            </w:r>
            <w:r w:rsidRPr="008835D6">
              <w:rPr>
                <w:rFonts w:cs="Calibri"/>
                <w:color w:val="002060"/>
                <w:sz w:val="24"/>
                <w:szCs w:val="24"/>
                <w:rtl/>
              </w:rPr>
              <w:t xml:space="preserve"> (التوقيع الإلكتروني / المسح الضوئي مقبول)</w:t>
            </w:r>
          </w:p>
        </w:tc>
      </w:tr>
      <w:tr w:rsidR="008835D6" w:rsidRPr="008835D6" w14:paraId="5C6E4F25" w14:textId="77777777" w:rsidTr="30136460">
        <w:tc>
          <w:tcPr>
            <w:tcW w:w="5827" w:type="dxa"/>
            <w:gridSpan w:val="2"/>
            <w:tcBorders>
              <w:top w:val="single" w:sz="4" w:space="0" w:color="C0C0C0"/>
              <w:left w:val="single" w:sz="4" w:space="0" w:color="C0C0C0"/>
              <w:bottom w:val="single" w:sz="4" w:space="0" w:color="C0C0C0"/>
              <w:right w:val="single" w:sz="4" w:space="0" w:color="C0C0C0"/>
            </w:tcBorders>
          </w:tcPr>
          <w:p w14:paraId="2AC5F36F" w14:textId="77777777" w:rsidR="006D57BA" w:rsidRPr="008835D6" w:rsidRDefault="006D57BA" w:rsidP="008004F0">
            <w:pPr>
              <w:autoSpaceDE w:val="0"/>
              <w:bidi/>
              <w:snapToGrid w:val="0"/>
              <w:spacing w:after="0" w:line="221" w:lineRule="atLeast"/>
              <w:rPr>
                <w:rFonts w:cs="Calibri"/>
                <w:color w:val="002060"/>
                <w:sz w:val="28"/>
                <w:szCs w:val="28"/>
              </w:rPr>
            </w:pPr>
          </w:p>
        </w:tc>
        <w:tc>
          <w:tcPr>
            <w:tcW w:w="4320" w:type="dxa"/>
            <w:tcBorders>
              <w:top w:val="single" w:sz="4" w:space="0" w:color="C0C0C0"/>
              <w:left w:val="single" w:sz="4" w:space="0" w:color="C0C0C0"/>
              <w:bottom w:val="single" w:sz="4" w:space="0" w:color="C0C0C0"/>
              <w:right w:val="single" w:sz="4" w:space="0" w:color="C0C0C0"/>
            </w:tcBorders>
          </w:tcPr>
          <w:p w14:paraId="0718C5F0" w14:textId="77777777" w:rsidR="006D57BA" w:rsidRPr="008835D6" w:rsidRDefault="006D57BA" w:rsidP="008004F0">
            <w:pPr>
              <w:autoSpaceDE w:val="0"/>
              <w:bidi/>
              <w:snapToGrid w:val="0"/>
              <w:spacing w:after="0"/>
              <w:rPr>
                <w:rFonts w:cs="Calibri"/>
                <w:color w:val="002060"/>
                <w:sz w:val="24"/>
                <w:szCs w:val="24"/>
              </w:rPr>
            </w:pPr>
            <w:r w:rsidRPr="008835D6">
              <w:rPr>
                <w:rFonts w:cs="Calibri"/>
                <w:b/>
                <w:bCs/>
                <w:color w:val="002060"/>
                <w:sz w:val="24"/>
                <w:szCs w:val="24"/>
                <w:rtl/>
              </w:rPr>
              <w:t>التــــــــــــــاريخ</w:t>
            </w:r>
            <w:r w:rsidRPr="008835D6">
              <w:rPr>
                <w:rFonts w:cs="Calibri" w:hint="cs"/>
                <w:color w:val="002060"/>
                <w:sz w:val="24"/>
                <w:szCs w:val="24"/>
                <w:rtl/>
              </w:rPr>
              <w:t xml:space="preserve"> (اليوم/الشهر/السنة)</w:t>
            </w:r>
          </w:p>
        </w:tc>
      </w:tr>
    </w:tbl>
    <w:p w14:paraId="0F731FDE" w14:textId="77777777" w:rsidR="0066032A" w:rsidRPr="008835D6" w:rsidRDefault="008521DE" w:rsidP="0066032A">
      <w:pPr>
        <w:autoSpaceDE w:val="0"/>
        <w:bidi/>
        <w:spacing w:after="0" w:line="221" w:lineRule="atLeast"/>
        <w:jc w:val="center"/>
        <w:rPr>
          <w:rFonts w:asciiTheme="minorHAnsi" w:hAnsiTheme="minorHAnsi" w:cstheme="minorHAnsi"/>
          <w:b/>
          <w:bCs/>
          <w:color w:val="002060"/>
          <w:sz w:val="40"/>
          <w:szCs w:val="40"/>
          <w:rtl/>
        </w:rPr>
      </w:pPr>
      <w:r w:rsidRPr="008835D6">
        <w:rPr>
          <w:rFonts w:asciiTheme="minorHAnsi" w:hAnsiTheme="minorHAnsi" w:cstheme="minorHAnsi"/>
          <w:color w:val="002060"/>
          <w:sz w:val="32"/>
          <w:szCs w:val="32"/>
        </w:rPr>
        <w:br w:type="page"/>
      </w:r>
      <w:r w:rsidR="0066032A" w:rsidRPr="008835D6">
        <w:rPr>
          <w:rFonts w:asciiTheme="minorHAnsi" w:hAnsiTheme="minorHAnsi" w:cstheme="minorHAnsi"/>
          <w:b/>
          <w:bCs/>
          <w:color w:val="002060"/>
          <w:sz w:val="40"/>
          <w:szCs w:val="40"/>
          <w:rtl/>
        </w:rPr>
        <w:t xml:space="preserve">الجزء ( ج ) </w:t>
      </w:r>
    </w:p>
    <w:p w14:paraId="4E9A3BDF" w14:textId="76EC0D61" w:rsidR="0066032A" w:rsidRPr="008835D6" w:rsidRDefault="0066032A" w:rsidP="30136460">
      <w:pPr>
        <w:autoSpaceDE w:val="0"/>
        <w:bidi/>
        <w:spacing w:after="0" w:line="221" w:lineRule="atLeast"/>
        <w:jc w:val="center"/>
        <w:rPr>
          <w:rFonts w:asciiTheme="minorHAnsi" w:hAnsiTheme="minorHAnsi" w:cstheme="minorBidi"/>
          <w:i/>
          <w:iCs/>
          <w:color w:val="002060"/>
          <w:sz w:val="24"/>
          <w:szCs w:val="24"/>
        </w:rPr>
      </w:pPr>
      <w:r w:rsidRPr="008835D6">
        <w:rPr>
          <w:rFonts w:asciiTheme="minorHAnsi" w:hAnsiTheme="minorHAnsi" w:cstheme="minorBidi"/>
          <w:b/>
          <w:bCs/>
          <w:i/>
          <w:iCs/>
          <w:color w:val="002060"/>
          <w:sz w:val="28"/>
          <w:szCs w:val="28"/>
          <w:rtl/>
        </w:rPr>
        <w:t xml:space="preserve">يتم ملئه من قبل المنظمة العضو التي تنتمي إليها المرشحة </w:t>
      </w:r>
      <w:r w:rsidRPr="008835D6">
        <w:rPr>
          <w:rFonts w:asciiTheme="minorHAnsi" w:hAnsiTheme="minorHAnsi" w:cstheme="minorBidi"/>
          <w:b/>
          <w:bCs/>
          <w:i/>
          <w:iCs/>
          <w:color w:val="002060"/>
          <w:sz w:val="28"/>
          <w:szCs w:val="28"/>
          <w:u w:val="single"/>
          <w:rtl/>
        </w:rPr>
        <w:t>فقط</w:t>
      </w:r>
      <w:r w:rsidRPr="008835D6">
        <w:rPr>
          <w:rFonts w:asciiTheme="minorHAnsi" w:hAnsiTheme="minorHAnsi" w:cstheme="minorBidi"/>
          <w:b/>
          <w:bCs/>
          <w:i/>
          <w:iCs/>
          <w:color w:val="002060"/>
          <w:sz w:val="28"/>
          <w:szCs w:val="28"/>
          <w:rtl/>
        </w:rPr>
        <w:t xml:space="preserve"> إذا لم </w:t>
      </w:r>
      <w:r w:rsidR="769E9DBE" w:rsidRPr="008835D6">
        <w:rPr>
          <w:rFonts w:asciiTheme="minorHAnsi" w:hAnsiTheme="minorHAnsi" w:cstheme="minorBidi"/>
          <w:b/>
          <w:bCs/>
          <w:i/>
          <w:iCs/>
          <w:color w:val="002060"/>
          <w:sz w:val="28"/>
          <w:szCs w:val="28"/>
          <w:rtl/>
        </w:rPr>
        <w:t>تكن هى الجهة التى رشحتها</w:t>
      </w:r>
      <w:r w:rsidRPr="008835D6">
        <w:rPr>
          <w:rFonts w:asciiTheme="minorHAnsi" w:hAnsiTheme="minorHAnsi" w:cstheme="minorBidi"/>
          <w:b/>
          <w:bCs/>
          <w:i/>
          <w:iCs/>
          <w:color w:val="002060"/>
          <w:sz w:val="28"/>
          <w:szCs w:val="28"/>
          <w:rtl/>
        </w:rPr>
        <w:t xml:space="preserve"> في الجزء ( ب )</w:t>
      </w:r>
    </w:p>
    <w:p w14:paraId="0DF7CB02" w14:textId="77777777" w:rsidR="0066032A" w:rsidRPr="008835D6" w:rsidRDefault="0066032A" w:rsidP="0066032A">
      <w:pPr>
        <w:autoSpaceDE w:val="0"/>
        <w:bidi/>
        <w:spacing w:after="0" w:line="221" w:lineRule="atLeast"/>
        <w:rPr>
          <w:rFonts w:asciiTheme="minorHAnsi" w:hAnsiTheme="minorHAnsi" w:cstheme="minorHAnsi"/>
          <w:b/>
          <w:bCs/>
          <w:color w:val="002060"/>
          <w:sz w:val="2"/>
          <w:szCs w:val="2"/>
        </w:rPr>
      </w:pPr>
    </w:p>
    <w:p w14:paraId="7633BBE7" w14:textId="77777777" w:rsidR="0066032A" w:rsidRPr="008835D6" w:rsidRDefault="0066032A" w:rsidP="0066032A">
      <w:pPr>
        <w:autoSpaceDE w:val="0"/>
        <w:bidi/>
        <w:spacing w:after="0" w:line="221" w:lineRule="atLeast"/>
        <w:jc w:val="center"/>
        <w:rPr>
          <w:rFonts w:asciiTheme="minorHAnsi" w:hAnsiTheme="minorHAnsi" w:cstheme="minorHAnsi"/>
          <w:b/>
          <w:bCs/>
          <w:color w:val="002060"/>
          <w:sz w:val="40"/>
          <w:szCs w:val="40"/>
        </w:rPr>
      </w:pPr>
      <w:r w:rsidRPr="008835D6">
        <w:rPr>
          <w:rFonts w:asciiTheme="minorHAnsi" w:hAnsiTheme="minorHAnsi" w:cstheme="minorHAnsi"/>
          <w:b/>
          <w:bCs/>
          <w:color w:val="002060"/>
          <w:sz w:val="40"/>
          <w:szCs w:val="40"/>
          <w:rtl/>
        </w:rPr>
        <w:t>طلب تصريـــح بالترشـــح</w:t>
      </w:r>
    </w:p>
    <w:p w14:paraId="27C3D535" w14:textId="77777777" w:rsidR="00A22AE9" w:rsidRPr="008835D6" w:rsidRDefault="00A22AE9" w:rsidP="00A22AE9">
      <w:pPr>
        <w:autoSpaceDE w:val="0"/>
        <w:bidi/>
        <w:spacing w:after="0" w:line="221" w:lineRule="atLeast"/>
        <w:jc w:val="center"/>
        <w:rPr>
          <w:rFonts w:asciiTheme="minorHAnsi" w:hAnsiTheme="minorHAnsi" w:cstheme="minorHAnsi"/>
          <w:b/>
          <w:bCs/>
          <w:color w:val="002060"/>
          <w:sz w:val="40"/>
          <w:szCs w:val="40"/>
          <w:rtl/>
        </w:rPr>
      </w:pPr>
    </w:p>
    <w:tbl>
      <w:tblPr>
        <w:bidiVisual/>
        <w:tblW w:w="0" w:type="auto"/>
        <w:tblInd w:w="-5" w:type="dxa"/>
        <w:tblLayout w:type="fixed"/>
        <w:tblLook w:val="0000" w:firstRow="0" w:lastRow="0" w:firstColumn="0" w:lastColumn="0" w:noHBand="0" w:noVBand="0"/>
      </w:tblPr>
      <w:tblGrid>
        <w:gridCol w:w="4940"/>
        <w:gridCol w:w="3260"/>
        <w:gridCol w:w="1656"/>
      </w:tblGrid>
      <w:tr w:rsidR="008835D6" w:rsidRPr="008835D6" w14:paraId="09548E70" w14:textId="77777777" w:rsidTr="30136460">
        <w:trPr>
          <w:trHeight w:val="409"/>
        </w:trPr>
        <w:tc>
          <w:tcPr>
            <w:tcW w:w="4940" w:type="dxa"/>
            <w:tcBorders>
              <w:top w:val="single" w:sz="4" w:space="0" w:color="C0C0C0"/>
              <w:left w:val="single" w:sz="4" w:space="0" w:color="C0C0C0"/>
              <w:bottom w:val="single" w:sz="4" w:space="0" w:color="C0C0C0"/>
            </w:tcBorders>
          </w:tcPr>
          <w:p w14:paraId="39BC8541" w14:textId="77777777" w:rsidR="0066032A" w:rsidRPr="008835D6" w:rsidRDefault="0066032A" w:rsidP="008004F0">
            <w:pPr>
              <w:autoSpaceDE w:val="0"/>
              <w:bidi/>
              <w:spacing w:after="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اسم المرشحة</w:t>
            </w:r>
          </w:p>
        </w:tc>
        <w:tc>
          <w:tcPr>
            <w:tcW w:w="4916" w:type="dxa"/>
            <w:gridSpan w:val="2"/>
            <w:tcBorders>
              <w:top w:val="single" w:sz="4" w:space="0" w:color="C0C0C0"/>
              <w:left w:val="single" w:sz="4" w:space="0" w:color="C0C0C0"/>
              <w:bottom w:val="single" w:sz="4" w:space="0" w:color="C0C0C0"/>
              <w:right w:val="single" w:sz="4" w:space="0" w:color="C0C0C0"/>
            </w:tcBorders>
          </w:tcPr>
          <w:p w14:paraId="1050DDAA" w14:textId="77777777" w:rsidR="0066032A" w:rsidRPr="008835D6" w:rsidRDefault="0066032A" w:rsidP="008004F0">
            <w:pPr>
              <w:autoSpaceDE w:val="0"/>
              <w:bidi/>
              <w:snapToGrid w:val="0"/>
              <w:spacing w:after="0" w:line="240" w:lineRule="auto"/>
              <w:rPr>
                <w:rFonts w:asciiTheme="minorHAnsi" w:hAnsiTheme="minorHAnsi" w:cstheme="minorHAnsi"/>
                <w:color w:val="002060"/>
                <w:sz w:val="24"/>
                <w:szCs w:val="24"/>
              </w:rPr>
            </w:pPr>
          </w:p>
        </w:tc>
      </w:tr>
      <w:tr w:rsidR="008835D6" w:rsidRPr="008835D6" w14:paraId="6DEF9C43" w14:textId="77777777" w:rsidTr="30136460">
        <w:trPr>
          <w:trHeight w:val="685"/>
        </w:trPr>
        <w:tc>
          <w:tcPr>
            <w:tcW w:w="4940" w:type="dxa"/>
            <w:tcBorders>
              <w:top w:val="single" w:sz="4" w:space="0" w:color="C0C0C0"/>
              <w:left w:val="single" w:sz="4" w:space="0" w:color="C0C0C0"/>
              <w:bottom w:val="single" w:sz="4" w:space="0" w:color="C0C0C0"/>
            </w:tcBorders>
          </w:tcPr>
          <w:p w14:paraId="0BE923B3" w14:textId="77777777" w:rsidR="0066032A" w:rsidRPr="008835D6" w:rsidRDefault="0066032A" w:rsidP="008004F0">
            <w:pPr>
              <w:autoSpaceDE w:val="0"/>
              <w:bidi/>
              <w:spacing w:after="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تم ترشيحها من قبل (ضع اسم المنظمة العضو التي قامت بترشيحها)</w:t>
            </w:r>
          </w:p>
        </w:tc>
        <w:tc>
          <w:tcPr>
            <w:tcW w:w="4916" w:type="dxa"/>
            <w:gridSpan w:val="2"/>
            <w:tcBorders>
              <w:top w:val="single" w:sz="4" w:space="0" w:color="C0C0C0"/>
              <w:left w:val="single" w:sz="4" w:space="0" w:color="C0C0C0"/>
              <w:bottom w:val="single" w:sz="4" w:space="0" w:color="C0C0C0"/>
              <w:right w:val="single" w:sz="4" w:space="0" w:color="C0C0C0"/>
            </w:tcBorders>
          </w:tcPr>
          <w:p w14:paraId="0A0B48AC" w14:textId="77777777" w:rsidR="0066032A" w:rsidRPr="008835D6" w:rsidRDefault="0066032A" w:rsidP="008004F0">
            <w:pPr>
              <w:autoSpaceDE w:val="0"/>
              <w:bidi/>
              <w:snapToGrid w:val="0"/>
              <w:spacing w:after="0" w:line="240" w:lineRule="auto"/>
              <w:rPr>
                <w:rFonts w:asciiTheme="minorHAnsi" w:hAnsiTheme="minorHAnsi" w:cstheme="minorHAnsi"/>
                <w:color w:val="002060"/>
                <w:sz w:val="24"/>
                <w:szCs w:val="24"/>
              </w:rPr>
            </w:pPr>
          </w:p>
        </w:tc>
      </w:tr>
      <w:tr w:rsidR="008835D6" w:rsidRPr="008835D6" w14:paraId="3D8385BD" w14:textId="77777777" w:rsidTr="30136460">
        <w:trPr>
          <w:trHeight w:val="425"/>
        </w:trPr>
        <w:tc>
          <w:tcPr>
            <w:tcW w:w="4940" w:type="dxa"/>
            <w:tcBorders>
              <w:top w:val="single" w:sz="4" w:space="0" w:color="C0C0C0"/>
              <w:left w:val="single" w:sz="4" w:space="0" w:color="C0C0C0"/>
              <w:bottom w:val="single" w:sz="4" w:space="0" w:color="C0C0C0"/>
            </w:tcBorders>
          </w:tcPr>
          <w:p w14:paraId="1C4AB5DF" w14:textId="77777777" w:rsidR="0066032A" w:rsidRPr="008835D6" w:rsidRDefault="0066032A" w:rsidP="008004F0">
            <w:pPr>
              <w:autoSpaceDE w:val="0"/>
              <w:bidi/>
              <w:spacing w:after="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اسم المنظمة العضو التي تنتمي إليها المرشحة</w:t>
            </w:r>
          </w:p>
        </w:tc>
        <w:tc>
          <w:tcPr>
            <w:tcW w:w="4916" w:type="dxa"/>
            <w:gridSpan w:val="2"/>
            <w:tcBorders>
              <w:top w:val="single" w:sz="4" w:space="0" w:color="C0C0C0"/>
              <w:left w:val="single" w:sz="4" w:space="0" w:color="C0C0C0"/>
              <w:bottom w:val="single" w:sz="4" w:space="0" w:color="C0C0C0"/>
              <w:right w:val="single" w:sz="4" w:space="0" w:color="C0C0C0"/>
            </w:tcBorders>
          </w:tcPr>
          <w:p w14:paraId="792FE57B" w14:textId="77777777" w:rsidR="0066032A" w:rsidRPr="008835D6" w:rsidRDefault="0066032A" w:rsidP="008004F0">
            <w:pPr>
              <w:autoSpaceDE w:val="0"/>
              <w:bidi/>
              <w:snapToGrid w:val="0"/>
              <w:spacing w:after="0" w:line="240" w:lineRule="auto"/>
              <w:rPr>
                <w:rFonts w:asciiTheme="minorHAnsi" w:hAnsiTheme="minorHAnsi" w:cstheme="minorHAnsi"/>
                <w:color w:val="002060"/>
                <w:sz w:val="24"/>
                <w:szCs w:val="24"/>
              </w:rPr>
            </w:pPr>
          </w:p>
        </w:tc>
      </w:tr>
      <w:tr w:rsidR="008835D6" w:rsidRPr="008835D6" w14:paraId="329C1101" w14:textId="77777777" w:rsidTr="30136460">
        <w:tc>
          <w:tcPr>
            <w:tcW w:w="9856" w:type="dxa"/>
            <w:gridSpan w:val="3"/>
            <w:tcBorders>
              <w:top w:val="single" w:sz="4" w:space="0" w:color="C0C0C0"/>
              <w:left w:val="single" w:sz="4" w:space="0" w:color="C0C0C0"/>
              <w:bottom w:val="single" w:sz="4" w:space="0" w:color="C0C0C0"/>
              <w:right w:val="single" w:sz="4" w:space="0" w:color="C0C0C0"/>
            </w:tcBorders>
          </w:tcPr>
          <w:p w14:paraId="79AE666B" w14:textId="73EA8EE6" w:rsidR="0066032A" w:rsidRPr="008835D6" w:rsidRDefault="00A22AE9" w:rsidP="00A22AE9">
            <w:pPr>
              <w:autoSpaceDE w:val="0"/>
              <w:bidi/>
              <w:spacing w:after="0" w:line="240" w:lineRule="auto"/>
              <w:jc w:val="center"/>
              <w:rPr>
                <w:rFonts w:asciiTheme="minorHAnsi" w:hAnsiTheme="minorHAnsi" w:cstheme="minorHAnsi"/>
                <w:color w:val="002060"/>
                <w:sz w:val="24"/>
                <w:szCs w:val="24"/>
              </w:rPr>
            </w:pPr>
            <w:r w:rsidRPr="008835D6">
              <w:rPr>
                <w:rFonts w:asciiTheme="minorHAnsi" w:hAnsiTheme="minorHAnsi" w:cstheme="minorHAnsi"/>
                <w:color w:val="002060"/>
                <w:sz w:val="24"/>
                <w:szCs w:val="24"/>
                <w:rtl/>
              </w:rPr>
              <w:t>نوافق/لا نوافق (يرجى حذف ما لا ينطبق) على ترشح المرشح المذكور أعلاه لانتخابات المجلس العالمي في المؤتمر العالمي التاسع والثلاثين في عام 2026</w:t>
            </w:r>
            <w:r w:rsidRPr="008835D6">
              <w:rPr>
                <w:rFonts w:asciiTheme="minorHAnsi" w:hAnsiTheme="minorHAnsi" w:cstheme="minorHAnsi"/>
                <w:color w:val="002060"/>
                <w:sz w:val="24"/>
                <w:szCs w:val="24"/>
              </w:rPr>
              <w:t>.</w:t>
            </w:r>
          </w:p>
        </w:tc>
      </w:tr>
      <w:tr w:rsidR="008835D6" w:rsidRPr="008835D6" w14:paraId="7F50FA53" w14:textId="77777777" w:rsidTr="30136460">
        <w:tc>
          <w:tcPr>
            <w:tcW w:w="4940" w:type="dxa"/>
            <w:tcBorders>
              <w:top w:val="single" w:sz="4" w:space="0" w:color="C0C0C0"/>
              <w:left w:val="single" w:sz="4" w:space="0" w:color="C0C0C0"/>
              <w:bottom w:val="single" w:sz="4" w:space="0" w:color="C0C0C0"/>
            </w:tcBorders>
          </w:tcPr>
          <w:p w14:paraId="28453034" w14:textId="77777777" w:rsidR="0066032A" w:rsidRPr="008835D6" w:rsidRDefault="0066032A" w:rsidP="008004F0">
            <w:pPr>
              <w:autoSpaceDE w:val="0"/>
              <w:bidi/>
              <w:spacing w:after="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تعليقات إضافية (مثل أسباب الموافقة أو عدم الموافقة)</w:t>
            </w:r>
          </w:p>
        </w:tc>
        <w:tc>
          <w:tcPr>
            <w:tcW w:w="4916" w:type="dxa"/>
            <w:gridSpan w:val="2"/>
            <w:tcBorders>
              <w:top w:val="single" w:sz="4" w:space="0" w:color="C0C0C0"/>
              <w:left w:val="single" w:sz="4" w:space="0" w:color="C0C0C0"/>
              <w:bottom w:val="single" w:sz="4" w:space="0" w:color="C0C0C0"/>
              <w:right w:val="single" w:sz="4" w:space="0" w:color="C0C0C0"/>
            </w:tcBorders>
          </w:tcPr>
          <w:p w14:paraId="0156F065" w14:textId="77777777" w:rsidR="0066032A" w:rsidRPr="008835D6" w:rsidRDefault="0066032A" w:rsidP="008004F0">
            <w:pPr>
              <w:autoSpaceDE w:val="0"/>
              <w:bidi/>
              <w:snapToGrid w:val="0"/>
              <w:spacing w:after="0" w:line="240" w:lineRule="auto"/>
              <w:rPr>
                <w:rFonts w:asciiTheme="minorHAnsi" w:hAnsiTheme="minorHAnsi" w:cstheme="minorHAnsi"/>
                <w:color w:val="002060"/>
                <w:sz w:val="24"/>
                <w:szCs w:val="24"/>
              </w:rPr>
            </w:pPr>
          </w:p>
        </w:tc>
      </w:tr>
      <w:tr w:rsidR="008835D6" w:rsidRPr="008835D6" w14:paraId="31A61E7D" w14:textId="77777777" w:rsidTr="30136460">
        <w:tc>
          <w:tcPr>
            <w:tcW w:w="4940" w:type="dxa"/>
            <w:tcBorders>
              <w:top w:val="single" w:sz="4" w:space="0" w:color="C0C0C0"/>
              <w:left w:val="single" w:sz="4" w:space="0" w:color="C0C0C0"/>
              <w:bottom w:val="single" w:sz="4" w:space="0" w:color="C0C0C0"/>
            </w:tcBorders>
          </w:tcPr>
          <w:p w14:paraId="60A045BA" w14:textId="77777777" w:rsidR="0066032A" w:rsidRPr="008835D6" w:rsidRDefault="0066032A" w:rsidP="008004F0">
            <w:pPr>
              <w:autoSpaceDE w:val="0"/>
              <w:bidi/>
              <w:spacing w:after="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الإسم</w:t>
            </w:r>
          </w:p>
        </w:tc>
        <w:tc>
          <w:tcPr>
            <w:tcW w:w="4916" w:type="dxa"/>
            <w:gridSpan w:val="2"/>
            <w:tcBorders>
              <w:top w:val="single" w:sz="4" w:space="0" w:color="C0C0C0"/>
              <w:left w:val="single" w:sz="4" w:space="0" w:color="C0C0C0"/>
              <w:bottom w:val="single" w:sz="4" w:space="0" w:color="C0C0C0"/>
              <w:right w:val="single" w:sz="4" w:space="0" w:color="C0C0C0"/>
            </w:tcBorders>
          </w:tcPr>
          <w:p w14:paraId="7F9FD472" w14:textId="77777777" w:rsidR="0066032A" w:rsidRPr="008835D6" w:rsidRDefault="0066032A" w:rsidP="008004F0">
            <w:pPr>
              <w:autoSpaceDE w:val="0"/>
              <w:bidi/>
              <w:snapToGrid w:val="0"/>
              <w:spacing w:after="0" w:line="240" w:lineRule="auto"/>
              <w:rPr>
                <w:rFonts w:asciiTheme="minorHAnsi" w:hAnsiTheme="minorHAnsi" w:cstheme="minorHAnsi"/>
                <w:color w:val="002060"/>
                <w:sz w:val="24"/>
                <w:szCs w:val="24"/>
              </w:rPr>
            </w:pPr>
          </w:p>
        </w:tc>
      </w:tr>
      <w:tr w:rsidR="008835D6" w:rsidRPr="008835D6" w14:paraId="6E0988DD" w14:textId="77777777" w:rsidTr="30136460">
        <w:tc>
          <w:tcPr>
            <w:tcW w:w="4940" w:type="dxa"/>
            <w:tcBorders>
              <w:top w:val="single" w:sz="4" w:space="0" w:color="C0C0C0"/>
              <w:left w:val="single" w:sz="4" w:space="0" w:color="C0C0C0"/>
              <w:bottom w:val="single" w:sz="4" w:space="0" w:color="C0C0C0"/>
            </w:tcBorders>
            <w:vAlign w:val="center"/>
          </w:tcPr>
          <w:p w14:paraId="4CEC6BAA" w14:textId="77777777" w:rsidR="0066032A" w:rsidRPr="008835D6" w:rsidRDefault="0066032A" w:rsidP="008004F0">
            <w:pPr>
              <w:autoSpaceDE w:val="0"/>
              <w:bidi/>
              <w:spacing w:after="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الدور أو المنصب في المنظمة العضو</w:t>
            </w:r>
          </w:p>
        </w:tc>
        <w:tc>
          <w:tcPr>
            <w:tcW w:w="4916" w:type="dxa"/>
            <w:gridSpan w:val="2"/>
            <w:tcBorders>
              <w:top w:val="single" w:sz="4" w:space="0" w:color="C0C0C0"/>
              <w:left w:val="single" w:sz="4" w:space="0" w:color="C0C0C0"/>
              <w:bottom w:val="single" w:sz="4" w:space="0" w:color="C0C0C0"/>
              <w:right w:val="single" w:sz="4" w:space="0" w:color="C0C0C0"/>
            </w:tcBorders>
            <w:vAlign w:val="center"/>
          </w:tcPr>
          <w:p w14:paraId="24EB32D3" w14:textId="77777777" w:rsidR="0066032A" w:rsidRPr="008835D6" w:rsidRDefault="0066032A" w:rsidP="008004F0">
            <w:pPr>
              <w:autoSpaceDE w:val="0"/>
              <w:bidi/>
              <w:snapToGrid w:val="0"/>
              <w:spacing w:after="0" w:line="240" w:lineRule="auto"/>
              <w:rPr>
                <w:rFonts w:asciiTheme="minorHAnsi" w:hAnsiTheme="minorHAnsi" w:cstheme="minorHAnsi"/>
                <w:color w:val="002060"/>
                <w:sz w:val="24"/>
                <w:szCs w:val="24"/>
              </w:rPr>
            </w:pPr>
          </w:p>
        </w:tc>
      </w:tr>
      <w:tr w:rsidR="008835D6" w:rsidRPr="008835D6" w14:paraId="5A75D13D" w14:textId="77777777" w:rsidTr="30136460">
        <w:tc>
          <w:tcPr>
            <w:tcW w:w="4940" w:type="dxa"/>
            <w:vMerge w:val="restart"/>
            <w:tcBorders>
              <w:top w:val="single" w:sz="4" w:space="0" w:color="C0C0C0"/>
              <w:left w:val="single" w:sz="4" w:space="0" w:color="C0C0C0"/>
              <w:bottom w:val="single" w:sz="4" w:space="0" w:color="C0C0C0"/>
            </w:tcBorders>
            <w:vAlign w:val="center"/>
          </w:tcPr>
          <w:p w14:paraId="7ED479AC" w14:textId="17288BA6" w:rsidR="0066032A" w:rsidRPr="008835D6" w:rsidRDefault="27D82489" w:rsidP="30136460">
            <w:pPr>
              <w:autoSpaceDE w:val="0"/>
              <w:bidi/>
              <w:spacing w:after="0" w:line="240" w:lineRule="auto"/>
              <w:rPr>
                <w:rFonts w:asciiTheme="minorHAnsi" w:hAnsiTheme="minorHAnsi" w:cstheme="minorBidi"/>
                <w:color w:val="002060"/>
                <w:sz w:val="24"/>
                <w:szCs w:val="24"/>
              </w:rPr>
            </w:pPr>
            <w:r w:rsidRPr="008835D6">
              <w:rPr>
                <w:rFonts w:asciiTheme="minorHAnsi" w:hAnsiTheme="minorHAnsi" w:cstheme="minorBidi"/>
                <w:color w:val="002060"/>
                <w:sz w:val="24"/>
                <w:szCs w:val="24"/>
                <w:rtl/>
              </w:rPr>
              <w:t>بيانات</w:t>
            </w:r>
            <w:r w:rsidR="0066032A" w:rsidRPr="008835D6">
              <w:rPr>
                <w:rFonts w:asciiTheme="minorHAnsi" w:hAnsiTheme="minorHAnsi" w:cstheme="minorBidi"/>
                <w:color w:val="002060"/>
                <w:sz w:val="24"/>
                <w:szCs w:val="24"/>
                <w:rtl/>
              </w:rPr>
              <w:t xml:space="preserve"> الاتصال</w:t>
            </w:r>
          </w:p>
        </w:tc>
        <w:tc>
          <w:tcPr>
            <w:tcW w:w="3260" w:type="dxa"/>
            <w:tcBorders>
              <w:top w:val="single" w:sz="4" w:space="0" w:color="C0C0C0"/>
              <w:left w:val="single" w:sz="4" w:space="0" w:color="C0C0C0"/>
              <w:bottom w:val="single" w:sz="4" w:space="0" w:color="C0C0C0"/>
            </w:tcBorders>
            <w:vAlign w:val="center"/>
          </w:tcPr>
          <w:p w14:paraId="384CB133" w14:textId="77777777" w:rsidR="0066032A" w:rsidRPr="008835D6" w:rsidRDefault="0066032A" w:rsidP="008004F0">
            <w:pPr>
              <w:autoSpaceDE w:val="0"/>
              <w:bidi/>
              <w:spacing w:after="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عنوان البريد الإلكتروني الأساسي</w:t>
            </w:r>
          </w:p>
        </w:tc>
        <w:tc>
          <w:tcPr>
            <w:tcW w:w="1656" w:type="dxa"/>
            <w:tcBorders>
              <w:top w:val="single" w:sz="4" w:space="0" w:color="C0C0C0"/>
              <w:left w:val="single" w:sz="4" w:space="0" w:color="C0C0C0"/>
              <w:bottom w:val="single" w:sz="4" w:space="0" w:color="C0C0C0"/>
              <w:right w:val="single" w:sz="4" w:space="0" w:color="C0C0C0"/>
            </w:tcBorders>
            <w:vAlign w:val="center"/>
          </w:tcPr>
          <w:p w14:paraId="7136B2CA" w14:textId="77777777" w:rsidR="0066032A" w:rsidRPr="008835D6" w:rsidRDefault="0066032A" w:rsidP="008004F0">
            <w:pPr>
              <w:autoSpaceDE w:val="0"/>
              <w:bidi/>
              <w:snapToGrid w:val="0"/>
              <w:spacing w:after="0" w:line="240" w:lineRule="auto"/>
              <w:rPr>
                <w:rFonts w:asciiTheme="minorHAnsi" w:hAnsiTheme="minorHAnsi" w:cstheme="minorHAnsi"/>
                <w:color w:val="002060"/>
                <w:sz w:val="24"/>
                <w:szCs w:val="24"/>
              </w:rPr>
            </w:pPr>
          </w:p>
        </w:tc>
      </w:tr>
      <w:tr w:rsidR="008835D6" w:rsidRPr="008835D6" w14:paraId="45EBE9DD" w14:textId="77777777" w:rsidTr="30136460">
        <w:tc>
          <w:tcPr>
            <w:tcW w:w="4940" w:type="dxa"/>
            <w:vMerge/>
            <w:vAlign w:val="center"/>
          </w:tcPr>
          <w:p w14:paraId="74E8F3B0" w14:textId="77777777" w:rsidR="0066032A" w:rsidRPr="008835D6" w:rsidRDefault="0066032A" w:rsidP="008004F0">
            <w:pPr>
              <w:bidi/>
              <w:snapToGrid w:val="0"/>
              <w:spacing w:after="0" w:line="240" w:lineRule="auto"/>
              <w:rPr>
                <w:rFonts w:asciiTheme="minorHAnsi" w:hAnsiTheme="minorHAnsi" w:cstheme="minorHAnsi"/>
                <w:color w:val="002060"/>
                <w:sz w:val="24"/>
                <w:szCs w:val="24"/>
              </w:rPr>
            </w:pPr>
          </w:p>
        </w:tc>
        <w:tc>
          <w:tcPr>
            <w:tcW w:w="3260" w:type="dxa"/>
            <w:tcBorders>
              <w:top w:val="single" w:sz="4" w:space="0" w:color="C0C0C0"/>
              <w:left w:val="single" w:sz="4" w:space="0" w:color="C0C0C0"/>
              <w:bottom w:val="single" w:sz="4" w:space="0" w:color="C0C0C0"/>
            </w:tcBorders>
            <w:vAlign w:val="center"/>
          </w:tcPr>
          <w:p w14:paraId="27D9A1AC" w14:textId="77777777" w:rsidR="0066032A" w:rsidRPr="008835D6" w:rsidRDefault="0066032A" w:rsidP="008004F0">
            <w:pPr>
              <w:autoSpaceDE w:val="0"/>
              <w:bidi/>
              <w:spacing w:after="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عنوان البريد الإلكتروني البديل</w:t>
            </w:r>
          </w:p>
        </w:tc>
        <w:tc>
          <w:tcPr>
            <w:tcW w:w="1656" w:type="dxa"/>
            <w:tcBorders>
              <w:top w:val="single" w:sz="4" w:space="0" w:color="C0C0C0"/>
              <w:left w:val="single" w:sz="4" w:space="0" w:color="C0C0C0"/>
              <w:bottom w:val="single" w:sz="4" w:space="0" w:color="C0C0C0"/>
              <w:right w:val="single" w:sz="4" w:space="0" w:color="C0C0C0"/>
            </w:tcBorders>
            <w:vAlign w:val="center"/>
          </w:tcPr>
          <w:p w14:paraId="631C0B57" w14:textId="77777777" w:rsidR="0066032A" w:rsidRPr="008835D6" w:rsidRDefault="0066032A" w:rsidP="008004F0">
            <w:pPr>
              <w:autoSpaceDE w:val="0"/>
              <w:bidi/>
              <w:snapToGrid w:val="0"/>
              <w:spacing w:after="0" w:line="240" w:lineRule="auto"/>
              <w:rPr>
                <w:rFonts w:asciiTheme="minorHAnsi" w:hAnsiTheme="minorHAnsi" w:cstheme="minorHAnsi"/>
                <w:color w:val="002060"/>
                <w:sz w:val="24"/>
                <w:szCs w:val="24"/>
              </w:rPr>
            </w:pPr>
          </w:p>
        </w:tc>
      </w:tr>
      <w:tr w:rsidR="008835D6" w:rsidRPr="008835D6" w14:paraId="6577554C" w14:textId="77777777" w:rsidTr="30136460">
        <w:tc>
          <w:tcPr>
            <w:tcW w:w="4940" w:type="dxa"/>
            <w:vMerge/>
            <w:vAlign w:val="center"/>
          </w:tcPr>
          <w:p w14:paraId="06779449" w14:textId="77777777" w:rsidR="0066032A" w:rsidRPr="008835D6" w:rsidRDefault="0066032A" w:rsidP="008004F0">
            <w:pPr>
              <w:bidi/>
              <w:snapToGrid w:val="0"/>
              <w:spacing w:after="0" w:line="240" w:lineRule="auto"/>
              <w:rPr>
                <w:rFonts w:asciiTheme="minorHAnsi" w:hAnsiTheme="minorHAnsi" w:cstheme="minorHAnsi"/>
                <w:color w:val="002060"/>
                <w:sz w:val="24"/>
                <w:szCs w:val="24"/>
              </w:rPr>
            </w:pPr>
          </w:p>
        </w:tc>
        <w:tc>
          <w:tcPr>
            <w:tcW w:w="3260" w:type="dxa"/>
            <w:tcBorders>
              <w:top w:val="single" w:sz="4" w:space="0" w:color="C0C0C0"/>
              <w:left w:val="single" w:sz="4" w:space="0" w:color="C0C0C0"/>
              <w:bottom w:val="single" w:sz="4" w:space="0" w:color="C0C0C0"/>
            </w:tcBorders>
            <w:vAlign w:val="center"/>
          </w:tcPr>
          <w:p w14:paraId="3480758F" w14:textId="77777777" w:rsidR="0066032A" w:rsidRPr="008835D6" w:rsidRDefault="0066032A" w:rsidP="008004F0">
            <w:pPr>
              <w:autoSpaceDE w:val="0"/>
              <w:bidi/>
              <w:spacing w:after="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رقم الهاتف الأساسي</w:t>
            </w:r>
          </w:p>
        </w:tc>
        <w:tc>
          <w:tcPr>
            <w:tcW w:w="1656" w:type="dxa"/>
            <w:tcBorders>
              <w:top w:val="single" w:sz="4" w:space="0" w:color="C0C0C0"/>
              <w:left w:val="single" w:sz="4" w:space="0" w:color="C0C0C0"/>
              <w:bottom w:val="single" w:sz="4" w:space="0" w:color="C0C0C0"/>
              <w:right w:val="single" w:sz="4" w:space="0" w:color="C0C0C0"/>
            </w:tcBorders>
            <w:vAlign w:val="center"/>
          </w:tcPr>
          <w:p w14:paraId="3F2ABBE7" w14:textId="77777777" w:rsidR="0066032A" w:rsidRPr="008835D6" w:rsidRDefault="0066032A" w:rsidP="008004F0">
            <w:pPr>
              <w:autoSpaceDE w:val="0"/>
              <w:bidi/>
              <w:snapToGrid w:val="0"/>
              <w:spacing w:after="0" w:line="240" w:lineRule="auto"/>
              <w:rPr>
                <w:rFonts w:asciiTheme="minorHAnsi" w:hAnsiTheme="minorHAnsi" w:cstheme="minorHAnsi"/>
                <w:color w:val="002060"/>
                <w:sz w:val="24"/>
                <w:szCs w:val="24"/>
              </w:rPr>
            </w:pPr>
          </w:p>
        </w:tc>
      </w:tr>
      <w:tr w:rsidR="008835D6" w:rsidRPr="008835D6" w14:paraId="62033C1A" w14:textId="77777777" w:rsidTr="30136460">
        <w:tc>
          <w:tcPr>
            <w:tcW w:w="4940" w:type="dxa"/>
            <w:vMerge/>
            <w:vAlign w:val="center"/>
          </w:tcPr>
          <w:p w14:paraId="2E103048" w14:textId="77777777" w:rsidR="0066032A" w:rsidRPr="008835D6" w:rsidRDefault="0066032A" w:rsidP="008004F0">
            <w:pPr>
              <w:bidi/>
              <w:snapToGrid w:val="0"/>
              <w:spacing w:after="0" w:line="240" w:lineRule="auto"/>
              <w:rPr>
                <w:rFonts w:asciiTheme="minorHAnsi" w:hAnsiTheme="minorHAnsi" w:cstheme="minorHAnsi"/>
                <w:color w:val="002060"/>
                <w:sz w:val="24"/>
                <w:szCs w:val="24"/>
              </w:rPr>
            </w:pPr>
          </w:p>
        </w:tc>
        <w:tc>
          <w:tcPr>
            <w:tcW w:w="3260" w:type="dxa"/>
            <w:tcBorders>
              <w:top w:val="single" w:sz="4" w:space="0" w:color="C0C0C0"/>
              <w:left w:val="single" w:sz="4" w:space="0" w:color="C0C0C0"/>
              <w:bottom w:val="single" w:sz="4" w:space="0" w:color="C0C0C0"/>
            </w:tcBorders>
            <w:vAlign w:val="center"/>
          </w:tcPr>
          <w:p w14:paraId="3E1914AC" w14:textId="1D57AEF1" w:rsidR="0066032A" w:rsidRPr="008835D6" w:rsidRDefault="0066032A" w:rsidP="30136460">
            <w:pPr>
              <w:autoSpaceDE w:val="0"/>
              <w:bidi/>
              <w:spacing w:after="0" w:line="240" w:lineRule="auto"/>
              <w:rPr>
                <w:rFonts w:asciiTheme="minorHAnsi" w:hAnsiTheme="minorHAnsi" w:cstheme="minorBidi"/>
                <w:color w:val="002060"/>
                <w:sz w:val="24"/>
                <w:szCs w:val="24"/>
                <w:rtl/>
              </w:rPr>
            </w:pPr>
            <w:r w:rsidRPr="008835D6">
              <w:rPr>
                <w:rFonts w:asciiTheme="minorHAnsi" w:hAnsiTheme="minorHAnsi" w:cstheme="minorBidi"/>
                <w:color w:val="002060"/>
                <w:sz w:val="24"/>
                <w:szCs w:val="24"/>
                <w:rtl/>
              </w:rPr>
              <w:t>رقم الهاتف (واتسآب</w:t>
            </w:r>
            <w:r w:rsidR="4C8F5CBE" w:rsidRPr="008835D6">
              <w:rPr>
                <w:rFonts w:asciiTheme="minorHAnsi" w:hAnsiTheme="minorHAnsi" w:cstheme="minorBidi"/>
                <w:color w:val="002060"/>
                <w:sz w:val="24"/>
                <w:szCs w:val="24"/>
                <w:rtl/>
              </w:rPr>
              <w:t xml:space="preserve"> , فايبر , .....)</w:t>
            </w:r>
          </w:p>
        </w:tc>
        <w:tc>
          <w:tcPr>
            <w:tcW w:w="1656" w:type="dxa"/>
            <w:tcBorders>
              <w:top w:val="single" w:sz="4" w:space="0" w:color="C0C0C0"/>
              <w:left w:val="single" w:sz="4" w:space="0" w:color="C0C0C0"/>
              <w:bottom w:val="single" w:sz="4" w:space="0" w:color="C0C0C0"/>
              <w:right w:val="single" w:sz="4" w:space="0" w:color="C0C0C0"/>
            </w:tcBorders>
            <w:vAlign w:val="center"/>
          </w:tcPr>
          <w:p w14:paraId="633ACE25" w14:textId="77777777" w:rsidR="0066032A" w:rsidRPr="008835D6" w:rsidRDefault="0066032A" w:rsidP="008004F0">
            <w:pPr>
              <w:autoSpaceDE w:val="0"/>
              <w:bidi/>
              <w:snapToGrid w:val="0"/>
              <w:spacing w:after="0" w:line="240" w:lineRule="auto"/>
              <w:rPr>
                <w:rFonts w:asciiTheme="minorHAnsi" w:hAnsiTheme="minorHAnsi" w:cstheme="minorHAnsi"/>
                <w:color w:val="002060"/>
                <w:sz w:val="24"/>
                <w:szCs w:val="24"/>
              </w:rPr>
            </w:pPr>
          </w:p>
        </w:tc>
      </w:tr>
      <w:tr w:rsidR="008835D6" w:rsidRPr="008835D6" w14:paraId="272D163D" w14:textId="77777777" w:rsidTr="30136460">
        <w:tc>
          <w:tcPr>
            <w:tcW w:w="4940" w:type="dxa"/>
            <w:tcBorders>
              <w:top w:val="single" w:sz="4" w:space="0" w:color="C0C0C0"/>
              <w:left w:val="single" w:sz="4" w:space="0" w:color="C0C0C0"/>
              <w:bottom w:val="single" w:sz="4" w:space="0" w:color="C0C0C0"/>
            </w:tcBorders>
          </w:tcPr>
          <w:p w14:paraId="3125A968" w14:textId="77777777" w:rsidR="0066032A" w:rsidRPr="008835D6" w:rsidRDefault="0066032A" w:rsidP="30136460">
            <w:pPr>
              <w:autoSpaceDE w:val="0"/>
              <w:bidi/>
              <w:spacing w:after="0" w:line="240" w:lineRule="auto"/>
              <w:rPr>
                <w:rFonts w:asciiTheme="minorHAnsi" w:hAnsiTheme="minorHAnsi" w:cstheme="minorBidi"/>
                <w:color w:val="002060"/>
                <w:sz w:val="24"/>
                <w:szCs w:val="24"/>
                <w:rtl/>
              </w:rPr>
            </w:pPr>
            <w:r w:rsidRPr="008835D6">
              <w:rPr>
                <w:rFonts w:asciiTheme="minorHAnsi" w:hAnsiTheme="minorHAnsi" w:cstheme="minorBidi"/>
                <w:color w:val="002060"/>
                <w:sz w:val="24"/>
                <w:szCs w:val="24"/>
                <w:rtl/>
              </w:rPr>
              <w:t>التوقيع (التوقيع / المسح الإلكتروني للتوقيع مقبول)</w:t>
            </w:r>
          </w:p>
        </w:tc>
        <w:tc>
          <w:tcPr>
            <w:tcW w:w="4916" w:type="dxa"/>
            <w:gridSpan w:val="2"/>
            <w:tcBorders>
              <w:top w:val="single" w:sz="4" w:space="0" w:color="C0C0C0"/>
              <w:left w:val="single" w:sz="4" w:space="0" w:color="C0C0C0"/>
              <w:bottom w:val="single" w:sz="4" w:space="0" w:color="C0C0C0"/>
              <w:right w:val="single" w:sz="4" w:space="0" w:color="C0C0C0"/>
            </w:tcBorders>
          </w:tcPr>
          <w:p w14:paraId="0CE0CD35" w14:textId="77777777" w:rsidR="0066032A" w:rsidRPr="008835D6" w:rsidRDefault="0066032A" w:rsidP="008004F0">
            <w:pPr>
              <w:autoSpaceDE w:val="0"/>
              <w:bidi/>
              <w:snapToGrid w:val="0"/>
              <w:spacing w:after="0" w:line="240" w:lineRule="auto"/>
              <w:rPr>
                <w:rFonts w:asciiTheme="minorHAnsi" w:hAnsiTheme="minorHAnsi" w:cstheme="minorHAnsi"/>
                <w:color w:val="002060"/>
                <w:sz w:val="24"/>
                <w:szCs w:val="24"/>
              </w:rPr>
            </w:pPr>
          </w:p>
        </w:tc>
      </w:tr>
      <w:tr w:rsidR="008835D6" w:rsidRPr="008835D6" w14:paraId="549A93FA" w14:textId="77777777" w:rsidTr="30136460">
        <w:tc>
          <w:tcPr>
            <w:tcW w:w="4940" w:type="dxa"/>
            <w:tcBorders>
              <w:top w:val="single" w:sz="4" w:space="0" w:color="C0C0C0"/>
              <w:left w:val="single" w:sz="4" w:space="0" w:color="C0C0C0"/>
              <w:bottom w:val="single" w:sz="4" w:space="0" w:color="C0C0C0"/>
            </w:tcBorders>
          </w:tcPr>
          <w:p w14:paraId="07BAED8B" w14:textId="77777777" w:rsidR="0066032A" w:rsidRPr="008835D6" w:rsidRDefault="0066032A" w:rsidP="008004F0">
            <w:pPr>
              <w:autoSpaceDE w:val="0"/>
              <w:bidi/>
              <w:spacing w:after="0" w:line="240" w:lineRule="auto"/>
              <w:rPr>
                <w:rFonts w:asciiTheme="minorHAnsi" w:hAnsiTheme="minorHAnsi" w:cstheme="minorHAnsi"/>
                <w:color w:val="002060"/>
                <w:sz w:val="24"/>
                <w:szCs w:val="24"/>
              </w:rPr>
            </w:pPr>
            <w:r w:rsidRPr="008835D6">
              <w:rPr>
                <w:rFonts w:asciiTheme="minorHAnsi" w:hAnsiTheme="minorHAnsi" w:cstheme="minorHAnsi"/>
                <w:color w:val="002060"/>
                <w:sz w:val="24"/>
                <w:szCs w:val="24"/>
                <w:rtl/>
              </w:rPr>
              <w:t>التاريخ</w:t>
            </w:r>
          </w:p>
        </w:tc>
        <w:tc>
          <w:tcPr>
            <w:tcW w:w="4916" w:type="dxa"/>
            <w:gridSpan w:val="2"/>
            <w:tcBorders>
              <w:top w:val="single" w:sz="4" w:space="0" w:color="C0C0C0"/>
              <w:left w:val="single" w:sz="4" w:space="0" w:color="C0C0C0"/>
              <w:bottom w:val="single" w:sz="4" w:space="0" w:color="C0C0C0"/>
              <w:right w:val="single" w:sz="4" w:space="0" w:color="C0C0C0"/>
            </w:tcBorders>
          </w:tcPr>
          <w:p w14:paraId="293796A2" w14:textId="77777777" w:rsidR="0066032A" w:rsidRPr="008835D6" w:rsidRDefault="0066032A" w:rsidP="008004F0">
            <w:pPr>
              <w:autoSpaceDE w:val="0"/>
              <w:bidi/>
              <w:snapToGrid w:val="0"/>
              <w:spacing w:after="0" w:line="240" w:lineRule="auto"/>
              <w:rPr>
                <w:rFonts w:asciiTheme="minorHAnsi" w:hAnsiTheme="minorHAnsi" w:cstheme="minorHAnsi"/>
                <w:color w:val="002060"/>
                <w:sz w:val="24"/>
                <w:szCs w:val="24"/>
              </w:rPr>
            </w:pPr>
          </w:p>
        </w:tc>
      </w:tr>
    </w:tbl>
    <w:p w14:paraId="492BB077" w14:textId="77777777" w:rsidR="0066032A" w:rsidRPr="008835D6" w:rsidRDefault="0066032A" w:rsidP="0066032A">
      <w:pPr>
        <w:autoSpaceDE w:val="0"/>
        <w:bidi/>
        <w:spacing w:after="0" w:line="221" w:lineRule="atLeast"/>
        <w:rPr>
          <w:rFonts w:asciiTheme="minorHAnsi" w:hAnsiTheme="minorHAnsi" w:cstheme="minorHAnsi"/>
          <w:color w:val="002060"/>
          <w:sz w:val="28"/>
          <w:szCs w:val="28"/>
        </w:rPr>
      </w:pPr>
    </w:p>
    <w:p w14:paraId="13D68998" w14:textId="2C1DAC7C" w:rsidR="003D1161" w:rsidRPr="008835D6" w:rsidRDefault="0066032A" w:rsidP="0066032A">
      <w:pPr>
        <w:autoSpaceDE w:val="0"/>
        <w:bidi/>
        <w:spacing w:after="0" w:line="221" w:lineRule="atLeast"/>
        <w:jc w:val="center"/>
        <w:rPr>
          <w:rFonts w:asciiTheme="minorHAnsi" w:hAnsiTheme="minorHAnsi" w:cstheme="minorHAnsi"/>
          <w:color w:val="002060"/>
        </w:rPr>
      </w:pPr>
      <w:r w:rsidRPr="008835D6">
        <w:rPr>
          <w:rFonts w:asciiTheme="minorHAnsi" w:hAnsiTheme="minorHAnsi" w:cstheme="minorHAnsi"/>
          <w:color w:val="002060"/>
        </w:rPr>
        <w:t xml:space="preserve"> </w:t>
      </w:r>
    </w:p>
    <w:p w14:paraId="2DCDBA67" w14:textId="2869458A" w:rsidR="008521DE" w:rsidRPr="008835D6" w:rsidRDefault="008521DE">
      <w:pPr>
        <w:suppressAutoHyphens w:val="0"/>
        <w:spacing w:after="0" w:line="240" w:lineRule="auto"/>
        <w:rPr>
          <w:rFonts w:asciiTheme="minorHAnsi" w:hAnsiTheme="minorHAnsi" w:cstheme="minorHAnsi"/>
          <w:color w:val="002060"/>
          <w:sz w:val="32"/>
          <w:szCs w:val="32"/>
        </w:rPr>
      </w:pPr>
    </w:p>
    <w:sectPr w:rsidR="008521DE" w:rsidRPr="008835D6" w:rsidSect="00463F45">
      <w:headerReference w:type="default" r:id="rId14"/>
      <w:footerReference w:type="default" r:id="rId15"/>
      <w:headerReference w:type="first" r:id="rId16"/>
      <w:footerReference w:type="first" r:id="rId17"/>
      <w:pgSz w:w="11906" w:h="16838"/>
      <w:pgMar w:top="1560" w:right="850" w:bottom="990" w:left="992" w:header="426" w:footer="17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1B94" w14:textId="77777777" w:rsidR="00475730" w:rsidRDefault="00475730">
      <w:pPr>
        <w:spacing w:after="0" w:line="240" w:lineRule="auto"/>
      </w:pPr>
      <w:r>
        <w:separator/>
      </w:r>
    </w:p>
  </w:endnote>
  <w:endnote w:type="continuationSeparator" w:id="0">
    <w:p w14:paraId="17743E4B" w14:textId="77777777" w:rsidR="00475730" w:rsidRDefault="0047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Light">
    <w:altName w:val="Lato Light"/>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n Condensed Pro">
    <w:panose1 w:val="02000506030000020004"/>
    <w:charset w:val="00"/>
    <w:family w:val="modern"/>
    <w:notTrueType/>
    <w:pitch w:val="variable"/>
    <w:sig w:usb0="A00002AF" w:usb1="4000206B" w:usb2="00000000" w:usb3="00000000" w:csb0="00000097" w:csb1="00000000"/>
  </w:font>
  <w:font w:name="Lato">
    <w:altName w:val="Arial"/>
    <w:panose1 w:val="020F0502020204030203"/>
    <w:charset w:val="00"/>
    <w:family w:val="swiss"/>
    <w:pitch w:val="variable"/>
    <w:sig w:usb0="E10002FF" w:usb1="5000EC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o UI">
    <w:charset w:val="00"/>
    <w:family w:val="swiss"/>
    <w:pitch w:val="variable"/>
    <w:sig w:usb0="82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80B5" w14:textId="420D8E22" w:rsidR="00A936AA" w:rsidRDefault="007B4D66">
    <w:r>
      <w:rPr>
        <w:noProof/>
      </w:rPr>
      <mc:AlternateContent>
        <mc:Choice Requires="wps">
          <w:drawing>
            <wp:anchor distT="0" distB="0" distL="114300" distR="114300" simplePos="0" relativeHeight="251658244" behindDoc="0" locked="0" layoutInCell="1" allowOverlap="1" wp14:anchorId="2640930F" wp14:editId="77DBC1EE">
              <wp:simplePos x="0" y="0"/>
              <wp:positionH relativeFrom="page">
                <wp:posOffset>-635</wp:posOffset>
              </wp:positionH>
              <wp:positionV relativeFrom="paragraph">
                <wp:posOffset>-17660</wp:posOffset>
              </wp:positionV>
              <wp:extent cx="7664450" cy="844550"/>
              <wp:effectExtent l="0" t="0" r="12700" b="127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0B6B7"/>
                      </a:solidFill>
                      <a:ln>
                        <a:solidFill>
                          <a:srgbClr val="50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33" style="position:absolute;margin-left:-.05pt;margin-top:-1.4pt;width:603.5pt;height:66.5pt;z-index:251658244;visibility:visible;mso-wrap-style:square;mso-wrap-distance-left:9pt;mso-wrap-distance-top:0;mso-wrap-distance-right:9pt;mso-wrap-distance-bottom:0;mso-position-horizontal:absolute;mso-position-horizontal-relative:page;mso-position-vertical:absolute;mso-position-vertical-relative:text;v-text-anchor:middle" o:spid="_x0000_s1026" fillcolor="#50b6b7" strokecolor="#50b6b7" strokeweight="2pt" w14:anchorId="18A1B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">
              <v:path arrowok="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DDF0" w14:textId="24FBF146" w:rsidR="007B4D66" w:rsidRDefault="007B4D66">
    <w:pPr>
      <w:pStyle w:val="Footer"/>
    </w:pPr>
    <w:r>
      <w:rPr>
        <w:noProof/>
      </w:rPr>
      <mc:AlternateContent>
        <mc:Choice Requires="wps">
          <w:drawing>
            <wp:anchor distT="0" distB="0" distL="114300" distR="114300" simplePos="0" relativeHeight="251658243" behindDoc="0" locked="0" layoutInCell="1" allowOverlap="1" wp14:anchorId="7063CEB0" wp14:editId="053AECB1">
              <wp:simplePos x="0" y="0"/>
              <wp:positionH relativeFrom="page">
                <wp:align>left</wp:align>
              </wp:positionH>
              <wp:positionV relativeFrom="paragraph">
                <wp:posOffset>150471</wp:posOffset>
              </wp:positionV>
              <wp:extent cx="7664450" cy="844550"/>
              <wp:effectExtent l="0" t="0" r="12700"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0B6B7"/>
                      </a:solidFill>
                      <a:ln>
                        <a:solidFill>
                          <a:srgbClr val="50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20" style="position:absolute;margin-left:0;margin-top:11.85pt;width:603.5pt;height:66.5pt;z-index:251658243;visibility:visible;mso-wrap-style:square;mso-wrap-distance-left:9pt;mso-wrap-distance-top:0;mso-wrap-distance-right:9pt;mso-wrap-distance-bottom:0;mso-position-horizontal:left;mso-position-horizontal-relative:page;mso-position-vertical:absolute;mso-position-vertical-relative:text;v-text-anchor:middle" o:spid="_x0000_s1026" fillcolor="#50b6b7" strokecolor="#50b6b7" strokeweight="2pt" w14:anchorId="19A09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">
              <v:path arrowok="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F8B65" w14:textId="77777777" w:rsidR="00475730" w:rsidRDefault="00475730">
      <w:pPr>
        <w:spacing w:after="0" w:line="240" w:lineRule="auto"/>
      </w:pPr>
      <w:r>
        <w:separator/>
      </w:r>
    </w:p>
  </w:footnote>
  <w:footnote w:type="continuationSeparator" w:id="0">
    <w:p w14:paraId="77CD7B5E" w14:textId="77777777" w:rsidR="00475730" w:rsidRDefault="00475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F71E" w14:textId="26AE30EA" w:rsidR="00A936AA" w:rsidRDefault="00653F52" w:rsidP="73EC2649">
    <w:pPr>
      <w:pStyle w:val="Header"/>
      <w:bidi/>
      <w:jc w:val="center"/>
      <w:rPr>
        <w:rFonts w:ascii="Lato Light" w:hAnsi="Lato Light" w:cs="Lato"/>
        <w:b/>
        <w:bCs/>
      </w:rPr>
    </w:pPr>
    <w:r>
      <w:rPr>
        <w:noProof/>
      </w:rPr>
      <mc:AlternateContent>
        <mc:Choice Requires="wps">
          <w:drawing>
            <wp:anchor distT="0" distB="0" distL="114300" distR="114300" simplePos="0" relativeHeight="251658241" behindDoc="1" locked="0" layoutInCell="1" allowOverlap="1" wp14:anchorId="6F4175FC" wp14:editId="5A4D54A2">
              <wp:simplePos x="0" y="0"/>
              <wp:positionH relativeFrom="page">
                <wp:posOffset>17813</wp:posOffset>
              </wp:positionH>
              <wp:positionV relativeFrom="paragraph">
                <wp:posOffset>-359575</wp:posOffset>
              </wp:positionV>
              <wp:extent cx="7664450" cy="860961"/>
              <wp:effectExtent l="0" t="0" r="12700" b="158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60961"/>
                      </a:xfrm>
                      <a:prstGeom prst="rect">
                        <a:avLst/>
                      </a:prstGeom>
                      <a:solidFill>
                        <a:srgbClr val="50B6B7"/>
                      </a:solidFill>
                      <a:ln>
                        <a:solidFill>
                          <a:srgbClr val="50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3" style="position:absolute;margin-left:1.4pt;margin-top:-28.3pt;width:603.5pt;height:67.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spid="_x0000_s1026" fillcolor="#50b6b7" strokecolor="#50b6b7" strokeweight="2pt" w14:anchorId="78ACF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">
              <v:path arrowok="t"/>
              <w10:wrap anchorx="page"/>
            </v:rect>
          </w:pict>
        </mc:Fallback>
      </mc:AlternateContent>
    </w:r>
    <w:r w:rsidR="00EC3E82">
      <w:rPr>
        <w:noProof/>
        <w:lang w:val="en-US" w:eastAsia="en-US"/>
      </w:rPr>
      <w:drawing>
        <wp:anchor distT="0" distB="0" distL="114300" distR="114300" simplePos="0" relativeHeight="251662341" behindDoc="0" locked="0" layoutInCell="1" allowOverlap="1" wp14:anchorId="1745FCD0" wp14:editId="226B4163">
          <wp:simplePos x="0" y="0"/>
          <wp:positionH relativeFrom="margin">
            <wp:align>right</wp:align>
          </wp:positionH>
          <wp:positionV relativeFrom="paragraph">
            <wp:posOffset>-77075</wp:posOffset>
          </wp:positionV>
          <wp:extent cx="1116330" cy="398780"/>
          <wp:effectExtent l="0" t="0" r="7620" b="1270"/>
          <wp:wrapThrough wrapText="bothSides">
            <wp:wrapPolygon edited="0">
              <wp:start x="1474" y="0"/>
              <wp:lineTo x="0" y="4127"/>
              <wp:lineTo x="0" y="17541"/>
              <wp:lineTo x="1474" y="20637"/>
              <wp:lineTo x="21379" y="20637"/>
              <wp:lineTo x="21379" y="0"/>
              <wp:lineTo x="5898" y="0"/>
              <wp:lineTo x="1474" y="0"/>
            </wp:wrapPolygon>
          </wp:wrapThrough>
          <wp:docPr id="1342337112" name="Picture 1342337112" descr="A black background with blue wri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37112" name="Picture 1342337112" descr="A black background with blue writing&#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16330" cy="398780"/>
                  </a:xfrm>
                  <a:prstGeom prst="rect">
                    <a:avLst/>
                  </a:prstGeom>
                  <a:noFill/>
                </pic:spPr>
              </pic:pic>
            </a:graphicData>
          </a:graphic>
          <wp14:sizeRelH relativeFrom="page">
            <wp14:pctWidth>0</wp14:pctWidth>
          </wp14:sizeRelH>
          <wp14:sizeRelV relativeFrom="page">
            <wp14:pctHeight>0</wp14:pctHeight>
          </wp14:sizeRelV>
        </wp:anchor>
      </w:drawing>
    </w:r>
    <w:r w:rsidR="73EC2649" w:rsidRPr="00653F52">
      <w:rPr>
        <w:rFonts w:ascii="Lato Light" w:hAnsi="Lato Light" w:cs="Arial"/>
        <w:b/>
        <w:bCs/>
        <w:color w:val="002060"/>
        <w:sz w:val="44"/>
        <w:szCs w:val="44"/>
        <w:rtl/>
      </w:rPr>
      <w:t xml:space="preserve"> </w:t>
    </w:r>
    <w:r w:rsidR="73EC2649">
      <w:rPr>
        <w:rFonts w:ascii="Lato Light" w:hAnsi="Lato Light" w:cs="Arial"/>
        <w:b/>
        <w:bCs/>
        <w:color w:val="002060"/>
        <w:sz w:val="44"/>
        <w:szCs w:val="44"/>
        <w:rtl/>
      </w:rPr>
      <w:t>استمارة الترشيح لعضوية المجلس العالمي</w:t>
    </w:r>
    <w:r w:rsidR="73EC2649" w:rsidRPr="73EC2649">
      <w:rPr>
        <w:rFonts w:ascii="Lato Light" w:hAnsi="Lato Light" w:cs="Lato"/>
        <w:b/>
        <w:bCs/>
        <w:color w:val="002060"/>
        <w:rtl/>
      </w:rPr>
      <w:t xml:space="preserve"> </w:t>
    </w:r>
  </w:p>
  <w:p w14:paraId="2B8631EF" w14:textId="1DB333F0" w:rsidR="00A936AA" w:rsidRDefault="00A936AA" w:rsidP="00853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7C3E" w14:textId="2D206208" w:rsidR="00A936AA" w:rsidRDefault="008E5A46">
    <w:r>
      <w:rPr>
        <w:noProof/>
        <w:lang w:val="en-US" w:eastAsia="en-US"/>
      </w:rPr>
      <w:drawing>
        <wp:anchor distT="0" distB="0" distL="114300" distR="114300" simplePos="0" relativeHeight="251660293" behindDoc="0" locked="0" layoutInCell="1" allowOverlap="1" wp14:anchorId="4E5D92AA" wp14:editId="011D4874">
          <wp:simplePos x="0" y="0"/>
          <wp:positionH relativeFrom="page">
            <wp:align>center</wp:align>
          </wp:positionH>
          <wp:positionV relativeFrom="paragraph">
            <wp:posOffset>-142504</wp:posOffset>
          </wp:positionV>
          <wp:extent cx="1778000" cy="635000"/>
          <wp:effectExtent l="0" t="0" r="0" b="0"/>
          <wp:wrapNone/>
          <wp:docPr id="21" name="Picture 2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8000" cy="635000"/>
                  </a:xfrm>
                  <a:prstGeom prst="rect">
                    <a:avLst/>
                  </a:prstGeom>
                </pic:spPr>
              </pic:pic>
            </a:graphicData>
          </a:graphic>
          <wp14:sizeRelH relativeFrom="page">
            <wp14:pctWidth>0</wp14:pctWidth>
          </wp14:sizeRelH>
          <wp14:sizeRelV relativeFrom="page">
            <wp14:pctHeight>0</wp14:pctHeight>
          </wp14:sizeRelV>
        </wp:anchor>
      </w:drawing>
    </w:r>
    <w:r w:rsidR="00C41A33">
      <w:rPr>
        <w:noProof/>
      </w:rPr>
      <mc:AlternateContent>
        <mc:Choice Requires="wps">
          <w:drawing>
            <wp:anchor distT="0" distB="0" distL="114300" distR="114300" simplePos="0" relativeHeight="251658240" behindDoc="0" locked="0" layoutInCell="1" allowOverlap="1" wp14:anchorId="415E8CF4" wp14:editId="6847FF77">
              <wp:simplePos x="0" y="0"/>
              <wp:positionH relativeFrom="column">
                <wp:posOffset>-625033</wp:posOffset>
              </wp:positionH>
              <wp:positionV relativeFrom="paragraph">
                <wp:posOffset>-272005</wp:posOffset>
              </wp:positionV>
              <wp:extent cx="7664450" cy="844550"/>
              <wp:effectExtent l="0" t="0" r="12700"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0B6B7"/>
                      </a:solidFill>
                      <a:ln>
                        <a:solidFill>
                          <a:srgbClr val="50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7" style="position:absolute;margin-left:-49.2pt;margin-top:-21.4pt;width:603.5pt;height:66.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0b6b7" strokecolor="#50b6b7" strokeweight="2pt" w14:anchorId="58D65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">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0000002"/>
    <w:multiLevelType w:val="singleLevel"/>
    <w:tmpl w:val="00000002"/>
    <w:name w:val="WW8Num14"/>
    <w:lvl w:ilvl="0">
      <w:start w:val="1"/>
      <w:numFmt w:val="bullet"/>
      <w:lvlText w:val=""/>
      <w:lvlJc w:val="left"/>
      <w:pPr>
        <w:tabs>
          <w:tab w:val="num" w:pos="0"/>
        </w:tabs>
        <w:ind w:left="1440" w:hanging="360"/>
      </w:pPr>
      <w:rPr>
        <w:rFonts w:ascii="Symbol" w:hAnsi="Symbol" w:cs="Symbol" w:hint="default"/>
        <w:color w:val="002060"/>
      </w:rPr>
    </w:lvl>
  </w:abstractNum>
  <w:abstractNum w:abstractNumId="2" w15:restartNumberingAfterBreak="0">
    <w:nsid w:val="00000003"/>
    <w:multiLevelType w:val="singleLevel"/>
    <w:tmpl w:val="00000003"/>
    <w:name w:val="WW8Num19"/>
    <w:lvl w:ilvl="0">
      <w:start w:val="1"/>
      <w:numFmt w:val="bullet"/>
      <w:lvlText w:val=""/>
      <w:lvlJc w:val="left"/>
      <w:pPr>
        <w:tabs>
          <w:tab w:val="num" w:pos="0"/>
        </w:tabs>
        <w:ind w:left="720" w:hanging="360"/>
      </w:pPr>
      <w:rPr>
        <w:rFonts w:ascii="Symbol" w:hAnsi="Symbol" w:cs="Symbol" w:hint="default"/>
        <w:color w:val="002060"/>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5106F30"/>
    <w:multiLevelType w:val="hybridMultilevel"/>
    <w:tmpl w:val="BD10867A"/>
    <w:lvl w:ilvl="0" w:tplc="569ACA1E">
      <w:start w:val="1"/>
      <w:numFmt w:val="bullet"/>
      <w:lvlText w:val=""/>
      <w:lvlJc w:val="left"/>
      <w:pPr>
        <w:ind w:left="720" w:hanging="360"/>
      </w:pPr>
      <w:rPr>
        <w:rFonts w:ascii="Symbol" w:hAnsi="Symbol"/>
      </w:rPr>
    </w:lvl>
    <w:lvl w:ilvl="1" w:tplc="586CA248">
      <w:start w:val="1"/>
      <w:numFmt w:val="bullet"/>
      <w:lvlText w:val=""/>
      <w:lvlJc w:val="left"/>
      <w:pPr>
        <w:ind w:left="720" w:hanging="360"/>
      </w:pPr>
      <w:rPr>
        <w:rFonts w:ascii="Symbol" w:hAnsi="Symbol"/>
      </w:rPr>
    </w:lvl>
    <w:lvl w:ilvl="2" w:tplc="101EBDF6">
      <w:start w:val="1"/>
      <w:numFmt w:val="bullet"/>
      <w:lvlText w:val=""/>
      <w:lvlJc w:val="left"/>
      <w:pPr>
        <w:ind w:left="720" w:hanging="360"/>
      </w:pPr>
      <w:rPr>
        <w:rFonts w:ascii="Symbol" w:hAnsi="Symbol"/>
      </w:rPr>
    </w:lvl>
    <w:lvl w:ilvl="3" w:tplc="1820D234">
      <w:start w:val="1"/>
      <w:numFmt w:val="bullet"/>
      <w:lvlText w:val=""/>
      <w:lvlJc w:val="left"/>
      <w:pPr>
        <w:ind w:left="720" w:hanging="360"/>
      </w:pPr>
      <w:rPr>
        <w:rFonts w:ascii="Symbol" w:hAnsi="Symbol"/>
      </w:rPr>
    </w:lvl>
    <w:lvl w:ilvl="4" w:tplc="AF7E2272">
      <w:start w:val="1"/>
      <w:numFmt w:val="bullet"/>
      <w:lvlText w:val=""/>
      <w:lvlJc w:val="left"/>
      <w:pPr>
        <w:ind w:left="720" w:hanging="360"/>
      </w:pPr>
      <w:rPr>
        <w:rFonts w:ascii="Symbol" w:hAnsi="Symbol"/>
      </w:rPr>
    </w:lvl>
    <w:lvl w:ilvl="5" w:tplc="F9749C68">
      <w:start w:val="1"/>
      <w:numFmt w:val="bullet"/>
      <w:lvlText w:val=""/>
      <w:lvlJc w:val="left"/>
      <w:pPr>
        <w:ind w:left="720" w:hanging="360"/>
      </w:pPr>
      <w:rPr>
        <w:rFonts w:ascii="Symbol" w:hAnsi="Symbol"/>
      </w:rPr>
    </w:lvl>
    <w:lvl w:ilvl="6" w:tplc="E516296A">
      <w:start w:val="1"/>
      <w:numFmt w:val="bullet"/>
      <w:lvlText w:val=""/>
      <w:lvlJc w:val="left"/>
      <w:pPr>
        <w:ind w:left="720" w:hanging="360"/>
      </w:pPr>
      <w:rPr>
        <w:rFonts w:ascii="Symbol" w:hAnsi="Symbol"/>
      </w:rPr>
    </w:lvl>
    <w:lvl w:ilvl="7" w:tplc="364678F8">
      <w:start w:val="1"/>
      <w:numFmt w:val="bullet"/>
      <w:lvlText w:val=""/>
      <w:lvlJc w:val="left"/>
      <w:pPr>
        <w:ind w:left="720" w:hanging="360"/>
      </w:pPr>
      <w:rPr>
        <w:rFonts w:ascii="Symbol" w:hAnsi="Symbol"/>
      </w:rPr>
    </w:lvl>
    <w:lvl w:ilvl="8" w:tplc="24D0BB74">
      <w:start w:val="1"/>
      <w:numFmt w:val="bullet"/>
      <w:lvlText w:val=""/>
      <w:lvlJc w:val="left"/>
      <w:pPr>
        <w:ind w:left="720" w:hanging="360"/>
      </w:pPr>
      <w:rPr>
        <w:rFonts w:ascii="Symbol" w:hAnsi="Symbol"/>
      </w:rPr>
    </w:lvl>
  </w:abstractNum>
  <w:abstractNum w:abstractNumId="6" w15:restartNumberingAfterBreak="0">
    <w:nsid w:val="07BA25BF"/>
    <w:multiLevelType w:val="hybridMultilevel"/>
    <w:tmpl w:val="B5BC786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73422F"/>
    <w:multiLevelType w:val="singleLevel"/>
    <w:tmpl w:val="0062F9E8"/>
    <w:lvl w:ilvl="0">
      <w:start w:val="1"/>
      <w:numFmt w:val="lowerRoman"/>
      <w:lvlText w:val="%1."/>
      <w:lvlJc w:val="left"/>
      <w:pPr>
        <w:tabs>
          <w:tab w:val="num" w:pos="0"/>
        </w:tabs>
        <w:ind w:left="990" w:hanging="720"/>
      </w:pPr>
      <w:rPr>
        <w:rFonts w:ascii="Lato Light" w:hAnsi="Lato Light" w:hint="default"/>
        <w:b w:val="0"/>
        <w:bCs w:val="0"/>
      </w:rPr>
    </w:lvl>
  </w:abstractNum>
  <w:abstractNum w:abstractNumId="8" w15:restartNumberingAfterBreak="0">
    <w:nsid w:val="15B5061E"/>
    <w:multiLevelType w:val="hybridMultilevel"/>
    <w:tmpl w:val="C6902D8C"/>
    <w:lvl w:ilvl="0" w:tplc="84FE6678">
      <w:start w:val="1"/>
      <w:numFmt w:val="bullet"/>
      <w:lvlText w:val=""/>
      <w:lvlJc w:val="left"/>
      <w:pPr>
        <w:ind w:left="778" w:hanging="360"/>
      </w:pPr>
      <w:rPr>
        <w:rFonts w:ascii="Symbol" w:hAnsi="Symbol" w:cs="Symbol" w:hint="default"/>
        <w:sz w:val="22"/>
        <w:szCs w:val="48"/>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16C11FA2"/>
    <w:multiLevelType w:val="hybridMultilevel"/>
    <w:tmpl w:val="E408AC1C"/>
    <w:lvl w:ilvl="0" w:tplc="8E1081CE">
      <w:start w:val="4"/>
      <w:numFmt w:val="decimal"/>
      <w:lvlText w:val="%1."/>
      <w:lvlJc w:val="left"/>
      <w:pPr>
        <w:ind w:left="472" w:hanging="332"/>
      </w:pPr>
      <w:rPr>
        <w:rFonts w:ascii="Verdana" w:eastAsia="Verdana" w:hAnsi="Verdana" w:cs="Verdana" w:hint="default"/>
        <w:color w:val="001F5F"/>
        <w:spacing w:val="-3"/>
        <w:w w:val="56"/>
        <w:sz w:val="36"/>
        <w:szCs w:val="36"/>
        <w:lang w:val="en-GB" w:eastAsia="en-GB" w:bidi="en-GB"/>
      </w:rPr>
    </w:lvl>
    <w:lvl w:ilvl="1" w:tplc="2CE4AA4C">
      <w:numFmt w:val="bullet"/>
      <w:lvlText w:val=""/>
      <w:lvlJc w:val="left"/>
      <w:pPr>
        <w:ind w:left="1034" w:hanging="360"/>
      </w:pPr>
      <w:rPr>
        <w:rFonts w:ascii="Symbol" w:eastAsia="Symbol" w:hAnsi="Symbol" w:cs="Symbol" w:hint="default"/>
        <w:color w:val="001F5F"/>
        <w:w w:val="99"/>
        <w:sz w:val="20"/>
        <w:szCs w:val="20"/>
        <w:lang w:val="en-GB" w:eastAsia="en-GB" w:bidi="en-GB"/>
      </w:rPr>
    </w:lvl>
    <w:lvl w:ilvl="2" w:tplc="9FBC7606">
      <w:numFmt w:val="bullet"/>
      <w:lvlText w:val=""/>
      <w:lvlJc w:val="left"/>
      <w:pPr>
        <w:ind w:left="1206" w:hanging="360"/>
      </w:pPr>
      <w:rPr>
        <w:rFonts w:hint="default"/>
        <w:w w:val="99"/>
        <w:lang w:val="en-GB" w:eastAsia="en-GB" w:bidi="en-GB"/>
      </w:rPr>
    </w:lvl>
    <w:lvl w:ilvl="3" w:tplc="2EACD23C">
      <w:numFmt w:val="bullet"/>
      <w:lvlText w:val="•"/>
      <w:lvlJc w:val="left"/>
      <w:pPr>
        <w:ind w:left="2325" w:hanging="360"/>
      </w:pPr>
      <w:rPr>
        <w:rFonts w:hint="default"/>
        <w:lang w:val="en-GB" w:eastAsia="en-GB" w:bidi="en-GB"/>
      </w:rPr>
    </w:lvl>
    <w:lvl w:ilvl="4" w:tplc="DDE2CC2C">
      <w:numFmt w:val="bullet"/>
      <w:lvlText w:val="•"/>
      <w:lvlJc w:val="left"/>
      <w:pPr>
        <w:ind w:left="3451" w:hanging="360"/>
      </w:pPr>
      <w:rPr>
        <w:rFonts w:hint="default"/>
        <w:lang w:val="en-GB" w:eastAsia="en-GB" w:bidi="en-GB"/>
      </w:rPr>
    </w:lvl>
    <w:lvl w:ilvl="5" w:tplc="4350A298">
      <w:numFmt w:val="bullet"/>
      <w:lvlText w:val="•"/>
      <w:lvlJc w:val="left"/>
      <w:pPr>
        <w:ind w:left="4577" w:hanging="360"/>
      </w:pPr>
      <w:rPr>
        <w:rFonts w:hint="default"/>
        <w:lang w:val="en-GB" w:eastAsia="en-GB" w:bidi="en-GB"/>
      </w:rPr>
    </w:lvl>
    <w:lvl w:ilvl="6" w:tplc="0E9CFDD4">
      <w:numFmt w:val="bullet"/>
      <w:lvlText w:val="•"/>
      <w:lvlJc w:val="left"/>
      <w:pPr>
        <w:ind w:left="5703" w:hanging="360"/>
      </w:pPr>
      <w:rPr>
        <w:rFonts w:hint="default"/>
        <w:lang w:val="en-GB" w:eastAsia="en-GB" w:bidi="en-GB"/>
      </w:rPr>
    </w:lvl>
    <w:lvl w:ilvl="7" w:tplc="77740AA2">
      <w:numFmt w:val="bullet"/>
      <w:lvlText w:val="•"/>
      <w:lvlJc w:val="left"/>
      <w:pPr>
        <w:ind w:left="6829" w:hanging="360"/>
      </w:pPr>
      <w:rPr>
        <w:rFonts w:hint="default"/>
        <w:lang w:val="en-GB" w:eastAsia="en-GB" w:bidi="en-GB"/>
      </w:rPr>
    </w:lvl>
    <w:lvl w:ilvl="8" w:tplc="4ACA8934">
      <w:numFmt w:val="bullet"/>
      <w:lvlText w:val="•"/>
      <w:lvlJc w:val="left"/>
      <w:pPr>
        <w:ind w:left="7954" w:hanging="360"/>
      </w:pPr>
      <w:rPr>
        <w:rFonts w:hint="default"/>
        <w:lang w:val="en-GB" w:eastAsia="en-GB" w:bidi="en-GB"/>
      </w:rPr>
    </w:lvl>
  </w:abstractNum>
  <w:abstractNum w:abstractNumId="10" w15:restartNumberingAfterBreak="0">
    <w:nsid w:val="1B6E10DE"/>
    <w:multiLevelType w:val="hybridMultilevel"/>
    <w:tmpl w:val="83C2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90737"/>
    <w:multiLevelType w:val="hybridMultilevel"/>
    <w:tmpl w:val="F878B478"/>
    <w:lvl w:ilvl="0" w:tplc="84FE6678">
      <w:start w:val="1"/>
      <w:numFmt w:val="bullet"/>
      <w:lvlText w:val=""/>
      <w:lvlJc w:val="left"/>
      <w:pPr>
        <w:ind w:left="720" w:hanging="360"/>
      </w:pPr>
      <w:rPr>
        <w:rFonts w:ascii="Symbol" w:hAnsi="Symbol" w:cs="Symbol" w:hint="default"/>
        <w:sz w:val="22"/>
        <w:szCs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F4508"/>
    <w:multiLevelType w:val="hybridMultilevel"/>
    <w:tmpl w:val="2BB07662"/>
    <w:lvl w:ilvl="0" w:tplc="2CE4AA4C">
      <w:numFmt w:val="bullet"/>
      <w:lvlText w:val=""/>
      <w:lvlJc w:val="left"/>
      <w:pPr>
        <w:ind w:left="1034" w:hanging="360"/>
      </w:pPr>
      <w:rPr>
        <w:rFonts w:ascii="Symbol" w:eastAsia="Symbol" w:hAnsi="Symbol" w:cs="Symbol" w:hint="default"/>
        <w:color w:val="001F5F"/>
        <w:w w:val="99"/>
        <w:sz w:val="20"/>
        <w:szCs w:val="20"/>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4F188B"/>
    <w:multiLevelType w:val="hybridMultilevel"/>
    <w:tmpl w:val="7A826342"/>
    <w:lvl w:ilvl="0" w:tplc="32A07F90">
      <w:start w:val="1"/>
      <w:numFmt w:val="bullet"/>
      <w:lvlText w:val="o"/>
      <w:lvlJc w:val="left"/>
      <w:pPr>
        <w:ind w:left="720" w:hanging="360"/>
      </w:pPr>
      <w:rPr>
        <w:rFonts w:ascii="Courier New" w:hAnsi="Courier New" w:hint="default"/>
      </w:rPr>
    </w:lvl>
    <w:lvl w:ilvl="1" w:tplc="1B5E6204">
      <w:start w:val="1"/>
      <w:numFmt w:val="bullet"/>
      <w:lvlText w:val="o"/>
      <w:lvlJc w:val="left"/>
      <w:pPr>
        <w:ind w:left="1440" w:hanging="360"/>
      </w:pPr>
      <w:rPr>
        <w:rFonts w:ascii="Courier New" w:hAnsi="Courier New" w:hint="default"/>
      </w:rPr>
    </w:lvl>
    <w:lvl w:ilvl="2" w:tplc="A08465D8">
      <w:start w:val="1"/>
      <w:numFmt w:val="bullet"/>
      <w:lvlText w:val=""/>
      <w:lvlJc w:val="left"/>
      <w:pPr>
        <w:ind w:left="2160" w:hanging="360"/>
      </w:pPr>
      <w:rPr>
        <w:rFonts w:ascii="Wingdings" w:hAnsi="Wingdings" w:hint="default"/>
      </w:rPr>
    </w:lvl>
    <w:lvl w:ilvl="3" w:tplc="AEBABB00">
      <w:start w:val="1"/>
      <w:numFmt w:val="bullet"/>
      <w:lvlText w:val=""/>
      <w:lvlJc w:val="left"/>
      <w:pPr>
        <w:ind w:left="2880" w:hanging="360"/>
      </w:pPr>
      <w:rPr>
        <w:rFonts w:ascii="Symbol" w:hAnsi="Symbol" w:hint="default"/>
      </w:rPr>
    </w:lvl>
    <w:lvl w:ilvl="4" w:tplc="A864A214">
      <w:start w:val="1"/>
      <w:numFmt w:val="bullet"/>
      <w:lvlText w:val="o"/>
      <w:lvlJc w:val="left"/>
      <w:pPr>
        <w:ind w:left="3600" w:hanging="360"/>
      </w:pPr>
      <w:rPr>
        <w:rFonts w:ascii="Courier New" w:hAnsi="Courier New" w:hint="default"/>
      </w:rPr>
    </w:lvl>
    <w:lvl w:ilvl="5" w:tplc="69E26CBC">
      <w:start w:val="1"/>
      <w:numFmt w:val="bullet"/>
      <w:lvlText w:val=""/>
      <w:lvlJc w:val="left"/>
      <w:pPr>
        <w:ind w:left="4320" w:hanging="360"/>
      </w:pPr>
      <w:rPr>
        <w:rFonts w:ascii="Wingdings" w:hAnsi="Wingdings" w:hint="default"/>
      </w:rPr>
    </w:lvl>
    <w:lvl w:ilvl="6" w:tplc="F09E97B0">
      <w:start w:val="1"/>
      <w:numFmt w:val="bullet"/>
      <w:lvlText w:val=""/>
      <w:lvlJc w:val="left"/>
      <w:pPr>
        <w:ind w:left="5040" w:hanging="360"/>
      </w:pPr>
      <w:rPr>
        <w:rFonts w:ascii="Symbol" w:hAnsi="Symbol" w:hint="default"/>
      </w:rPr>
    </w:lvl>
    <w:lvl w:ilvl="7" w:tplc="BEDC9F26">
      <w:start w:val="1"/>
      <w:numFmt w:val="bullet"/>
      <w:lvlText w:val="o"/>
      <w:lvlJc w:val="left"/>
      <w:pPr>
        <w:ind w:left="5760" w:hanging="360"/>
      </w:pPr>
      <w:rPr>
        <w:rFonts w:ascii="Courier New" w:hAnsi="Courier New" w:hint="default"/>
      </w:rPr>
    </w:lvl>
    <w:lvl w:ilvl="8" w:tplc="FC804180">
      <w:start w:val="1"/>
      <w:numFmt w:val="bullet"/>
      <w:lvlText w:val=""/>
      <w:lvlJc w:val="left"/>
      <w:pPr>
        <w:ind w:left="6480" w:hanging="360"/>
      </w:pPr>
      <w:rPr>
        <w:rFonts w:ascii="Wingdings" w:hAnsi="Wingdings" w:hint="default"/>
      </w:rPr>
    </w:lvl>
  </w:abstractNum>
  <w:abstractNum w:abstractNumId="14" w15:restartNumberingAfterBreak="0">
    <w:nsid w:val="5AEC4C8F"/>
    <w:multiLevelType w:val="hybridMultilevel"/>
    <w:tmpl w:val="7B66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50197"/>
    <w:multiLevelType w:val="hybridMultilevel"/>
    <w:tmpl w:val="8E422762"/>
    <w:lvl w:ilvl="0" w:tplc="84FE6678">
      <w:start w:val="1"/>
      <w:numFmt w:val="bullet"/>
      <w:lvlText w:val=""/>
      <w:lvlJc w:val="left"/>
      <w:pPr>
        <w:ind w:left="720" w:hanging="360"/>
      </w:pPr>
      <w:rPr>
        <w:rFonts w:ascii="Symbol" w:hAnsi="Symbol" w:cs="Symbol" w:hint="default"/>
        <w:sz w:val="22"/>
        <w:szCs w:val="4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CAC4C6E"/>
    <w:multiLevelType w:val="hybridMultilevel"/>
    <w:tmpl w:val="AFA4AA0C"/>
    <w:lvl w:ilvl="0" w:tplc="CDE8B3A8">
      <w:start w:val="1"/>
      <w:numFmt w:val="lowerRoman"/>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894416">
    <w:abstractNumId w:val="0"/>
  </w:num>
  <w:num w:numId="2" w16cid:durableId="1206673866">
    <w:abstractNumId w:val="1"/>
  </w:num>
  <w:num w:numId="3" w16cid:durableId="1285890545">
    <w:abstractNumId w:val="2"/>
  </w:num>
  <w:num w:numId="4" w16cid:durableId="2112048924">
    <w:abstractNumId w:val="3"/>
  </w:num>
  <w:num w:numId="5" w16cid:durableId="1267080332">
    <w:abstractNumId w:val="4"/>
  </w:num>
  <w:num w:numId="6" w16cid:durableId="17972527">
    <w:abstractNumId w:val="6"/>
  </w:num>
  <w:num w:numId="7" w16cid:durableId="534998253">
    <w:abstractNumId w:val="17"/>
  </w:num>
  <w:num w:numId="8" w16cid:durableId="1375275832">
    <w:abstractNumId w:val="7"/>
  </w:num>
  <w:num w:numId="9" w16cid:durableId="313947520">
    <w:abstractNumId w:val="13"/>
  </w:num>
  <w:num w:numId="10" w16cid:durableId="1820883355">
    <w:abstractNumId w:val="12"/>
  </w:num>
  <w:num w:numId="11" w16cid:durableId="655257407">
    <w:abstractNumId w:val="9"/>
  </w:num>
  <w:num w:numId="12" w16cid:durableId="1863547272">
    <w:abstractNumId w:val="9"/>
    <w:lvlOverride w:ilvl="0">
      <w:startOverride w:val="4"/>
    </w:lvlOverride>
    <w:lvlOverride w:ilvl="1"/>
    <w:lvlOverride w:ilvl="2"/>
    <w:lvlOverride w:ilvl="3"/>
    <w:lvlOverride w:ilvl="4"/>
    <w:lvlOverride w:ilvl="5"/>
    <w:lvlOverride w:ilvl="6"/>
    <w:lvlOverride w:ilvl="7"/>
    <w:lvlOverride w:ilvl="8"/>
  </w:num>
  <w:num w:numId="13" w16cid:durableId="1863975454">
    <w:abstractNumId w:val="5"/>
  </w:num>
  <w:num w:numId="14" w16cid:durableId="1205749086">
    <w:abstractNumId w:val="14"/>
  </w:num>
  <w:num w:numId="15" w16cid:durableId="486093645">
    <w:abstractNumId w:val="15"/>
  </w:num>
  <w:num w:numId="16" w16cid:durableId="325206741">
    <w:abstractNumId w:val="8"/>
  </w:num>
  <w:num w:numId="17" w16cid:durableId="1815634194">
    <w:abstractNumId w:val="11"/>
  </w:num>
  <w:num w:numId="18" w16cid:durableId="575364880">
    <w:abstractNumId w:val="16"/>
  </w:num>
  <w:num w:numId="19" w16cid:durableId="16004088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90"/>
    <w:rsid w:val="00007FB3"/>
    <w:rsid w:val="000121B6"/>
    <w:rsid w:val="00016A04"/>
    <w:rsid w:val="00017A0C"/>
    <w:rsid w:val="00021F9A"/>
    <w:rsid w:val="00043D59"/>
    <w:rsid w:val="00052058"/>
    <w:rsid w:val="00055B04"/>
    <w:rsid w:val="00056279"/>
    <w:rsid w:val="00065675"/>
    <w:rsid w:val="00076309"/>
    <w:rsid w:val="00076D73"/>
    <w:rsid w:val="00085031"/>
    <w:rsid w:val="00085DDC"/>
    <w:rsid w:val="0008775C"/>
    <w:rsid w:val="00097C45"/>
    <w:rsid w:val="000A1827"/>
    <w:rsid w:val="000A39BA"/>
    <w:rsid w:val="000A4B6B"/>
    <w:rsid w:val="000B6347"/>
    <w:rsid w:val="000C21AB"/>
    <w:rsid w:val="000C3566"/>
    <w:rsid w:val="000C4325"/>
    <w:rsid w:val="000C4418"/>
    <w:rsid w:val="000C6489"/>
    <w:rsid w:val="000C6D29"/>
    <w:rsid w:val="000D63EF"/>
    <w:rsid w:val="000E089B"/>
    <w:rsid w:val="000E26AA"/>
    <w:rsid w:val="000F09E4"/>
    <w:rsid w:val="000F7C0F"/>
    <w:rsid w:val="00101C47"/>
    <w:rsid w:val="00102831"/>
    <w:rsid w:val="00102F74"/>
    <w:rsid w:val="00105422"/>
    <w:rsid w:val="00110DFF"/>
    <w:rsid w:val="00111718"/>
    <w:rsid w:val="00111F64"/>
    <w:rsid w:val="001203E4"/>
    <w:rsid w:val="00120489"/>
    <w:rsid w:val="00120983"/>
    <w:rsid w:val="00123F1B"/>
    <w:rsid w:val="00133F67"/>
    <w:rsid w:val="001410D9"/>
    <w:rsid w:val="00146456"/>
    <w:rsid w:val="001468DF"/>
    <w:rsid w:val="00147D90"/>
    <w:rsid w:val="00150C76"/>
    <w:rsid w:val="001612D3"/>
    <w:rsid w:val="00165D85"/>
    <w:rsid w:val="00166BB2"/>
    <w:rsid w:val="00173C30"/>
    <w:rsid w:val="00176A3B"/>
    <w:rsid w:val="00191591"/>
    <w:rsid w:val="00194DD9"/>
    <w:rsid w:val="001B21F5"/>
    <w:rsid w:val="001B7000"/>
    <w:rsid w:val="001C445C"/>
    <w:rsid w:val="001D1CDC"/>
    <w:rsid w:val="001E41D3"/>
    <w:rsid w:val="001E4224"/>
    <w:rsid w:val="002004BE"/>
    <w:rsid w:val="002046EC"/>
    <w:rsid w:val="00211EB8"/>
    <w:rsid w:val="00216A8C"/>
    <w:rsid w:val="00221C5C"/>
    <w:rsid w:val="00230BCE"/>
    <w:rsid w:val="0023395D"/>
    <w:rsid w:val="002366B7"/>
    <w:rsid w:val="0023756D"/>
    <w:rsid w:val="00246445"/>
    <w:rsid w:val="00247C71"/>
    <w:rsid w:val="00254B90"/>
    <w:rsid w:val="002553CC"/>
    <w:rsid w:val="002566C8"/>
    <w:rsid w:val="0026154D"/>
    <w:rsid w:val="002620C6"/>
    <w:rsid w:val="00267C4A"/>
    <w:rsid w:val="0027552D"/>
    <w:rsid w:val="002757ED"/>
    <w:rsid w:val="00277A3C"/>
    <w:rsid w:val="00282159"/>
    <w:rsid w:val="00284D99"/>
    <w:rsid w:val="00286962"/>
    <w:rsid w:val="00294485"/>
    <w:rsid w:val="002A0F60"/>
    <w:rsid w:val="002B2DA5"/>
    <w:rsid w:val="002B3083"/>
    <w:rsid w:val="002C1CC3"/>
    <w:rsid w:val="002C6451"/>
    <w:rsid w:val="002C7BD8"/>
    <w:rsid w:val="002D0A3E"/>
    <w:rsid w:val="00306D34"/>
    <w:rsid w:val="00307CD6"/>
    <w:rsid w:val="00307E8F"/>
    <w:rsid w:val="00313349"/>
    <w:rsid w:val="00320097"/>
    <w:rsid w:val="00333588"/>
    <w:rsid w:val="00333C72"/>
    <w:rsid w:val="00346718"/>
    <w:rsid w:val="00352CD0"/>
    <w:rsid w:val="00360894"/>
    <w:rsid w:val="00360E82"/>
    <w:rsid w:val="00364AE9"/>
    <w:rsid w:val="00374FC2"/>
    <w:rsid w:val="00381AED"/>
    <w:rsid w:val="003973AB"/>
    <w:rsid w:val="003A04B5"/>
    <w:rsid w:val="003A44BE"/>
    <w:rsid w:val="003B245F"/>
    <w:rsid w:val="003B68C4"/>
    <w:rsid w:val="003C4EBA"/>
    <w:rsid w:val="003D1161"/>
    <w:rsid w:val="003D39F3"/>
    <w:rsid w:val="003D4FFD"/>
    <w:rsid w:val="003D541B"/>
    <w:rsid w:val="003E201F"/>
    <w:rsid w:val="003F00ED"/>
    <w:rsid w:val="003F5109"/>
    <w:rsid w:val="0040049F"/>
    <w:rsid w:val="00406832"/>
    <w:rsid w:val="00414F77"/>
    <w:rsid w:val="00420C0A"/>
    <w:rsid w:val="004219DC"/>
    <w:rsid w:val="00423C93"/>
    <w:rsid w:val="00427DAB"/>
    <w:rsid w:val="00431768"/>
    <w:rsid w:val="00431FFF"/>
    <w:rsid w:val="00434EBA"/>
    <w:rsid w:val="0043AEB9"/>
    <w:rsid w:val="00445DB4"/>
    <w:rsid w:val="0045353E"/>
    <w:rsid w:val="0045617F"/>
    <w:rsid w:val="0046036C"/>
    <w:rsid w:val="00461B92"/>
    <w:rsid w:val="00462519"/>
    <w:rsid w:val="004626D5"/>
    <w:rsid w:val="0046318B"/>
    <w:rsid w:val="00463F45"/>
    <w:rsid w:val="00475730"/>
    <w:rsid w:val="0047769D"/>
    <w:rsid w:val="004938F4"/>
    <w:rsid w:val="00495A8F"/>
    <w:rsid w:val="004C3FC1"/>
    <w:rsid w:val="004C4D69"/>
    <w:rsid w:val="004D139B"/>
    <w:rsid w:val="004E16FC"/>
    <w:rsid w:val="004E25EA"/>
    <w:rsid w:val="004F5E3E"/>
    <w:rsid w:val="005018CA"/>
    <w:rsid w:val="00513E18"/>
    <w:rsid w:val="00521A9F"/>
    <w:rsid w:val="00531124"/>
    <w:rsid w:val="0053540D"/>
    <w:rsid w:val="00541B60"/>
    <w:rsid w:val="0054327F"/>
    <w:rsid w:val="00556747"/>
    <w:rsid w:val="0056156D"/>
    <w:rsid w:val="00562A85"/>
    <w:rsid w:val="00573219"/>
    <w:rsid w:val="0059223E"/>
    <w:rsid w:val="005A5446"/>
    <w:rsid w:val="005A70BA"/>
    <w:rsid w:val="005B0DD5"/>
    <w:rsid w:val="005C2F00"/>
    <w:rsid w:val="005D094C"/>
    <w:rsid w:val="005D28B8"/>
    <w:rsid w:val="005D560F"/>
    <w:rsid w:val="005D5ADE"/>
    <w:rsid w:val="005D64FD"/>
    <w:rsid w:val="005E1559"/>
    <w:rsid w:val="005E2338"/>
    <w:rsid w:val="005E67A4"/>
    <w:rsid w:val="005F078F"/>
    <w:rsid w:val="005F489B"/>
    <w:rsid w:val="005F4D7B"/>
    <w:rsid w:val="00602E75"/>
    <w:rsid w:val="00607785"/>
    <w:rsid w:val="00617C25"/>
    <w:rsid w:val="0063320E"/>
    <w:rsid w:val="00653F52"/>
    <w:rsid w:val="00654306"/>
    <w:rsid w:val="00655AFC"/>
    <w:rsid w:val="0066032A"/>
    <w:rsid w:val="00662CF6"/>
    <w:rsid w:val="0066380F"/>
    <w:rsid w:val="00674E80"/>
    <w:rsid w:val="00675F53"/>
    <w:rsid w:val="00677FFB"/>
    <w:rsid w:val="0068067E"/>
    <w:rsid w:val="00683FD3"/>
    <w:rsid w:val="00690C9F"/>
    <w:rsid w:val="0069521D"/>
    <w:rsid w:val="006A0F7B"/>
    <w:rsid w:val="006A2134"/>
    <w:rsid w:val="006C42C7"/>
    <w:rsid w:val="006D4B6A"/>
    <w:rsid w:val="006D57BA"/>
    <w:rsid w:val="006E061F"/>
    <w:rsid w:val="006E0E44"/>
    <w:rsid w:val="006E2B8D"/>
    <w:rsid w:val="006F1A8F"/>
    <w:rsid w:val="006F4ADB"/>
    <w:rsid w:val="006F6E84"/>
    <w:rsid w:val="0071025A"/>
    <w:rsid w:val="00713B77"/>
    <w:rsid w:val="00732CBE"/>
    <w:rsid w:val="00736FAE"/>
    <w:rsid w:val="00745F25"/>
    <w:rsid w:val="00761453"/>
    <w:rsid w:val="007620D7"/>
    <w:rsid w:val="0076466E"/>
    <w:rsid w:val="00771D2A"/>
    <w:rsid w:val="0077367E"/>
    <w:rsid w:val="00775160"/>
    <w:rsid w:val="00775F54"/>
    <w:rsid w:val="007760A9"/>
    <w:rsid w:val="00780689"/>
    <w:rsid w:val="00782F47"/>
    <w:rsid w:val="00786B3F"/>
    <w:rsid w:val="0079646E"/>
    <w:rsid w:val="007B2869"/>
    <w:rsid w:val="007B36DB"/>
    <w:rsid w:val="007B4D66"/>
    <w:rsid w:val="007D0D9D"/>
    <w:rsid w:val="007D2941"/>
    <w:rsid w:val="007D5756"/>
    <w:rsid w:val="007D64F4"/>
    <w:rsid w:val="007F38A3"/>
    <w:rsid w:val="007F572D"/>
    <w:rsid w:val="007F79A6"/>
    <w:rsid w:val="00807957"/>
    <w:rsid w:val="00821350"/>
    <w:rsid w:val="00822006"/>
    <w:rsid w:val="00825034"/>
    <w:rsid w:val="00827A33"/>
    <w:rsid w:val="0083403F"/>
    <w:rsid w:val="00835FB2"/>
    <w:rsid w:val="008364C4"/>
    <w:rsid w:val="00847041"/>
    <w:rsid w:val="008521DE"/>
    <w:rsid w:val="008535CD"/>
    <w:rsid w:val="00860554"/>
    <w:rsid w:val="008678A0"/>
    <w:rsid w:val="00874FF9"/>
    <w:rsid w:val="008835D6"/>
    <w:rsid w:val="008864E6"/>
    <w:rsid w:val="008900A6"/>
    <w:rsid w:val="00890EE5"/>
    <w:rsid w:val="008937A6"/>
    <w:rsid w:val="008A197C"/>
    <w:rsid w:val="008A1AB9"/>
    <w:rsid w:val="008B105A"/>
    <w:rsid w:val="008C0EAD"/>
    <w:rsid w:val="008D2823"/>
    <w:rsid w:val="008E4763"/>
    <w:rsid w:val="008E5A46"/>
    <w:rsid w:val="008F0887"/>
    <w:rsid w:val="008F5874"/>
    <w:rsid w:val="008F78F1"/>
    <w:rsid w:val="00900640"/>
    <w:rsid w:val="00904BD5"/>
    <w:rsid w:val="00905825"/>
    <w:rsid w:val="009128FE"/>
    <w:rsid w:val="009149B7"/>
    <w:rsid w:val="009216FA"/>
    <w:rsid w:val="00921713"/>
    <w:rsid w:val="009251AB"/>
    <w:rsid w:val="00931720"/>
    <w:rsid w:val="009330A6"/>
    <w:rsid w:val="009430F8"/>
    <w:rsid w:val="0095006F"/>
    <w:rsid w:val="00951EAE"/>
    <w:rsid w:val="00952C4A"/>
    <w:rsid w:val="009542C0"/>
    <w:rsid w:val="009549C1"/>
    <w:rsid w:val="00955CBB"/>
    <w:rsid w:val="009617A7"/>
    <w:rsid w:val="009629DC"/>
    <w:rsid w:val="00964EBB"/>
    <w:rsid w:val="00965037"/>
    <w:rsid w:val="0097467C"/>
    <w:rsid w:val="009762E4"/>
    <w:rsid w:val="009824C5"/>
    <w:rsid w:val="00985798"/>
    <w:rsid w:val="009912C9"/>
    <w:rsid w:val="00995852"/>
    <w:rsid w:val="009976DA"/>
    <w:rsid w:val="009A3260"/>
    <w:rsid w:val="009B127F"/>
    <w:rsid w:val="009C55B1"/>
    <w:rsid w:val="009D1549"/>
    <w:rsid w:val="009D73E4"/>
    <w:rsid w:val="009E11F5"/>
    <w:rsid w:val="009E1BEA"/>
    <w:rsid w:val="009E5CC3"/>
    <w:rsid w:val="009E5DAC"/>
    <w:rsid w:val="009E7813"/>
    <w:rsid w:val="009F2386"/>
    <w:rsid w:val="009F3E83"/>
    <w:rsid w:val="009F69C8"/>
    <w:rsid w:val="009F6C4B"/>
    <w:rsid w:val="00A07F4C"/>
    <w:rsid w:val="00A10A61"/>
    <w:rsid w:val="00A14DEF"/>
    <w:rsid w:val="00A223EB"/>
    <w:rsid w:val="00A22AE9"/>
    <w:rsid w:val="00A2792D"/>
    <w:rsid w:val="00A33842"/>
    <w:rsid w:val="00A349DF"/>
    <w:rsid w:val="00A42D3C"/>
    <w:rsid w:val="00A5062A"/>
    <w:rsid w:val="00A50848"/>
    <w:rsid w:val="00A540AC"/>
    <w:rsid w:val="00A57F59"/>
    <w:rsid w:val="00A63E05"/>
    <w:rsid w:val="00A65406"/>
    <w:rsid w:val="00A65AF3"/>
    <w:rsid w:val="00A65CC4"/>
    <w:rsid w:val="00A66E17"/>
    <w:rsid w:val="00A67D1B"/>
    <w:rsid w:val="00A74583"/>
    <w:rsid w:val="00A748BB"/>
    <w:rsid w:val="00A757FB"/>
    <w:rsid w:val="00A9106E"/>
    <w:rsid w:val="00A91F2D"/>
    <w:rsid w:val="00A936AA"/>
    <w:rsid w:val="00AA2046"/>
    <w:rsid w:val="00AA7BC5"/>
    <w:rsid w:val="00AB112D"/>
    <w:rsid w:val="00AB29A6"/>
    <w:rsid w:val="00AB2F43"/>
    <w:rsid w:val="00AB47FE"/>
    <w:rsid w:val="00AC2969"/>
    <w:rsid w:val="00AC2D5F"/>
    <w:rsid w:val="00AC4835"/>
    <w:rsid w:val="00AC6B08"/>
    <w:rsid w:val="00AD40A3"/>
    <w:rsid w:val="00AD491A"/>
    <w:rsid w:val="00AD7DE5"/>
    <w:rsid w:val="00AE56C1"/>
    <w:rsid w:val="00AF37E9"/>
    <w:rsid w:val="00AF7468"/>
    <w:rsid w:val="00B01447"/>
    <w:rsid w:val="00B10447"/>
    <w:rsid w:val="00B106D8"/>
    <w:rsid w:val="00B15E06"/>
    <w:rsid w:val="00B212D8"/>
    <w:rsid w:val="00B4035B"/>
    <w:rsid w:val="00B47345"/>
    <w:rsid w:val="00B475F7"/>
    <w:rsid w:val="00B60F92"/>
    <w:rsid w:val="00B650F5"/>
    <w:rsid w:val="00B65753"/>
    <w:rsid w:val="00B65B5A"/>
    <w:rsid w:val="00B65FC4"/>
    <w:rsid w:val="00B678AD"/>
    <w:rsid w:val="00B7032B"/>
    <w:rsid w:val="00B72100"/>
    <w:rsid w:val="00B76C43"/>
    <w:rsid w:val="00B80A29"/>
    <w:rsid w:val="00B841D4"/>
    <w:rsid w:val="00B867B1"/>
    <w:rsid w:val="00B96721"/>
    <w:rsid w:val="00BA5C1E"/>
    <w:rsid w:val="00BA647A"/>
    <w:rsid w:val="00BA68E2"/>
    <w:rsid w:val="00BB2240"/>
    <w:rsid w:val="00BB64F2"/>
    <w:rsid w:val="00BC2D76"/>
    <w:rsid w:val="00BC7531"/>
    <w:rsid w:val="00BE0A54"/>
    <w:rsid w:val="00BE0BBF"/>
    <w:rsid w:val="00BF0015"/>
    <w:rsid w:val="00BF65D1"/>
    <w:rsid w:val="00C113EE"/>
    <w:rsid w:val="00C11762"/>
    <w:rsid w:val="00C155EB"/>
    <w:rsid w:val="00C17E13"/>
    <w:rsid w:val="00C23F4D"/>
    <w:rsid w:val="00C249B6"/>
    <w:rsid w:val="00C32FE0"/>
    <w:rsid w:val="00C34AEE"/>
    <w:rsid w:val="00C35679"/>
    <w:rsid w:val="00C37EEA"/>
    <w:rsid w:val="00C40B9A"/>
    <w:rsid w:val="00C41A33"/>
    <w:rsid w:val="00C42624"/>
    <w:rsid w:val="00C46259"/>
    <w:rsid w:val="00C467FD"/>
    <w:rsid w:val="00C47F49"/>
    <w:rsid w:val="00C622C6"/>
    <w:rsid w:val="00C66EB3"/>
    <w:rsid w:val="00C67103"/>
    <w:rsid w:val="00C7716C"/>
    <w:rsid w:val="00C900B8"/>
    <w:rsid w:val="00C91C78"/>
    <w:rsid w:val="00C91EC1"/>
    <w:rsid w:val="00C921F5"/>
    <w:rsid w:val="00CA0211"/>
    <w:rsid w:val="00CA6F0F"/>
    <w:rsid w:val="00CB1575"/>
    <w:rsid w:val="00CB4514"/>
    <w:rsid w:val="00CB4EC0"/>
    <w:rsid w:val="00CC1A34"/>
    <w:rsid w:val="00CD2D0D"/>
    <w:rsid w:val="00CD2D78"/>
    <w:rsid w:val="00CD6185"/>
    <w:rsid w:val="00CE28DC"/>
    <w:rsid w:val="00CF664A"/>
    <w:rsid w:val="00D013DC"/>
    <w:rsid w:val="00D06423"/>
    <w:rsid w:val="00D10D9A"/>
    <w:rsid w:val="00D20B0E"/>
    <w:rsid w:val="00D2206C"/>
    <w:rsid w:val="00D2384B"/>
    <w:rsid w:val="00D3605B"/>
    <w:rsid w:val="00D45E53"/>
    <w:rsid w:val="00D51954"/>
    <w:rsid w:val="00D54763"/>
    <w:rsid w:val="00D55512"/>
    <w:rsid w:val="00D61152"/>
    <w:rsid w:val="00D623D5"/>
    <w:rsid w:val="00D722A1"/>
    <w:rsid w:val="00D732BF"/>
    <w:rsid w:val="00D765CB"/>
    <w:rsid w:val="00D93D1C"/>
    <w:rsid w:val="00D943D2"/>
    <w:rsid w:val="00DA5D84"/>
    <w:rsid w:val="00DB23DC"/>
    <w:rsid w:val="00DB38B9"/>
    <w:rsid w:val="00DB582D"/>
    <w:rsid w:val="00DC19B9"/>
    <w:rsid w:val="00DD1AD3"/>
    <w:rsid w:val="00DD29C9"/>
    <w:rsid w:val="00DD36FD"/>
    <w:rsid w:val="00DD5602"/>
    <w:rsid w:val="00DE10C5"/>
    <w:rsid w:val="00DE37E1"/>
    <w:rsid w:val="00DE3A4D"/>
    <w:rsid w:val="00DF0167"/>
    <w:rsid w:val="00DF2DD9"/>
    <w:rsid w:val="00DF457D"/>
    <w:rsid w:val="00DF4EB2"/>
    <w:rsid w:val="00E021A7"/>
    <w:rsid w:val="00E031C7"/>
    <w:rsid w:val="00E05676"/>
    <w:rsid w:val="00E10962"/>
    <w:rsid w:val="00E17291"/>
    <w:rsid w:val="00E17B6E"/>
    <w:rsid w:val="00E22DD6"/>
    <w:rsid w:val="00E2630B"/>
    <w:rsid w:val="00E32D0E"/>
    <w:rsid w:val="00E3742D"/>
    <w:rsid w:val="00E37670"/>
    <w:rsid w:val="00E40E60"/>
    <w:rsid w:val="00E4370A"/>
    <w:rsid w:val="00E559C1"/>
    <w:rsid w:val="00E61C05"/>
    <w:rsid w:val="00E64A44"/>
    <w:rsid w:val="00E663E8"/>
    <w:rsid w:val="00E67947"/>
    <w:rsid w:val="00E709B5"/>
    <w:rsid w:val="00E745B7"/>
    <w:rsid w:val="00E76E16"/>
    <w:rsid w:val="00E82BF0"/>
    <w:rsid w:val="00E86629"/>
    <w:rsid w:val="00E94B01"/>
    <w:rsid w:val="00E95CE4"/>
    <w:rsid w:val="00EC2C22"/>
    <w:rsid w:val="00EC3E82"/>
    <w:rsid w:val="00EC4962"/>
    <w:rsid w:val="00EC4D50"/>
    <w:rsid w:val="00EE79A6"/>
    <w:rsid w:val="00EF756F"/>
    <w:rsid w:val="00F249A9"/>
    <w:rsid w:val="00F27308"/>
    <w:rsid w:val="00F27F31"/>
    <w:rsid w:val="00F30EBD"/>
    <w:rsid w:val="00F3234A"/>
    <w:rsid w:val="00F33663"/>
    <w:rsid w:val="00F410CC"/>
    <w:rsid w:val="00F5235D"/>
    <w:rsid w:val="00F5307F"/>
    <w:rsid w:val="00F54815"/>
    <w:rsid w:val="00F5766F"/>
    <w:rsid w:val="00F62C81"/>
    <w:rsid w:val="00F753FC"/>
    <w:rsid w:val="00F9205F"/>
    <w:rsid w:val="00FB3A1D"/>
    <w:rsid w:val="00FB5584"/>
    <w:rsid w:val="00FB5747"/>
    <w:rsid w:val="00FC1E47"/>
    <w:rsid w:val="00FC4568"/>
    <w:rsid w:val="00FC542D"/>
    <w:rsid w:val="00FC5FF1"/>
    <w:rsid w:val="00FC672D"/>
    <w:rsid w:val="00FD3ADD"/>
    <w:rsid w:val="00FD5911"/>
    <w:rsid w:val="00FE0912"/>
    <w:rsid w:val="00FE3E64"/>
    <w:rsid w:val="00FF0F8F"/>
    <w:rsid w:val="00FF27AE"/>
    <w:rsid w:val="014C905A"/>
    <w:rsid w:val="01DEAECE"/>
    <w:rsid w:val="023F5C49"/>
    <w:rsid w:val="02B708C0"/>
    <w:rsid w:val="035DBCE2"/>
    <w:rsid w:val="03874D65"/>
    <w:rsid w:val="04A7AC9B"/>
    <w:rsid w:val="04F6970A"/>
    <w:rsid w:val="0521228A"/>
    <w:rsid w:val="05AE539D"/>
    <w:rsid w:val="05C29A45"/>
    <w:rsid w:val="07EC569D"/>
    <w:rsid w:val="0A676B5C"/>
    <w:rsid w:val="0B413947"/>
    <w:rsid w:val="0C8E4FE2"/>
    <w:rsid w:val="0D3430F8"/>
    <w:rsid w:val="0E9F9DB1"/>
    <w:rsid w:val="0EDC7B6F"/>
    <w:rsid w:val="0FE5552D"/>
    <w:rsid w:val="10F9E0EC"/>
    <w:rsid w:val="11F5006F"/>
    <w:rsid w:val="1267C48E"/>
    <w:rsid w:val="131013B9"/>
    <w:rsid w:val="1317BBA5"/>
    <w:rsid w:val="13CAA31D"/>
    <w:rsid w:val="1446ECAE"/>
    <w:rsid w:val="1495D0BE"/>
    <w:rsid w:val="167B088F"/>
    <w:rsid w:val="167C7C71"/>
    <w:rsid w:val="16841545"/>
    <w:rsid w:val="168C681D"/>
    <w:rsid w:val="17A7DB3A"/>
    <w:rsid w:val="17B2FECB"/>
    <w:rsid w:val="181D7DFE"/>
    <w:rsid w:val="18B78A69"/>
    <w:rsid w:val="192F8107"/>
    <w:rsid w:val="1B831CC3"/>
    <w:rsid w:val="1BBE8C1F"/>
    <w:rsid w:val="1C3F2E30"/>
    <w:rsid w:val="1CC75729"/>
    <w:rsid w:val="1E1981F4"/>
    <w:rsid w:val="1E5C5238"/>
    <w:rsid w:val="1E931663"/>
    <w:rsid w:val="1F613CEA"/>
    <w:rsid w:val="1FABEC2D"/>
    <w:rsid w:val="1FD93F6D"/>
    <w:rsid w:val="1FDCB376"/>
    <w:rsid w:val="2046AEFB"/>
    <w:rsid w:val="2054198E"/>
    <w:rsid w:val="2069620C"/>
    <w:rsid w:val="2080818C"/>
    <w:rsid w:val="20F311B0"/>
    <w:rsid w:val="20F8EED0"/>
    <w:rsid w:val="218BC2D2"/>
    <w:rsid w:val="21A36A84"/>
    <w:rsid w:val="21CEF276"/>
    <w:rsid w:val="2203A171"/>
    <w:rsid w:val="22448990"/>
    <w:rsid w:val="228FE765"/>
    <w:rsid w:val="22F696AF"/>
    <w:rsid w:val="2457C312"/>
    <w:rsid w:val="24A0FEB6"/>
    <w:rsid w:val="25971A1D"/>
    <w:rsid w:val="25AD110B"/>
    <w:rsid w:val="25F8B175"/>
    <w:rsid w:val="27BEA4CC"/>
    <w:rsid w:val="27D82489"/>
    <w:rsid w:val="280551DC"/>
    <w:rsid w:val="28B3EF5A"/>
    <w:rsid w:val="29789568"/>
    <w:rsid w:val="297E28BC"/>
    <w:rsid w:val="298A23AF"/>
    <w:rsid w:val="298A6313"/>
    <w:rsid w:val="2A01EDA1"/>
    <w:rsid w:val="2A292348"/>
    <w:rsid w:val="2A760128"/>
    <w:rsid w:val="2B0BF30C"/>
    <w:rsid w:val="2CCEDEC6"/>
    <w:rsid w:val="2D8F56ED"/>
    <w:rsid w:val="2DA062E5"/>
    <w:rsid w:val="2E033E3C"/>
    <w:rsid w:val="2E3DC7A4"/>
    <w:rsid w:val="2EDEBAB1"/>
    <w:rsid w:val="2EEAC00B"/>
    <w:rsid w:val="2F651441"/>
    <w:rsid w:val="2F93A2C5"/>
    <w:rsid w:val="30136460"/>
    <w:rsid w:val="302164F6"/>
    <w:rsid w:val="304D6BAC"/>
    <w:rsid w:val="312D84AE"/>
    <w:rsid w:val="314FB1F8"/>
    <w:rsid w:val="3156B2B2"/>
    <w:rsid w:val="31A87F88"/>
    <w:rsid w:val="346F0EB0"/>
    <w:rsid w:val="34FA6479"/>
    <w:rsid w:val="356B45BD"/>
    <w:rsid w:val="357C39F1"/>
    <w:rsid w:val="35F6B11B"/>
    <w:rsid w:val="36A0BA9B"/>
    <w:rsid w:val="3783B892"/>
    <w:rsid w:val="383BDFD4"/>
    <w:rsid w:val="3AB992C9"/>
    <w:rsid w:val="3CC5D080"/>
    <w:rsid w:val="3D6FACD7"/>
    <w:rsid w:val="3DA62943"/>
    <w:rsid w:val="3E7990A4"/>
    <w:rsid w:val="3EFA3098"/>
    <w:rsid w:val="41861997"/>
    <w:rsid w:val="4298AAED"/>
    <w:rsid w:val="43010A8F"/>
    <w:rsid w:val="4329DECA"/>
    <w:rsid w:val="4468882B"/>
    <w:rsid w:val="44E702CC"/>
    <w:rsid w:val="44F18032"/>
    <w:rsid w:val="46091B04"/>
    <w:rsid w:val="46A5B82B"/>
    <w:rsid w:val="46F9B84E"/>
    <w:rsid w:val="4719D669"/>
    <w:rsid w:val="475BC9D2"/>
    <w:rsid w:val="48256E8D"/>
    <w:rsid w:val="4968F1AA"/>
    <w:rsid w:val="4B2B635C"/>
    <w:rsid w:val="4C8F5CBE"/>
    <w:rsid w:val="4D2100D8"/>
    <w:rsid w:val="4E8F36E6"/>
    <w:rsid w:val="50912FA8"/>
    <w:rsid w:val="516F775A"/>
    <w:rsid w:val="51D2D0E8"/>
    <w:rsid w:val="520C7217"/>
    <w:rsid w:val="536164F1"/>
    <w:rsid w:val="53CEA561"/>
    <w:rsid w:val="54119DDE"/>
    <w:rsid w:val="542D091A"/>
    <w:rsid w:val="546344D9"/>
    <w:rsid w:val="5676A62E"/>
    <w:rsid w:val="568B5F06"/>
    <w:rsid w:val="5748C151"/>
    <w:rsid w:val="57F2D890"/>
    <w:rsid w:val="58712978"/>
    <w:rsid w:val="589239FF"/>
    <w:rsid w:val="5943768C"/>
    <w:rsid w:val="5B9120A6"/>
    <w:rsid w:val="5BB740DF"/>
    <w:rsid w:val="5C3E86CA"/>
    <w:rsid w:val="5C947690"/>
    <w:rsid w:val="5D012346"/>
    <w:rsid w:val="5D811167"/>
    <w:rsid w:val="5DF1919B"/>
    <w:rsid w:val="5EB3B252"/>
    <w:rsid w:val="5FADC12B"/>
    <w:rsid w:val="5FFACA43"/>
    <w:rsid w:val="60A61B82"/>
    <w:rsid w:val="6201A903"/>
    <w:rsid w:val="643004E9"/>
    <w:rsid w:val="647C3E28"/>
    <w:rsid w:val="6766C351"/>
    <w:rsid w:val="6775927E"/>
    <w:rsid w:val="684419E3"/>
    <w:rsid w:val="69A578D2"/>
    <w:rsid w:val="6A612361"/>
    <w:rsid w:val="6BCA605E"/>
    <w:rsid w:val="6C699BF4"/>
    <w:rsid w:val="6EAA1B13"/>
    <w:rsid w:val="71DB0EA9"/>
    <w:rsid w:val="71FE3B03"/>
    <w:rsid w:val="721FD72D"/>
    <w:rsid w:val="72D3EA13"/>
    <w:rsid w:val="72E9B5DA"/>
    <w:rsid w:val="72E9B5E6"/>
    <w:rsid w:val="736D6488"/>
    <w:rsid w:val="73BB13E3"/>
    <w:rsid w:val="73EC2649"/>
    <w:rsid w:val="7469F7C2"/>
    <w:rsid w:val="758C20BD"/>
    <w:rsid w:val="760DB31D"/>
    <w:rsid w:val="769E9DBE"/>
    <w:rsid w:val="77640B20"/>
    <w:rsid w:val="77AAF86C"/>
    <w:rsid w:val="77B147AE"/>
    <w:rsid w:val="77FEE3B2"/>
    <w:rsid w:val="78B27FD6"/>
    <w:rsid w:val="793FF939"/>
    <w:rsid w:val="7AA23247"/>
    <w:rsid w:val="7B3EE5EB"/>
    <w:rsid w:val="7BEC7D1E"/>
    <w:rsid w:val="7C06C1F3"/>
    <w:rsid w:val="7E6082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7CF060A"/>
  <w15:docId w15:val="{7AEA41AF-4CD3-49AC-B62A-FD92C91E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42"/>
    <w:pPr>
      <w:suppressAutoHyphens/>
      <w:spacing w:after="200" w:line="276" w:lineRule="auto"/>
    </w:pPr>
    <w:rPr>
      <w:rFonts w:ascii="Calibri" w:eastAsia="Calibri" w:hAnsi="Calibri"/>
      <w:sz w:val="22"/>
      <w:szCs w:val="22"/>
      <w:lang w:val="en-GB" w:eastAsia="ar-SA"/>
    </w:rPr>
  </w:style>
  <w:style w:type="paragraph" w:styleId="Heading3">
    <w:name w:val="heading 3"/>
    <w:basedOn w:val="Normal"/>
    <w:next w:val="Normal"/>
    <w:link w:val="Heading3Char"/>
    <w:uiPriority w:val="1"/>
    <w:unhideWhenUsed/>
    <w:qFormat/>
    <w:rsid w:val="000C4325"/>
    <w:pPr>
      <w:keepNext/>
      <w:keepLines/>
      <w:suppressAutoHyphens w:val="0"/>
      <w:spacing w:before="160" w:after="80"/>
      <w:outlineLvl w:val="2"/>
    </w:pPr>
    <w:rPr>
      <w:rFonts w:eastAsiaTheme="majorEastAsia" w:cstheme="majorBidi"/>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color w:val="002060"/>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ahoma" w:eastAsia="Times New Roman" w:hAnsi="Tahoma" w:cs="Tahoma"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color w:val="002060"/>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ahoma" w:eastAsia="Times New Roman" w:hAnsi="Tahoma" w:cs="Tahoma"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Tahoma" w:eastAsia="Times New Roman" w:hAnsi="Tahoma" w:cs="Tahoma"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Tahoma" w:eastAsia="Times New Roman" w:hAnsi="Tahoma" w:cs="Tahoma"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DefaultParagraphFont1">
    <w:name w:val="Default Paragraph Font1"/>
  </w:style>
  <w:style w:type="character" w:customStyle="1" w:styleId="A0">
    <w:name w:val="A0"/>
    <w:rPr>
      <w:rFonts w:cs="Van Condensed Pro"/>
      <w:b/>
      <w:bCs/>
      <w:color w:val="000000"/>
      <w:sz w:val="100"/>
      <w:szCs w:val="100"/>
    </w:rPr>
  </w:style>
  <w:style w:type="character" w:customStyle="1" w:styleId="A3">
    <w:name w:val="A3"/>
    <w:rPr>
      <w:rFonts w:cs="Lato"/>
      <w:b/>
      <w:bCs/>
      <w:color w:val="000000"/>
      <w:sz w:val="28"/>
      <w:szCs w:val="28"/>
    </w:rPr>
  </w:style>
  <w:style w:type="character" w:customStyle="1" w:styleId="A5">
    <w:name w:val="A5"/>
    <w:rPr>
      <w:rFonts w:cs="Van Condensed Pro"/>
      <w:b/>
      <w:bCs/>
      <w:color w:val="000000"/>
      <w:sz w:val="16"/>
      <w:szCs w:val="16"/>
    </w:rPr>
  </w:style>
  <w:style w:type="character" w:customStyle="1" w:styleId="A2">
    <w:name w:val="A2"/>
    <w:rPr>
      <w:rFonts w:cs="Van Condensed Pro"/>
      <w:b/>
      <w:bCs/>
      <w:color w:val="000000"/>
      <w:sz w:val="55"/>
      <w:szCs w:val="55"/>
    </w:rPr>
  </w:style>
  <w:style w:type="character" w:customStyle="1" w:styleId="A8">
    <w:name w:val="A8"/>
    <w:rPr>
      <w:rFonts w:cs="Lato Light"/>
      <w:color w:val="000000"/>
      <w:sz w:val="22"/>
      <w:szCs w:val="22"/>
    </w:rPr>
  </w:style>
  <w:style w:type="character" w:customStyle="1" w:styleId="A6">
    <w:name w:val="A6"/>
    <w:rPr>
      <w:rFonts w:cs="Lato Light"/>
      <w:color w:val="000000"/>
      <w:sz w:val="22"/>
      <w:szCs w:val="22"/>
      <w:u w:val="single"/>
    </w:rPr>
  </w:style>
  <w:style w:type="character" w:customStyle="1" w:styleId="A10">
    <w:name w:val="A10"/>
    <w:rPr>
      <w:rFonts w:cs="Van Condensed Pro"/>
      <w:b/>
      <w:bCs/>
      <w:color w:val="000000"/>
      <w:sz w:val="54"/>
      <w:szCs w:val="54"/>
    </w:rPr>
  </w:style>
  <w:style w:type="character" w:customStyle="1" w:styleId="A11">
    <w:name w:val="A11"/>
    <w:rPr>
      <w:rFonts w:ascii="Wingdings 2" w:hAnsi="Wingdings 2" w:cs="Wingdings 2"/>
      <w:color w:val="000000"/>
      <w:sz w:val="36"/>
      <w:szCs w:val="36"/>
    </w:rPr>
  </w:style>
  <w:style w:type="character" w:customStyle="1" w:styleId="A9">
    <w:name w:val="A9"/>
    <w:rPr>
      <w:rFonts w:ascii="Lato" w:hAnsi="Lato" w:cs="Lato"/>
      <w:color w:val="000000"/>
      <w:sz w:val="20"/>
      <w:szCs w:val="20"/>
    </w:rPr>
  </w:style>
  <w:style w:type="character" w:customStyle="1" w:styleId="HeaderChar">
    <w:name w:val="Header Char"/>
    <w:rPr>
      <w:rFonts w:ascii="Times New Roman" w:eastAsia="Times New Roman" w:hAnsi="Times New Roman" w:cs="Times New Roman"/>
      <w:sz w:val="22"/>
      <w:lang w:val="en-GB"/>
    </w:rPr>
  </w:style>
  <w:style w:type="character" w:styleId="CommentReference">
    <w:name w:val="annotation reference"/>
    <w:rPr>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BalloonTextChar">
    <w:name w:val="Balloon Text Char"/>
    <w:rPr>
      <w:rFonts w:ascii="Tahoma" w:hAnsi="Tahoma" w:cs="Tahoma"/>
      <w:sz w:val="16"/>
      <w:szCs w:val="16"/>
      <w:lang w:val="en-GB"/>
    </w:rPr>
  </w:style>
  <w:style w:type="character" w:styleId="Hyperlink">
    <w:name w:val="Hyperlink"/>
    <w:rPr>
      <w:color w:val="0000FF"/>
      <w:u w:val="single"/>
    </w:rPr>
  </w:style>
  <w:style w:type="character" w:customStyle="1" w:styleId="FooterChar">
    <w:name w:val="Footer Char"/>
    <w:rPr>
      <w:sz w:val="22"/>
      <w:szCs w:val="22"/>
      <w:lang w:val="en-GB"/>
    </w:rPr>
  </w:style>
  <w:style w:type="character" w:customStyle="1" w:styleId="Caratteredinumerazione">
    <w:name w:val="Carattere di numerazione"/>
  </w:style>
  <w:style w:type="paragraph" w:customStyle="1" w:styleId="Intestazione">
    <w:name w:val="Intestazione"/>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Didascalia">
    <w:name w:val="Didascalia"/>
    <w:basedOn w:val="Normal"/>
    <w:pPr>
      <w:suppressLineNumbers/>
      <w:spacing w:before="120" w:after="120"/>
    </w:pPr>
    <w:rPr>
      <w:i/>
      <w:iCs/>
      <w:sz w:val="24"/>
      <w:szCs w:val="24"/>
    </w:rPr>
  </w:style>
  <w:style w:type="paragraph" w:customStyle="1" w:styleId="Indice">
    <w:name w:val="Indice"/>
    <w:basedOn w:val="Normal"/>
    <w:pPr>
      <w:suppressLineNumbers/>
    </w:pPr>
  </w:style>
  <w:style w:type="paragraph" w:styleId="ListParagraph">
    <w:name w:val="List Paragraph"/>
    <w:basedOn w:val="Normal"/>
    <w:uiPriority w:val="34"/>
    <w:qFormat/>
    <w:pPr>
      <w:ind w:left="720"/>
    </w:pPr>
  </w:style>
  <w:style w:type="paragraph" w:customStyle="1" w:styleId="Default">
    <w:name w:val="Default"/>
    <w:pPr>
      <w:suppressAutoHyphens/>
      <w:autoSpaceDE w:val="0"/>
    </w:pPr>
    <w:rPr>
      <w:rFonts w:ascii="Van Condensed Pro" w:eastAsia="Calibri" w:hAnsi="Van Condensed Pro" w:cs="Van Condensed Pro"/>
      <w:color w:val="000000"/>
      <w:sz w:val="24"/>
      <w:szCs w:val="24"/>
      <w:lang w:eastAsia="ar-SA"/>
    </w:rPr>
  </w:style>
  <w:style w:type="paragraph" w:customStyle="1" w:styleId="Pa0">
    <w:name w:val="Pa0"/>
    <w:basedOn w:val="Default"/>
    <w:next w:val="Default"/>
    <w:pPr>
      <w:spacing w:line="241" w:lineRule="atLeast"/>
    </w:pPr>
    <w:rPr>
      <w:rFonts w:cs="Times New Roman"/>
      <w:color w:val="auto"/>
    </w:rPr>
  </w:style>
  <w:style w:type="paragraph" w:customStyle="1" w:styleId="Pa1">
    <w:name w:val="Pa1"/>
    <w:basedOn w:val="Default"/>
    <w:next w:val="Default"/>
    <w:pPr>
      <w:spacing w:line="221" w:lineRule="atLeast"/>
    </w:pPr>
    <w:rPr>
      <w:rFonts w:ascii="Lato Light" w:hAnsi="Lato Light" w:cs="Times New Roman"/>
      <w:color w:val="auto"/>
    </w:rPr>
  </w:style>
  <w:style w:type="paragraph" w:customStyle="1" w:styleId="Pa17">
    <w:name w:val="Pa17"/>
    <w:basedOn w:val="Default"/>
    <w:next w:val="Default"/>
    <w:pPr>
      <w:spacing w:line="221" w:lineRule="atLeast"/>
    </w:pPr>
    <w:rPr>
      <w:rFonts w:cs="Times New Roman"/>
      <w:color w:val="auto"/>
    </w:rPr>
  </w:style>
  <w:style w:type="paragraph" w:customStyle="1" w:styleId="Pa16">
    <w:name w:val="Pa16"/>
    <w:basedOn w:val="Default"/>
    <w:next w:val="Default"/>
    <w:pPr>
      <w:spacing w:line="221" w:lineRule="atLeast"/>
    </w:pPr>
    <w:rPr>
      <w:rFonts w:cs="Times New Roman"/>
      <w:color w:val="auto"/>
    </w:rPr>
  </w:style>
  <w:style w:type="paragraph" w:customStyle="1" w:styleId="Pa19">
    <w:name w:val="Pa19"/>
    <w:basedOn w:val="Default"/>
    <w:next w:val="Default"/>
    <w:pPr>
      <w:spacing w:line="221" w:lineRule="atLeast"/>
    </w:pPr>
    <w:rPr>
      <w:rFonts w:ascii="Lato" w:hAnsi="Lato" w:cs="Times New Roman"/>
      <w:color w:val="auto"/>
    </w:rPr>
  </w:style>
  <w:style w:type="paragraph" w:customStyle="1" w:styleId="Pa22">
    <w:name w:val="Pa22"/>
    <w:basedOn w:val="Default"/>
    <w:next w:val="Default"/>
    <w:pPr>
      <w:spacing w:line="221" w:lineRule="atLeast"/>
    </w:pPr>
    <w:rPr>
      <w:rFonts w:cs="Times New Roman"/>
      <w:color w:val="auto"/>
    </w:rPr>
  </w:style>
  <w:style w:type="paragraph" w:customStyle="1" w:styleId="Pa23">
    <w:name w:val="Pa23"/>
    <w:basedOn w:val="Default"/>
    <w:next w:val="Default"/>
    <w:pPr>
      <w:spacing w:line="221" w:lineRule="atLeast"/>
    </w:pPr>
    <w:rPr>
      <w:rFonts w:cs="Times New Roman"/>
      <w:color w:val="auto"/>
    </w:rPr>
  </w:style>
  <w:style w:type="paragraph" w:customStyle="1" w:styleId="Pa7">
    <w:name w:val="Pa7"/>
    <w:basedOn w:val="Default"/>
    <w:next w:val="Default"/>
    <w:pPr>
      <w:spacing w:line="221" w:lineRule="atLeast"/>
    </w:pPr>
    <w:rPr>
      <w:rFonts w:ascii="Lato Light" w:hAnsi="Lato Light" w:cs="Times New Roman"/>
      <w:color w:val="auto"/>
    </w:rPr>
  </w:style>
  <w:style w:type="paragraph" w:customStyle="1" w:styleId="Pa30">
    <w:name w:val="Pa30"/>
    <w:basedOn w:val="Default"/>
    <w:next w:val="Default"/>
    <w:pPr>
      <w:spacing w:line="221" w:lineRule="atLeast"/>
    </w:pPr>
    <w:rPr>
      <w:rFonts w:ascii="Lato" w:hAnsi="Lato" w:cs="Times New Roman"/>
      <w:color w:val="auto"/>
    </w:rPr>
  </w:style>
  <w:style w:type="paragraph" w:customStyle="1" w:styleId="Pa31">
    <w:name w:val="Pa31"/>
    <w:basedOn w:val="Default"/>
    <w:next w:val="Default"/>
    <w:pPr>
      <w:spacing w:line="221" w:lineRule="atLeast"/>
    </w:pPr>
    <w:rPr>
      <w:rFonts w:ascii="Lato" w:hAnsi="Lato" w:cs="Times New Roman"/>
      <w:color w:val="auto"/>
    </w:rPr>
  </w:style>
  <w:style w:type="paragraph" w:customStyle="1" w:styleId="Pa32">
    <w:name w:val="Pa32"/>
    <w:basedOn w:val="Default"/>
    <w:next w:val="Default"/>
    <w:pPr>
      <w:spacing w:line="221" w:lineRule="atLeast"/>
    </w:pPr>
    <w:rPr>
      <w:rFonts w:ascii="Lato" w:hAnsi="Lato" w:cs="Times New Roman"/>
      <w:color w:val="auto"/>
    </w:rPr>
  </w:style>
  <w:style w:type="paragraph" w:customStyle="1" w:styleId="Pa33">
    <w:name w:val="Pa33"/>
    <w:basedOn w:val="Default"/>
    <w:next w:val="Default"/>
    <w:pPr>
      <w:spacing w:line="221" w:lineRule="atLeast"/>
    </w:pPr>
    <w:rPr>
      <w:rFonts w:ascii="Lato" w:hAnsi="Lato" w:cs="Times New Roman"/>
      <w:color w:val="auto"/>
    </w:rPr>
  </w:style>
  <w:style w:type="paragraph" w:customStyle="1" w:styleId="Pa3">
    <w:name w:val="Pa3"/>
    <w:basedOn w:val="Default"/>
    <w:next w:val="Default"/>
    <w:pPr>
      <w:spacing w:line="221" w:lineRule="atLeast"/>
    </w:pPr>
    <w:rPr>
      <w:rFonts w:cs="Times New Roman"/>
      <w:color w:val="auto"/>
    </w:rPr>
  </w:style>
  <w:style w:type="paragraph" w:customStyle="1" w:styleId="Pa35">
    <w:name w:val="Pa35"/>
    <w:basedOn w:val="Default"/>
    <w:next w:val="Default"/>
    <w:pPr>
      <w:spacing w:line="221" w:lineRule="atLeast"/>
    </w:pPr>
    <w:rPr>
      <w:rFonts w:cs="Times New Roman"/>
      <w:color w:val="auto"/>
    </w:rPr>
  </w:style>
  <w:style w:type="paragraph" w:customStyle="1" w:styleId="Pa37">
    <w:name w:val="Pa37"/>
    <w:basedOn w:val="Default"/>
    <w:next w:val="Default"/>
    <w:pPr>
      <w:spacing w:line="221" w:lineRule="atLeast"/>
    </w:pPr>
    <w:rPr>
      <w:rFonts w:cs="Times New Roman"/>
      <w:color w:val="auto"/>
    </w:rPr>
  </w:style>
  <w:style w:type="paragraph" w:customStyle="1" w:styleId="Pa38">
    <w:name w:val="Pa38"/>
    <w:basedOn w:val="Default"/>
    <w:next w:val="Default"/>
    <w:pPr>
      <w:spacing w:line="221" w:lineRule="atLeast"/>
    </w:pPr>
    <w:rPr>
      <w:rFonts w:cs="Times New Roman"/>
      <w:color w:val="auto"/>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pPr>
      <w:spacing w:after="0" w:line="240" w:lineRule="auto"/>
    </w:pPr>
    <w:rPr>
      <w:rFonts w:ascii="Tahoma" w:hAnsi="Tahoma" w:cs="Tahoma"/>
      <w:sz w:val="16"/>
      <w:szCs w:val="16"/>
    </w:rPr>
  </w:style>
  <w:style w:type="paragraph" w:customStyle="1" w:styleId="WW-Default">
    <w:name w:val="WW-Default"/>
    <w:pPr>
      <w:suppressAutoHyphens/>
      <w:autoSpaceDE w:val="0"/>
    </w:pPr>
    <w:rPr>
      <w:rFonts w:ascii="Verdana" w:eastAsia="Arial" w:hAnsi="Verdana" w:cs="Verdana"/>
      <w:color w:val="000000"/>
      <w:sz w:val="24"/>
      <w:szCs w:val="24"/>
      <w:lang w:eastAsia="ar-SA"/>
    </w:rPr>
  </w:style>
  <w:style w:type="paragraph" w:customStyle="1" w:styleId="TableContents">
    <w:name w:val="Table Contents"/>
    <w:basedOn w:val="Normal"/>
    <w:pPr>
      <w:suppressLineNumbers/>
      <w:spacing w:after="0" w:line="240" w:lineRule="auto"/>
    </w:pPr>
    <w:rPr>
      <w:rFonts w:ascii="Times New Roman" w:eastAsia="Times New Roman" w:hAnsi="Times New Roman"/>
      <w:szCs w:val="20"/>
    </w:rPr>
  </w:style>
  <w:style w:type="paragraph" w:styleId="Footer">
    <w:name w:val="footer"/>
    <w:basedOn w:val="Normal"/>
    <w:pPr>
      <w:tabs>
        <w:tab w:val="center" w:pos="4680"/>
        <w:tab w:val="right" w:pos="9360"/>
      </w:tabs>
    </w:pPr>
  </w:style>
  <w:style w:type="paragraph" w:styleId="NormalWeb">
    <w:name w:val="Normal (Web)"/>
    <w:basedOn w:val="Normal"/>
    <w:uiPriority w:val="99"/>
    <w:pPr>
      <w:spacing w:before="280" w:after="280" w:line="240" w:lineRule="auto"/>
    </w:pPr>
    <w:rPr>
      <w:rFonts w:ascii="Times New Roman" w:hAnsi="Times New Roman"/>
      <w:sz w:val="24"/>
      <w:szCs w:val="24"/>
      <w:lang w:val="en-US"/>
    </w:rPr>
  </w:style>
  <w:style w:type="paragraph" w:customStyle="1" w:styleId="Contenutocornice">
    <w:name w:val="Contenuto cornice"/>
    <w:basedOn w:val="BodyText"/>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table" w:styleId="TableGrid">
    <w:name w:val="Table Grid"/>
    <w:basedOn w:val="TableNormal"/>
    <w:uiPriority w:val="59"/>
    <w:rsid w:val="00101C47"/>
    <w:tblPr/>
  </w:style>
  <w:style w:type="paragraph" w:styleId="Revision">
    <w:name w:val="Revision"/>
    <w:hidden/>
    <w:uiPriority w:val="99"/>
    <w:semiHidden/>
    <w:rsid w:val="009549C1"/>
    <w:rPr>
      <w:rFonts w:ascii="Calibri" w:eastAsia="Calibri" w:hAnsi="Calibri"/>
      <w:sz w:val="22"/>
      <w:szCs w:val="22"/>
      <w:lang w:val="en-GB" w:eastAsia="ar-SA"/>
    </w:rPr>
  </w:style>
  <w:style w:type="character" w:customStyle="1" w:styleId="cf01">
    <w:name w:val="cf01"/>
    <w:basedOn w:val="DefaultParagraphFont"/>
    <w:rsid w:val="00952C4A"/>
    <w:rPr>
      <w:rFonts w:ascii="Segoe UI" w:hAnsi="Segoe UI" w:cs="Segoe UI" w:hint="default"/>
      <w:sz w:val="18"/>
      <w:szCs w:val="18"/>
      <w:shd w:val="clear" w:color="auto" w:fill="FFFFFF"/>
    </w:rPr>
  </w:style>
  <w:style w:type="paragraph" w:customStyle="1" w:styleId="BasicParagraph">
    <w:name w:val="[Basic Paragraph]"/>
    <w:basedOn w:val="Normal"/>
    <w:uiPriority w:val="99"/>
    <w:rsid w:val="00CA0211"/>
    <w:pPr>
      <w:autoSpaceDE w:val="0"/>
      <w:autoSpaceDN w:val="0"/>
      <w:bidi/>
      <w:adjustRightInd w:val="0"/>
      <w:spacing w:after="0" w:line="288" w:lineRule="auto"/>
      <w:textAlignment w:val="center"/>
    </w:pPr>
    <w:rPr>
      <w:rFonts w:ascii="Lato" w:eastAsia="Times New Roman" w:hAnsi="Lato" w:cs="Lato"/>
      <w:color w:val="000000"/>
      <w:sz w:val="24"/>
      <w:szCs w:val="24"/>
      <w:lang w:eastAsia="en-US"/>
    </w:rPr>
  </w:style>
  <w:style w:type="character" w:styleId="PlaceholderText">
    <w:name w:val="Placeholder Text"/>
    <w:basedOn w:val="DefaultParagraphFont"/>
    <w:uiPriority w:val="99"/>
    <w:semiHidden/>
    <w:rsid w:val="006C42C7"/>
    <w:rPr>
      <w:color w:val="666666"/>
    </w:rPr>
  </w:style>
  <w:style w:type="character" w:customStyle="1" w:styleId="Heading3Char">
    <w:name w:val="Heading 3 Char"/>
    <w:basedOn w:val="DefaultParagraphFont"/>
    <w:link w:val="Heading3"/>
    <w:uiPriority w:val="1"/>
    <w:rsid w:val="000C4325"/>
    <w:rPr>
      <w:rFonts w:ascii="Calibri" w:eastAsiaTheme="majorEastAsia" w:hAnsi="Calibri" w:cstheme="majorBidi"/>
      <w:color w:val="365F91" w:themeColor="accent1" w:themeShade="BF"/>
      <w:sz w:val="28"/>
      <w:szCs w:val="28"/>
      <w:lang w:val="en-GB"/>
    </w:rPr>
  </w:style>
  <w:style w:type="character" w:styleId="UnresolvedMention">
    <w:name w:val="Unresolved Mention"/>
    <w:basedOn w:val="DefaultParagraphFont"/>
    <w:uiPriority w:val="99"/>
    <w:semiHidden/>
    <w:unhideWhenUsed/>
    <w:rsid w:val="00773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vernance@waggg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mpfire.wagggs.org/topic/world-board-nominations-pa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ernance@wagggs.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governance@wagggs.org"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92012B9DE84E638F94C644CCD9A3CB"/>
        <w:category>
          <w:name w:val="General"/>
          <w:gallery w:val="placeholder"/>
        </w:category>
        <w:types>
          <w:type w:val="bbPlcHdr"/>
        </w:types>
        <w:behaviors>
          <w:behavior w:val="content"/>
        </w:behaviors>
        <w:guid w:val="{11069CFD-F2C5-45BB-B16D-97D752C8B87B}"/>
      </w:docPartPr>
      <w:docPartBody>
        <w:p w:rsidR="00465A5E" w:rsidRDefault="00DD0620" w:rsidP="00DD0620">
          <w:pPr>
            <w:pStyle w:val="5892012B9DE84E638F94C644CCD9A3CB"/>
          </w:pPr>
          <w:r>
            <w:rPr>
              <w:rStyle w:val="PlaceholderText"/>
            </w:rPr>
            <w:t>Select from list</w:t>
          </w:r>
        </w:p>
      </w:docPartBody>
    </w:docPart>
    <w:docPart>
      <w:docPartPr>
        <w:name w:val="F69C794A03354746AD8B4B2B0731D584"/>
        <w:category>
          <w:name w:val="General"/>
          <w:gallery w:val="placeholder"/>
        </w:category>
        <w:types>
          <w:type w:val="bbPlcHdr"/>
        </w:types>
        <w:behaviors>
          <w:behavior w:val="content"/>
        </w:behaviors>
        <w:guid w:val="{C6733849-BFBC-4FD5-BF78-ACF6BE781AF1}"/>
      </w:docPartPr>
      <w:docPartBody>
        <w:p w:rsidR="00465A5E" w:rsidRDefault="00DD0620" w:rsidP="00DD0620">
          <w:pPr>
            <w:pStyle w:val="F69C794A03354746AD8B4B2B0731D584"/>
          </w:pPr>
          <w:r>
            <w:rPr>
              <w:rStyle w:val="PlaceholderText"/>
            </w:rPr>
            <w:t>Select from list</w:t>
          </w:r>
        </w:p>
      </w:docPartBody>
    </w:docPart>
    <w:docPart>
      <w:docPartPr>
        <w:name w:val="231952A97AC04AD695E8A935D69EE363"/>
        <w:category>
          <w:name w:val="General"/>
          <w:gallery w:val="placeholder"/>
        </w:category>
        <w:types>
          <w:type w:val="bbPlcHdr"/>
        </w:types>
        <w:behaviors>
          <w:behavior w:val="content"/>
        </w:behaviors>
        <w:guid w:val="{F5DBECA3-584D-4CE7-9C75-C612EEC22EAC}"/>
      </w:docPartPr>
      <w:docPartBody>
        <w:p w:rsidR="00465A5E" w:rsidRDefault="00DD0620" w:rsidP="00DD0620">
          <w:pPr>
            <w:pStyle w:val="231952A97AC04AD695E8A935D69EE363"/>
          </w:pPr>
          <w:r>
            <w:rPr>
              <w:rStyle w:val="PlaceholderText"/>
            </w:rPr>
            <w:t>Select from list</w:t>
          </w:r>
        </w:p>
      </w:docPartBody>
    </w:docPart>
    <w:docPart>
      <w:docPartPr>
        <w:name w:val="7662F4503C0E41689B18259A3A0620D9"/>
        <w:category>
          <w:name w:val="General"/>
          <w:gallery w:val="placeholder"/>
        </w:category>
        <w:types>
          <w:type w:val="bbPlcHdr"/>
        </w:types>
        <w:behaviors>
          <w:behavior w:val="content"/>
        </w:behaviors>
        <w:guid w:val="{8B2AB217-26C2-4AB1-AB97-2BB48B2863FB}"/>
      </w:docPartPr>
      <w:docPartBody>
        <w:p w:rsidR="00465A5E" w:rsidRDefault="00DD0620" w:rsidP="00DD0620">
          <w:pPr>
            <w:pStyle w:val="7662F4503C0E41689B18259A3A0620D9"/>
          </w:pPr>
          <w:r>
            <w:rPr>
              <w:rStyle w:val="PlaceholderText"/>
            </w:rPr>
            <w:t>Select from list</w:t>
          </w:r>
        </w:p>
      </w:docPartBody>
    </w:docPart>
    <w:docPart>
      <w:docPartPr>
        <w:name w:val="FC9DC496B8A24694946A0AC38687C038"/>
        <w:category>
          <w:name w:val="General"/>
          <w:gallery w:val="placeholder"/>
        </w:category>
        <w:types>
          <w:type w:val="bbPlcHdr"/>
        </w:types>
        <w:behaviors>
          <w:behavior w:val="content"/>
        </w:behaviors>
        <w:guid w:val="{DC070D9E-8BAC-447C-B168-9E166A120C0F}"/>
      </w:docPartPr>
      <w:docPartBody>
        <w:p w:rsidR="00465A5E" w:rsidRDefault="00DD0620" w:rsidP="00DD0620">
          <w:pPr>
            <w:pStyle w:val="FC9DC496B8A24694946A0AC38687C038"/>
          </w:pPr>
          <w:r>
            <w:rPr>
              <w:rStyle w:val="PlaceholderText"/>
            </w:rPr>
            <w:t>Select from list</w:t>
          </w:r>
        </w:p>
      </w:docPartBody>
    </w:docPart>
    <w:docPart>
      <w:docPartPr>
        <w:name w:val="93D8B63C9E924E8886F81728A08D0797"/>
        <w:category>
          <w:name w:val="General"/>
          <w:gallery w:val="placeholder"/>
        </w:category>
        <w:types>
          <w:type w:val="bbPlcHdr"/>
        </w:types>
        <w:behaviors>
          <w:behavior w:val="content"/>
        </w:behaviors>
        <w:guid w:val="{FFDECCA1-4116-4B46-B393-DC744B1CF578}"/>
      </w:docPartPr>
      <w:docPartBody>
        <w:p w:rsidR="00465A5E" w:rsidRDefault="00DD0620" w:rsidP="00DD0620">
          <w:pPr>
            <w:pStyle w:val="93D8B63C9E924E8886F81728A08D0797"/>
          </w:pPr>
          <w:r>
            <w:rPr>
              <w:rStyle w:val="PlaceholderText"/>
            </w:rPr>
            <w:t>Select from list</w:t>
          </w:r>
        </w:p>
      </w:docPartBody>
    </w:docPart>
    <w:docPart>
      <w:docPartPr>
        <w:name w:val="4824E4C438654513827BBDB5A64EFD1D"/>
        <w:category>
          <w:name w:val="General"/>
          <w:gallery w:val="placeholder"/>
        </w:category>
        <w:types>
          <w:type w:val="bbPlcHdr"/>
        </w:types>
        <w:behaviors>
          <w:behavior w:val="content"/>
        </w:behaviors>
        <w:guid w:val="{8706E7E6-B612-4BEA-BECC-C89611F43885}"/>
      </w:docPartPr>
      <w:docPartBody>
        <w:p w:rsidR="00465A5E" w:rsidRDefault="00DD0620" w:rsidP="00DD0620">
          <w:pPr>
            <w:pStyle w:val="4824E4C438654513827BBDB5A64EFD1D"/>
          </w:pPr>
          <w:r>
            <w:rPr>
              <w:rStyle w:val="PlaceholderText"/>
            </w:rPr>
            <w:t>Select from list</w:t>
          </w:r>
        </w:p>
      </w:docPartBody>
    </w:docPart>
    <w:docPart>
      <w:docPartPr>
        <w:name w:val="35E6F370B0394B4A9D3BB67D195A2F21"/>
        <w:category>
          <w:name w:val="General"/>
          <w:gallery w:val="placeholder"/>
        </w:category>
        <w:types>
          <w:type w:val="bbPlcHdr"/>
        </w:types>
        <w:behaviors>
          <w:behavior w:val="content"/>
        </w:behaviors>
        <w:guid w:val="{1BDE48F9-0F2B-4FE8-BB1B-087274B85526}"/>
      </w:docPartPr>
      <w:docPartBody>
        <w:p w:rsidR="00465A5E" w:rsidRDefault="00DD0620" w:rsidP="00DD0620">
          <w:pPr>
            <w:pStyle w:val="35E6F370B0394B4A9D3BB67D195A2F21"/>
          </w:pPr>
          <w:r>
            <w:rPr>
              <w:rStyle w:val="PlaceholderText"/>
            </w:rPr>
            <w:t>Select from list</w:t>
          </w:r>
        </w:p>
      </w:docPartBody>
    </w:docPart>
    <w:docPart>
      <w:docPartPr>
        <w:name w:val="29B5F52197EC4C2B8CDF58F82A37F826"/>
        <w:category>
          <w:name w:val="General"/>
          <w:gallery w:val="placeholder"/>
        </w:category>
        <w:types>
          <w:type w:val="bbPlcHdr"/>
        </w:types>
        <w:behaviors>
          <w:behavior w:val="content"/>
        </w:behaviors>
        <w:guid w:val="{B3253229-1F77-4FEB-88B2-CF3889166C11}"/>
      </w:docPartPr>
      <w:docPartBody>
        <w:p w:rsidR="00465A5E" w:rsidRDefault="00DD0620" w:rsidP="00DD0620">
          <w:pPr>
            <w:pStyle w:val="29B5F52197EC4C2B8CDF58F82A37F826"/>
          </w:pPr>
          <w:r>
            <w:rPr>
              <w:rStyle w:val="PlaceholderText"/>
            </w:rPr>
            <w:t>Select from list</w:t>
          </w:r>
        </w:p>
      </w:docPartBody>
    </w:docPart>
    <w:docPart>
      <w:docPartPr>
        <w:name w:val="7ABD663513D94316861913BAD2CD6E62"/>
        <w:category>
          <w:name w:val="General"/>
          <w:gallery w:val="placeholder"/>
        </w:category>
        <w:types>
          <w:type w:val="bbPlcHdr"/>
        </w:types>
        <w:behaviors>
          <w:behavior w:val="content"/>
        </w:behaviors>
        <w:guid w:val="{51814B00-B306-40E6-97C3-3A7850469BF3}"/>
      </w:docPartPr>
      <w:docPartBody>
        <w:p w:rsidR="00465A5E" w:rsidRDefault="00DD0620" w:rsidP="00DD0620">
          <w:pPr>
            <w:pStyle w:val="7ABD663513D94316861913BAD2CD6E62"/>
          </w:pPr>
          <w:r>
            <w:rPr>
              <w:rStyle w:val="PlaceholderText"/>
            </w:rPr>
            <w:t>Select from list</w:t>
          </w:r>
        </w:p>
      </w:docPartBody>
    </w:docPart>
    <w:docPart>
      <w:docPartPr>
        <w:name w:val="7006841314C542D0B0FC39D634D45CD5"/>
        <w:category>
          <w:name w:val="General"/>
          <w:gallery w:val="placeholder"/>
        </w:category>
        <w:types>
          <w:type w:val="bbPlcHdr"/>
        </w:types>
        <w:behaviors>
          <w:behavior w:val="content"/>
        </w:behaviors>
        <w:guid w:val="{2D1684B4-9D6D-48A6-9F6F-096EFD0D3661}"/>
      </w:docPartPr>
      <w:docPartBody>
        <w:p w:rsidR="00465A5E" w:rsidRDefault="00DD0620" w:rsidP="00DD0620">
          <w:pPr>
            <w:pStyle w:val="7006841314C542D0B0FC39D634D45CD5"/>
          </w:pPr>
          <w:r>
            <w:rPr>
              <w:rStyle w:val="PlaceholderText"/>
            </w:rPr>
            <w:t>Select from list</w:t>
          </w:r>
        </w:p>
      </w:docPartBody>
    </w:docPart>
    <w:docPart>
      <w:docPartPr>
        <w:name w:val="B112924E679D46C281BA25C5AD6BA223"/>
        <w:category>
          <w:name w:val="General"/>
          <w:gallery w:val="placeholder"/>
        </w:category>
        <w:types>
          <w:type w:val="bbPlcHdr"/>
        </w:types>
        <w:behaviors>
          <w:behavior w:val="content"/>
        </w:behaviors>
        <w:guid w:val="{FCE26D3E-938E-4DFD-A97F-1634D22AE8F5}"/>
      </w:docPartPr>
      <w:docPartBody>
        <w:p w:rsidR="00465A5E" w:rsidRDefault="00DD0620" w:rsidP="00DD0620">
          <w:pPr>
            <w:pStyle w:val="B112924E679D46C281BA25C5AD6BA223"/>
          </w:pPr>
          <w:r>
            <w:rPr>
              <w:rStyle w:val="PlaceholderText"/>
            </w:rPr>
            <w:t>Select from list</w:t>
          </w:r>
        </w:p>
      </w:docPartBody>
    </w:docPart>
    <w:docPart>
      <w:docPartPr>
        <w:name w:val="1121B572EB5C4BFB91EBEBE6450E2F0A"/>
        <w:category>
          <w:name w:val="General"/>
          <w:gallery w:val="placeholder"/>
        </w:category>
        <w:types>
          <w:type w:val="bbPlcHdr"/>
        </w:types>
        <w:behaviors>
          <w:behavior w:val="content"/>
        </w:behaviors>
        <w:guid w:val="{8106F321-2ACA-4457-9E80-3DB790ADB62F}"/>
      </w:docPartPr>
      <w:docPartBody>
        <w:p w:rsidR="00465A5E" w:rsidRDefault="00DD0620" w:rsidP="00DD0620">
          <w:pPr>
            <w:pStyle w:val="1121B572EB5C4BFB91EBEBE6450E2F0A"/>
          </w:pPr>
          <w:r>
            <w:rPr>
              <w:rStyle w:val="PlaceholderText"/>
            </w:rPr>
            <w:t>Select from list</w:t>
          </w:r>
        </w:p>
      </w:docPartBody>
    </w:docPart>
    <w:docPart>
      <w:docPartPr>
        <w:name w:val="740C5EA44EE44B2BAFEC41E673475D84"/>
        <w:category>
          <w:name w:val="General"/>
          <w:gallery w:val="placeholder"/>
        </w:category>
        <w:types>
          <w:type w:val="bbPlcHdr"/>
        </w:types>
        <w:behaviors>
          <w:behavior w:val="content"/>
        </w:behaviors>
        <w:guid w:val="{7C62FD22-D201-4D1E-A4D8-305E403C42BA}"/>
      </w:docPartPr>
      <w:docPartBody>
        <w:p w:rsidR="00465A5E" w:rsidRDefault="00DD0620" w:rsidP="00DD0620">
          <w:pPr>
            <w:pStyle w:val="740C5EA44EE44B2BAFEC41E673475D84"/>
          </w:pPr>
          <w:r>
            <w:rPr>
              <w:rStyle w:val="PlaceholderText"/>
            </w:rPr>
            <w:t>Select from list</w:t>
          </w:r>
        </w:p>
      </w:docPartBody>
    </w:docPart>
    <w:docPart>
      <w:docPartPr>
        <w:name w:val="1C4AEE83D5D245D9B1EB34C1B87F8AEF"/>
        <w:category>
          <w:name w:val="General"/>
          <w:gallery w:val="placeholder"/>
        </w:category>
        <w:types>
          <w:type w:val="bbPlcHdr"/>
        </w:types>
        <w:behaviors>
          <w:behavior w:val="content"/>
        </w:behaviors>
        <w:guid w:val="{22238CC9-DBA5-453B-8AC0-11BF3E6E54FB}"/>
      </w:docPartPr>
      <w:docPartBody>
        <w:p w:rsidR="00465A5E" w:rsidRDefault="00DD0620" w:rsidP="00DD0620">
          <w:pPr>
            <w:pStyle w:val="1C4AEE83D5D245D9B1EB34C1B87F8AEF"/>
          </w:pPr>
          <w:r>
            <w:rPr>
              <w:rStyle w:val="PlaceholderText"/>
            </w:rPr>
            <w:t>Select from list</w:t>
          </w:r>
        </w:p>
      </w:docPartBody>
    </w:docPart>
    <w:docPart>
      <w:docPartPr>
        <w:name w:val="DE02CA74843F48E0A988001458D16AB8"/>
        <w:category>
          <w:name w:val="General"/>
          <w:gallery w:val="placeholder"/>
        </w:category>
        <w:types>
          <w:type w:val="bbPlcHdr"/>
        </w:types>
        <w:behaviors>
          <w:behavior w:val="content"/>
        </w:behaviors>
        <w:guid w:val="{9AE7F39C-13D7-43B5-B5E2-8056301CC9E5}"/>
      </w:docPartPr>
      <w:docPartBody>
        <w:p w:rsidR="00465A5E" w:rsidRDefault="00DD0620" w:rsidP="00DD0620">
          <w:pPr>
            <w:pStyle w:val="DE02CA74843F48E0A988001458D16AB8"/>
          </w:pPr>
          <w:r>
            <w:rPr>
              <w:rStyle w:val="PlaceholderText"/>
            </w:rPr>
            <w:t>Select from list</w:t>
          </w:r>
        </w:p>
      </w:docPartBody>
    </w:docPart>
    <w:docPart>
      <w:docPartPr>
        <w:name w:val="E41E7A81D4644615B0221A94FB90C81C"/>
        <w:category>
          <w:name w:val="General"/>
          <w:gallery w:val="placeholder"/>
        </w:category>
        <w:types>
          <w:type w:val="bbPlcHdr"/>
        </w:types>
        <w:behaviors>
          <w:behavior w:val="content"/>
        </w:behaviors>
        <w:guid w:val="{137A8171-0C7A-4E47-A2D7-769A8EB90ED1}"/>
      </w:docPartPr>
      <w:docPartBody>
        <w:p w:rsidR="00465A5E" w:rsidRDefault="00DD0620" w:rsidP="00DD0620">
          <w:pPr>
            <w:pStyle w:val="E41E7A81D4644615B0221A94FB90C81C"/>
          </w:pPr>
          <w:r>
            <w:rPr>
              <w:rStyle w:val="PlaceholderText"/>
            </w:rPr>
            <w:t>Select from list</w:t>
          </w:r>
        </w:p>
      </w:docPartBody>
    </w:docPart>
    <w:docPart>
      <w:docPartPr>
        <w:name w:val="34BD7BD5DDF94A1EBD8B8A312D883F6B"/>
        <w:category>
          <w:name w:val="General"/>
          <w:gallery w:val="placeholder"/>
        </w:category>
        <w:types>
          <w:type w:val="bbPlcHdr"/>
        </w:types>
        <w:behaviors>
          <w:behavior w:val="content"/>
        </w:behaviors>
        <w:guid w:val="{E1F523E6-F65F-4ED7-B7B7-932E23D9111E}"/>
      </w:docPartPr>
      <w:docPartBody>
        <w:p w:rsidR="00465A5E" w:rsidRDefault="00DD0620" w:rsidP="00DD0620">
          <w:pPr>
            <w:pStyle w:val="34BD7BD5DDF94A1EBD8B8A312D883F6B"/>
          </w:pPr>
          <w:r>
            <w:rPr>
              <w:rStyle w:val="PlaceholderText"/>
            </w:rPr>
            <w:t>Select from list</w:t>
          </w:r>
        </w:p>
      </w:docPartBody>
    </w:docPart>
    <w:docPart>
      <w:docPartPr>
        <w:name w:val="E795419F92CF426A92356C1A74186887"/>
        <w:category>
          <w:name w:val="General"/>
          <w:gallery w:val="placeholder"/>
        </w:category>
        <w:types>
          <w:type w:val="bbPlcHdr"/>
        </w:types>
        <w:behaviors>
          <w:behavior w:val="content"/>
        </w:behaviors>
        <w:guid w:val="{A11DC41A-4E48-44AC-A576-C22102DA037E}"/>
      </w:docPartPr>
      <w:docPartBody>
        <w:p w:rsidR="00465A5E" w:rsidRDefault="00DD0620" w:rsidP="00DD0620">
          <w:pPr>
            <w:pStyle w:val="E795419F92CF426A92356C1A74186887"/>
          </w:pPr>
          <w:r>
            <w:rPr>
              <w:rStyle w:val="PlaceholderText"/>
            </w:rPr>
            <w:t>Select from list</w:t>
          </w:r>
        </w:p>
      </w:docPartBody>
    </w:docPart>
    <w:docPart>
      <w:docPartPr>
        <w:name w:val="5982ECCF0B0F4CECB4EB6A5304A761BB"/>
        <w:category>
          <w:name w:val="General"/>
          <w:gallery w:val="placeholder"/>
        </w:category>
        <w:types>
          <w:type w:val="bbPlcHdr"/>
        </w:types>
        <w:behaviors>
          <w:behavior w:val="content"/>
        </w:behaviors>
        <w:guid w:val="{A6EC01B7-AD3B-4CD7-BF74-CDEE0FBB4590}"/>
      </w:docPartPr>
      <w:docPartBody>
        <w:p w:rsidR="00465A5E" w:rsidRDefault="00DD0620" w:rsidP="00DD0620">
          <w:pPr>
            <w:pStyle w:val="5982ECCF0B0F4CECB4EB6A5304A761BB"/>
          </w:pPr>
          <w:r>
            <w:rPr>
              <w:rStyle w:val="PlaceholderText"/>
            </w:rPr>
            <w:t>Select from list</w:t>
          </w:r>
        </w:p>
      </w:docPartBody>
    </w:docPart>
    <w:docPart>
      <w:docPartPr>
        <w:name w:val="B88D3CA2E3AB41F1BA28C58D582A9F18"/>
        <w:category>
          <w:name w:val="General"/>
          <w:gallery w:val="placeholder"/>
        </w:category>
        <w:types>
          <w:type w:val="bbPlcHdr"/>
        </w:types>
        <w:behaviors>
          <w:behavior w:val="content"/>
        </w:behaviors>
        <w:guid w:val="{436DF471-01B1-45FC-BB26-2059F2A5BAC0}"/>
      </w:docPartPr>
      <w:docPartBody>
        <w:p w:rsidR="00465A5E" w:rsidRDefault="00DD0620" w:rsidP="00DD0620">
          <w:pPr>
            <w:pStyle w:val="B88D3CA2E3AB41F1BA28C58D582A9F18"/>
          </w:pPr>
          <w:r>
            <w:rPr>
              <w:rStyle w:val="PlaceholderText"/>
            </w:rPr>
            <w:t>Select from list</w:t>
          </w:r>
        </w:p>
      </w:docPartBody>
    </w:docPart>
    <w:docPart>
      <w:docPartPr>
        <w:name w:val="678831C487E54D348038F123DC7E4A8C"/>
        <w:category>
          <w:name w:val="General"/>
          <w:gallery w:val="placeholder"/>
        </w:category>
        <w:types>
          <w:type w:val="bbPlcHdr"/>
        </w:types>
        <w:behaviors>
          <w:behavior w:val="content"/>
        </w:behaviors>
        <w:guid w:val="{F57922E2-F2FF-4195-8B63-B4EE4ED650DB}"/>
      </w:docPartPr>
      <w:docPartBody>
        <w:p w:rsidR="00465A5E" w:rsidRDefault="00DD0620" w:rsidP="00DD0620">
          <w:pPr>
            <w:pStyle w:val="678831C487E54D348038F123DC7E4A8C"/>
          </w:pPr>
          <w:r>
            <w:rPr>
              <w:rStyle w:val="PlaceholderText"/>
            </w:rPr>
            <w:t>Select from list</w:t>
          </w:r>
        </w:p>
      </w:docPartBody>
    </w:docPart>
    <w:docPart>
      <w:docPartPr>
        <w:name w:val="C848D72B20E142868612123DC8FBCB0F"/>
        <w:category>
          <w:name w:val="General"/>
          <w:gallery w:val="placeholder"/>
        </w:category>
        <w:types>
          <w:type w:val="bbPlcHdr"/>
        </w:types>
        <w:behaviors>
          <w:behavior w:val="content"/>
        </w:behaviors>
        <w:guid w:val="{FC519748-E072-490B-B059-CEE0C8BB40E1}"/>
      </w:docPartPr>
      <w:docPartBody>
        <w:p w:rsidR="00465A5E" w:rsidRDefault="00DD0620" w:rsidP="00DD0620">
          <w:pPr>
            <w:pStyle w:val="C848D72B20E142868612123DC8FBCB0F"/>
          </w:pPr>
          <w:r>
            <w:rPr>
              <w:rStyle w:val="PlaceholderText"/>
            </w:rPr>
            <w:t>Select from list</w:t>
          </w:r>
        </w:p>
      </w:docPartBody>
    </w:docPart>
    <w:docPart>
      <w:docPartPr>
        <w:name w:val="0B75D28CA37948F79CF5FDCB71D43F21"/>
        <w:category>
          <w:name w:val="General"/>
          <w:gallery w:val="placeholder"/>
        </w:category>
        <w:types>
          <w:type w:val="bbPlcHdr"/>
        </w:types>
        <w:behaviors>
          <w:behavior w:val="content"/>
        </w:behaviors>
        <w:guid w:val="{40775088-5582-4B3D-ADD5-AF2477AD1AB1}"/>
      </w:docPartPr>
      <w:docPartBody>
        <w:p w:rsidR="00465A5E" w:rsidRDefault="00DD0620" w:rsidP="00DD0620">
          <w:pPr>
            <w:pStyle w:val="0B75D28CA37948F79CF5FDCB71D43F21"/>
          </w:pPr>
          <w:r>
            <w:rPr>
              <w:rStyle w:val="PlaceholderText"/>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Light">
    <w:altName w:val="Lato Light"/>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n Condensed Pro">
    <w:panose1 w:val="02000506030000020004"/>
    <w:charset w:val="00"/>
    <w:family w:val="modern"/>
    <w:notTrueType/>
    <w:pitch w:val="variable"/>
    <w:sig w:usb0="A00002AF" w:usb1="4000206B" w:usb2="00000000" w:usb3="00000000" w:csb0="00000097" w:csb1="00000000"/>
  </w:font>
  <w:font w:name="Lato">
    <w:altName w:val="Arial"/>
    <w:panose1 w:val="020F0502020204030203"/>
    <w:charset w:val="00"/>
    <w:family w:val="swiss"/>
    <w:pitch w:val="variable"/>
    <w:sig w:usb0="E10002FF" w:usb1="5000EC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o UI">
    <w:charset w:val="00"/>
    <w:family w:val="swiss"/>
    <w:pitch w:val="variable"/>
    <w:sig w:usb0="82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08"/>
    <w:rsid w:val="000527C9"/>
    <w:rsid w:val="000A1827"/>
    <w:rsid w:val="00163D5F"/>
    <w:rsid w:val="002F33DF"/>
    <w:rsid w:val="003109C3"/>
    <w:rsid w:val="003B245F"/>
    <w:rsid w:val="003C79F1"/>
    <w:rsid w:val="003F00ED"/>
    <w:rsid w:val="0040049F"/>
    <w:rsid w:val="00465A5E"/>
    <w:rsid w:val="00556747"/>
    <w:rsid w:val="005C2F00"/>
    <w:rsid w:val="005D4CB8"/>
    <w:rsid w:val="005D64FD"/>
    <w:rsid w:val="006E061F"/>
    <w:rsid w:val="00825034"/>
    <w:rsid w:val="008D307F"/>
    <w:rsid w:val="009604D4"/>
    <w:rsid w:val="00965037"/>
    <w:rsid w:val="009F113C"/>
    <w:rsid w:val="00A535FE"/>
    <w:rsid w:val="00A65406"/>
    <w:rsid w:val="00B212D8"/>
    <w:rsid w:val="00BB297B"/>
    <w:rsid w:val="00BF5B88"/>
    <w:rsid w:val="00DD0620"/>
    <w:rsid w:val="00E571E0"/>
    <w:rsid w:val="00F27308"/>
    <w:rsid w:val="00F3234A"/>
    <w:rsid w:val="00FB5786"/>
    <w:rsid w:val="00FC5FF1"/>
    <w:rsid w:val="00FC67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620"/>
    <w:rPr>
      <w:color w:val="666666"/>
    </w:rPr>
  </w:style>
  <w:style w:type="paragraph" w:customStyle="1" w:styleId="5892012B9DE84E638F94C644CCD9A3CB">
    <w:name w:val="5892012B9DE84E638F94C644CCD9A3CB"/>
    <w:rsid w:val="00DD0620"/>
  </w:style>
  <w:style w:type="paragraph" w:customStyle="1" w:styleId="F69C794A03354746AD8B4B2B0731D584">
    <w:name w:val="F69C794A03354746AD8B4B2B0731D584"/>
    <w:rsid w:val="00DD0620"/>
  </w:style>
  <w:style w:type="paragraph" w:customStyle="1" w:styleId="231952A97AC04AD695E8A935D69EE363">
    <w:name w:val="231952A97AC04AD695E8A935D69EE363"/>
    <w:rsid w:val="00DD0620"/>
  </w:style>
  <w:style w:type="paragraph" w:customStyle="1" w:styleId="7662F4503C0E41689B18259A3A0620D9">
    <w:name w:val="7662F4503C0E41689B18259A3A0620D9"/>
    <w:rsid w:val="00DD0620"/>
  </w:style>
  <w:style w:type="paragraph" w:customStyle="1" w:styleId="FC9DC496B8A24694946A0AC38687C038">
    <w:name w:val="FC9DC496B8A24694946A0AC38687C038"/>
    <w:rsid w:val="00DD0620"/>
  </w:style>
  <w:style w:type="paragraph" w:customStyle="1" w:styleId="93D8B63C9E924E8886F81728A08D0797">
    <w:name w:val="93D8B63C9E924E8886F81728A08D0797"/>
    <w:rsid w:val="00DD0620"/>
  </w:style>
  <w:style w:type="paragraph" w:customStyle="1" w:styleId="4824E4C438654513827BBDB5A64EFD1D">
    <w:name w:val="4824E4C438654513827BBDB5A64EFD1D"/>
    <w:rsid w:val="00DD0620"/>
  </w:style>
  <w:style w:type="paragraph" w:customStyle="1" w:styleId="35E6F370B0394B4A9D3BB67D195A2F21">
    <w:name w:val="35E6F370B0394B4A9D3BB67D195A2F21"/>
    <w:rsid w:val="00DD0620"/>
  </w:style>
  <w:style w:type="paragraph" w:customStyle="1" w:styleId="29B5F52197EC4C2B8CDF58F82A37F826">
    <w:name w:val="29B5F52197EC4C2B8CDF58F82A37F826"/>
    <w:rsid w:val="00DD0620"/>
  </w:style>
  <w:style w:type="paragraph" w:customStyle="1" w:styleId="7ABD663513D94316861913BAD2CD6E62">
    <w:name w:val="7ABD663513D94316861913BAD2CD6E62"/>
    <w:rsid w:val="00DD0620"/>
  </w:style>
  <w:style w:type="paragraph" w:customStyle="1" w:styleId="7006841314C542D0B0FC39D634D45CD5">
    <w:name w:val="7006841314C542D0B0FC39D634D45CD5"/>
    <w:rsid w:val="00DD0620"/>
  </w:style>
  <w:style w:type="paragraph" w:customStyle="1" w:styleId="B112924E679D46C281BA25C5AD6BA223">
    <w:name w:val="B112924E679D46C281BA25C5AD6BA223"/>
    <w:rsid w:val="00DD0620"/>
  </w:style>
  <w:style w:type="paragraph" w:customStyle="1" w:styleId="1121B572EB5C4BFB91EBEBE6450E2F0A">
    <w:name w:val="1121B572EB5C4BFB91EBEBE6450E2F0A"/>
    <w:rsid w:val="00DD0620"/>
  </w:style>
  <w:style w:type="paragraph" w:customStyle="1" w:styleId="740C5EA44EE44B2BAFEC41E673475D84">
    <w:name w:val="740C5EA44EE44B2BAFEC41E673475D84"/>
    <w:rsid w:val="00DD0620"/>
  </w:style>
  <w:style w:type="paragraph" w:customStyle="1" w:styleId="1C4AEE83D5D245D9B1EB34C1B87F8AEF">
    <w:name w:val="1C4AEE83D5D245D9B1EB34C1B87F8AEF"/>
    <w:rsid w:val="00DD0620"/>
  </w:style>
  <w:style w:type="paragraph" w:customStyle="1" w:styleId="DE02CA74843F48E0A988001458D16AB8">
    <w:name w:val="DE02CA74843F48E0A988001458D16AB8"/>
    <w:rsid w:val="00DD0620"/>
  </w:style>
  <w:style w:type="paragraph" w:customStyle="1" w:styleId="E41E7A81D4644615B0221A94FB90C81C">
    <w:name w:val="E41E7A81D4644615B0221A94FB90C81C"/>
    <w:rsid w:val="00DD0620"/>
  </w:style>
  <w:style w:type="paragraph" w:customStyle="1" w:styleId="34BD7BD5DDF94A1EBD8B8A312D883F6B">
    <w:name w:val="34BD7BD5DDF94A1EBD8B8A312D883F6B"/>
    <w:rsid w:val="00DD0620"/>
  </w:style>
  <w:style w:type="paragraph" w:customStyle="1" w:styleId="E795419F92CF426A92356C1A74186887">
    <w:name w:val="E795419F92CF426A92356C1A74186887"/>
    <w:rsid w:val="00DD0620"/>
  </w:style>
  <w:style w:type="paragraph" w:customStyle="1" w:styleId="5982ECCF0B0F4CECB4EB6A5304A761BB">
    <w:name w:val="5982ECCF0B0F4CECB4EB6A5304A761BB"/>
    <w:rsid w:val="00DD0620"/>
  </w:style>
  <w:style w:type="paragraph" w:customStyle="1" w:styleId="B88D3CA2E3AB41F1BA28C58D582A9F18">
    <w:name w:val="B88D3CA2E3AB41F1BA28C58D582A9F18"/>
    <w:rsid w:val="00DD0620"/>
  </w:style>
  <w:style w:type="paragraph" w:customStyle="1" w:styleId="678831C487E54D348038F123DC7E4A8C">
    <w:name w:val="678831C487E54D348038F123DC7E4A8C"/>
    <w:rsid w:val="00DD0620"/>
  </w:style>
  <w:style w:type="paragraph" w:customStyle="1" w:styleId="C848D72B20E142868612123DC8FBCB0F">
    <w:name w:val="C848D72B20E142868612123DC8FBCB0F"/>
    <w:rsid w:val="00DD0620"/>
  </w:style>
  <w:style w:type="paragraph" w:customStyle="1" w:styleId="0B75D28CA37948F79CF5FDCB71D43F21">
    <w:name w:val="0B75D28CA37948F79CF5FDCB71D43F21"/>
    <w:rsid w:val="00DD0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235043F899454F836B4CBEE4B2D65E" ma:contentTypeVersion="17" ma:contentTypeDescription="Create a new document." ma:contentTypeScope="" ma:versionID="827d44fbf908576506d866a00f9da787">
  <xsd:schema xmlns:xsd="http://www.w3.org/2001/XMLSchema" xmlns:xs="http://www.w3.org/2001/XMLSchema" xmlns:p="http://schemas.microsoft.com/office/2006/metadata/properties" xmlns:ns2="39e0e02e-47b3-4e24-9d86-2fe90385b774" xmlns:ns3="88d60f8b-d8a8-44ea-b86f-cc4c4a0a2902" targetNamespace="http://schemas.microsoft.com/office/2006/metadata/properties" ma:root="true" ma:fieldsID="8958ef60e02ddee4f3a3ae760de508ce" ns2:_="" ns3:_="">
    <xsd:import namespace="39e0e02e-47b3-4e24-9d86-2fe90385b774"/>
    <xsd:import namespace="88d60f8b-d8a8-44ea-b86f-cc4c4a0a29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0e02e-47b3-4e24-9d86-2fe90385b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60f8b-d8a8-44ea-b86f-cc4c4a0a2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c5350a-6571-4e2e-aa0f-fb3315e3f864}" ma:internalName="TaxCatchAll" ma:showField="CatchAllData" ma:web="88d60f8b-d8a8-44ea-b86f-cc4c4a0a2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e0e02e-47b3-4e24-9d86-2fe90385b774">
      <Terms xmlns="http://schemas.microsoft.com/office/infopath/2007/PartnerControls"/>
    </lcf76f155ced4ddcb4097134ff3c332f>
    <TaxCatchAll xmlns="88d60f8b-d8a8-44ea-b86f-cc4c4a0a2902" xsi:nil="true"/>
  </documentManagement>
</p:properties>
</file>

<file path=customXml/itemProps1.xml><?xml version="1.0" encoding="utf-8"?>
<ds:datastoreItem xmlns:ds="http://schemas.openxmlformats.org/officeDocument/2006/customXml" ds:itemID="{E5351DEF-F798-48AE-A109-EEF7C015D2FE}">
  <ds:schemaRefs>
    <ds:schemaRef ds:uri="http://schemas.microsoft.com/sharepoint/v3/contenttype/forms"/>
  </ds:schemaRefs>
</ds:datastoreItem>
</file>

<file path=customXml/itemProps2.xml><?xml version="1.0" encoding="utf-8"?>
<ds:datastoreItem xmlns:ds="http://schemas.openxmlformats.org/officeDocument/2006/customXml" ds:itemID="{88D49B8A-DBB8-4A6E-9C30-A8A6AC765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0e02e-47b3-4e24-9d86-2fe90385b774"/>
    <ds:schemaRef ds:uri="88d60f8b-d8a8-44ea-b86f-cc4c4a0a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B6721-3F6D-4832-9540-79B79FCF6DE7}">
  <ds:schemaRefs>
    <ds:schemaRef ds:uri="http://schemas.microsoft.com/office/2006/metadata/properties"/>
    <ds:schemaRef ds:uri="http://schemas.microsoft.com/office/infopath/2007/PartnerControls"/>
    <ds:schemaRef ds:uri="39e0e02e-47b3-4e24-9d86-2fe90385b774"/>
    <ds:schemaRef ds:uri="88d60f8b-d8a8-44ea-b86f-cc4c4a0a290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2110</Words>
  <Characters>12302</Characters>
  <Application>Microsoft Office Word</Application>
  <DocSecurity>4</DocSecurity>
  <Lines>279</Lines>
  <Paragraphs>202</Paragraphs>
  <ScaleCrop>false</ScaleCrop>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cp:lastModifiedBy>Nicola Lawrence</cp:lastModifiedBy>
  <cp:revision>2</cp:revision>
  <cp:lastPrinted>2018-05-21T20:51:00Z</cp:lastPrinted>
  <dcterms:created xsi:type="dcterms:W3CDTF">2025-12-12T18:09:00Z</dcterms:created>
  <dcterms:modified xsi:type="dcterms:W3CDTF">2025-12-12T18:09:00Z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0x01010072235043F899454F836B4CBEE4B2D65E</vt:lpwstr>
  </property>
  <property fmtid="{D5CDD505-2E9C-101B-9397-08002B2CF9AE}" pid="3" name="MediaServiceImageTags">
    <vt:lpwstr/>
  </property>
</Properties>
</file>