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6FA736" w14:textId="77777777" w:rsidR="00602E75" w:rsidRPr="00254B90" w:rsidRDefault="00602E75">
      <w:pPr>
        <w:autoSpaceDE w:val="0"/>
        <w:spacing w:after="0" w:line="221" w:lineRule="atLeast"/>
        <w:jc w:val="center"/>
        <w:rPr>
          <w:rFonts w:ascii="Van Condensed Pro" w:hAnsi="Van Condensed Pro" w:cs="Lato"/>
          <w:b/>
          <w:bCs/>
          <w:color w:val="002060"/>
          <w:sz w:val="20"/>
          <w:szCs w:val="20"/>
        </w:rPr>
      </w:pPr>
    </w:p>
    <w:p w14:paraId="1160DF12" w14:textId="45AA6EF6" w:rsidR="00A936AA" w:rsidRDefault="00A936AA">
      <w:pPr>
        <w:autoSpaceDE w:val="0"/>
        <w:spacing w:after="0" w:line="221" w:lineRule="atLeast"/>
        <w:jc w:val="center"/>
        <w:rPr>
          <w:rFonts w:ascii="Van Condensed Pro" w:hAnsi="Van Condensed Pro" w:cs="Lato"/>
          <w:b/>
          <w:bCs/>
          <w:color w:val="002060"/>
          <w:sz w:val="48"/>
          <w:szCs w:val="36"/>
        </w:rPr>
      </w:pPr>
      <w:r>
        <w:rPr>
          <w:rFonts w:ascii="Van Condensed Pro" w:hAnsi="Van Condensed Pro" w:cs="Lato"/>
          <w:b/>
          <w:bCs/>
          <w:color w:val="002060"/>
          <w:sz w:val="48"/>
          <w:szCs w:val="36"/>
        </w:rPr>
        <w:t>NOMINATIONS FORM</w:t>
      </w:r>
    </w:p>
    <w:p w14:paraId="53D8DE39" w14:textId="4E8C25A7" w:rsidR="00FD5911" w:rsidRDefault="00FD5911">
      <w:pPr>
        <w:autoSpaceDE w:val="0"/>
        <w:spacing w:after="0" w:line="221" w:lineRule="atLeast"/>
        <w:jc w:val="center"/>
        <w:rPr>
          <w:rFonts w:ascii="Lato Light" w:hAnsi="Lato Light" w:cs="Lato"/>
          <w:b/>
          <w:bCs/>
          <w:color w:val="002060"/>
          <w:sz w:val="10"/>
          <w:szCs w:val="10"/>
        </w:rPr>
      </w:pPr>
      <w:r>
        <w:rPr>
          <w:rFonts w:ascii="Van Condensed Pro" w:hAnsi="Van Condensed Pro" w:cs="Lato"/>
          <w:b/>
          <w:bCs/>
          <w:color w:val="002060"/>
          <w:sz w:val="48"/>
          <w:szCs w:val="36"/>
        </w:rPr>
        <w:t>Members of the World Board</w:t>
      </w:r>
    </w:p>
    <w:p w14:paraId="4C5A68F1" w14:textId="77777777" w:rsidR="00A936AA" w:rsidRDefault="00A936AA">
      <w:pPr>
        <w:autoSpaceDE w:val="0"/>
        <w:spacing w:after="0"/>
        <w:rPr>
          <w:rFonts w:ascii="Lato Light" w:hAnsi="Lato Light" w:cs="Lato"/>
          <w:b/>
          <w:bCs/>
          <w:color w:val="002060"/>
          <w:sz w:val="10"/>
          <w:szCs w:val="10"/>
        </w:rPr>
      </w:pPr>
    </w:p>
    <w:p w14:paraId="4378C742" w14:textId="2CBA38E1" w:rsidR="00A936AA" w:rsidRDefault="00A936AA">
      <w:pPr>
        <w:autoSpaceDE w:val="0"/>
        <w:spacing w:after="0"/>
        <w:rPr>
          <w:rFonts w:ascii="Verdana" w:hAnsi="Verdana" w:cs="Verdana"/>
          <w:i/>
          <w:iCs/>
          <w:sz w:val="10"/>
          <w:szCs w:val="10"/>
        </w:rPr>
      </w:pPr>
    </w:p>
    <w:p w14:paraId="0B81036D" w14:textId="77777777" w:rsidR="00A936AA" w:rsidRDefault="00A936AA">
      <w:pPr>
        <w:autoSpaceDE w:val="0"/>
        <w:spacing w:after="0"/>
        <w:rPr>
          <w:rFonts w:ascii="Verdana" w:hAnsi="Verdana" w:cs="Verdana"/>
          <w:i/>
          <w:iCs/>
          <w:sz w:val="10"/>
          <w:szCs w:val="10"/>
        </w:rPr>
      </w:pPr>
    </w:p>
    <w:p w14:paraId="6F6D14E8" w14:textId="77777777" w:rsidR="00A936AA" w:rsidRDefault="00A936AA">
      <w:pPr>
        <w:autoSpaceDE w:val="0"/>
        <w:spacing w:after="0"/>
        <w:rPr>
          <w:rFonts w:ascii="Lato Light" w:hAnsi="Lato Light" w:cs="Lato Light"/>
          <w:color w:val="002060"/>
        </w:rPr>
      </w:pPr>
      <w:r>
        <w:rPr>
          <w:rFonts w:ascii="Van Condensed Pro" w:hAnsi="Van Condensed Pro" w:cs="Lato Light"/>
          <w:b/>
          <w:bCs/>
          <w:color w:val="002060"/>
          <w:sz w:val="24"/>
          <w:szCs w:val="24"/>
        </w:rPr>
        <w:t>How to complete this form</w:t>
      </w:r>
    </w:p>
    <w:p w14:paraId="31E0877D" w14:textId="77777777" w:rsidR="006A0F7B" w:rsidRPr="006A0F7B" w:rsidRDefault="00A936AA" w:rsidP="006A0F7B">
      <w:pPr>
        <w:pStyle w:val="ListParagraph"/>
        <w:numPr>
          <w:ilvl w:val="0"/>
          <w:numId w:val="15"/>
        </w:numPr>
        <w:autoSpaceDE w:val="0"/>
        <w:spacing w:after="0" w:line="264" w:lineRule="auto"/>
        <w:rPr>
          <w:rFonts w:ascii="Lato Light" w:hAnsi="Lato Light" w:cs="Lato Light"/>
          <w:color w:val="002060"/>
          <w:sz w:val="6"/>
          <w:szCs w:val="6"/>
        </w:rPr>
      </w:pPr>
      <w:r w:rsidRPr="006A0F7B">
        <w:rPr>
          <w:rFonts w:ascii="Lato Light" w:hAnsi="Lato Light" w:cs="Lato Light"/>
          <w:color w:val="002060"/>
        </w:rPr>
        <w:t xml:space="preserve">The nominee completes </w:t>
      </w:r>
      <w:r w:rsidRPr="006A0F7B">
        <w:rPr>
          <w:rFonts w:ascii="Lato Light" w:hAnsi="Lato Light" w:cs="Lato Light"/>
          <w:b/>
          <w:bCs/>
          <w:color w:val="002060"/>
        </w:rPr>
        <w:t xml:space="preserve">Part A </w:t>
      </w:r>
      <w:r w:rsidRPr="006A0F7B">
        <w:rPr>
          <w:rFonts w:ascii="Lato Light" w:hAnsi="Lato Light" w:cs="Lato Light"/>
          <w:color w:val="002060"/>
        </w:rPr>
        <w:t xml:space="preserve">and passes this to the nominating Member Organisation for their endorsement. </w:t>
      </w:r>
    </w:p>
    <w:p w14:paraId="31DD8DB3" w14:textId="77777777" w:rsidR="00F249A9" w:rsidRPr="00F249A9" w:rsidRDefault="00A936AA" w:rsidP="006A0F7B">
      <w:pPr>
        <w:pStyle w:val="ListParagraph"/>
        <w:numPr>
          <w:ilvl w:val="0"/>
          <w:numId w:val="15"/>
        </w:numPr>
        <w:autoSpaceDE w:val="0"/>
        <w:spacing w:after="0" w:line="264" w:lineRule="auto"/>
        <w:rPr>
          <w:rFonts w:ascii="Lato Light" w:hAnsi="Lato Light" w:cs="Lato Light"/>
          <w:color w:val="002060"/>
          <w:sz w:val="6"/>
          <w:szCs w:val="6"/>
        </w:rPr>
      </w:pPr>
      <w:r w:rsidRPr="006A0F7B">
        <w:rPr>
          <w:rFonts w:ascii="Lato Light" w:hAnsi="Lato Light" w:cs="Lato Light"/>
          <w:color w:val="002060"/>
        </w:rPr>
        <w:t xml:space="preserve">The nominating Member Organisation then completes </w:t>
      </w:r>
      <w:r w:rsidRPr="006A0F7B">
        <w:rPr>
          <w:rFonts w:ascii="Lato Light" w:hAnsi="Lato Light" w:cs="Lato Light"/>
          <w:b/>
          <w:bCs/>
          <w:color w:val="002060"/>
        </w:rPr>
        <w:t>Part B</w:t>
      </w:r>
      <w:r w:rsidRPr="006A0F7B">
        <w:rPr>
          <w:rFonts w:ascii="Lato Light" w:hAnsi="Lato Light" w:cs="Lato Light"/>
          <w:color w:val="002060"/>
        </w:rPr>
        <w:t xml:space="preserve"> to confirm that they approve the nomination.</w:t>
      </w:r>
      <w:r w:rsidR="00E40E60" w:rsidRPr="006A0F7B">
        <w:rPr>
          <w:rFonts w:ascii="Lato Light" w:hAnsi="Lato Light" w:cs="Lato Light"/>
          <w:color w:val="002060"/>
        </w:rPr>
        <w:t xml:space="preserve"> </w:t>
      </w:r>
    </w:p>
    <w:p w14:paraId="46C7FDD8" w14:textId="2E3E94C1" w:rsidR="00A936AA" w:rsidRPr="006A0F7B" w:rsidRDefault="00E40E60" w:rsidP="006A0F7B">
      <w:pPr>
        <w:pStyle w:val="ListParagraph"/>
        <w:numPr>
          <w:ilvl w:val="0"/>
          <w:numId w:val="15"/>
        </w:numPr>
        <w:autoSpaceDE w:val="0"/>
        <w:spacing w:after="0" w:line="264" w:lineRule="auto"/>
        <w:rPr>
          <w:rFonts w:ascii="Lato Light" w:hAnsi="Lato Light" w:cs="Lato Light"/>
          <w:color w:val="002060"/>
          <w:sz w:val="6"/>
          <w:szCs w:val="6"/>
        </w:rPr>
      </w:pPr>
      <w:r w:rsidRPr="006A0F7B">
        <w:rPr>
          <w:rFonts w:ascii="Lato Light" w:hAnsi="Lato Light" w:cs="Lato Light"/>
          <w:color w:val="002060"/>
        </w:rPr>
        <w:t>If the nominating Member Organisation is not the nominee’s own Member Organisation, her own Member Organisation should complete Part C.</w:t>
      </w:r>
    </w:p>
    <w:p w14:paraId="01622129" w14:textId="77777777" w:rsidR="00A936AA" w:rsidRDefault="00A936AA">
      <w:pPr>
        <w:autoSpaceDE w:val="0"/>
        <w:spacing w:after="0" w:line="264" w:lineRule="auto"/>
        <w:rPr>
          <w:rFonts w:ascii="Lato Light" w:hAnsi="Lato Light" w:cs="Lato Light"/>
          <w:color w:val="002060"/>
          <w:sz w:val="6"/>
          <w:szCs w:val="6"/>
        </w:rPr>
      </w:pPr>
    </w:p>
    <w:p w14:paraId="2C9EE5A2" w14:textId="7BF313E6" w:rsidR="00A936AA" w:rsidRDefault="00A936AA">
      <w:pPr>
        <w:autoSpaceDE w:val="0"/>
        <w:spacing w:after="0" w:line="264" w:lineRule="auto"/>
        <w:rPr>
          <w:rFonts w:ascii="Lato Light" w:hAnsi="Lato Light" w:cs="Lato Light"/>
          <w:color w:val="002060"/>
          <w:sz w:val="18"/>
          <w:szCs w:val="18"/>
        </w:rPr>
      </w:pPr>
      <w:r>
        <w:rPr>
          <w:rFonts w:ascii="Lato Light" w:hAnsi="Lato Light" w:cs="Lato Light"/>
          <w:color w:val="002060"/>
        </w:rPr>
        <w:t>If you have any questions about completing this form</w:t>
      </w:r>
      <w:r w:rsidR="003B68C4">
        <w:rPr>
          <w:rFonts w:ascii="Lato Light" w:hAnsi="Lato Light" w:cs="Lato Light"/>
          <w:color w:val="002060"/>
        </w:rPr>
        <w:t>,</w:t>
      </w:r>
      <w:r>
        <w:rPr>
          <w:rFonts w:ascii="Lato Light" w:hAnsi="Lato Light" w:cs="Lato Light"/>
          <w:color w:val="002060"/>
        </w:rPr>
        <w:t xml:space="preserve"> please contact </w:t>
      </w:r>
      <w:hyperlink r:id="rId10" w:history="1">
        <w:r>
          <w:rPr>
            <w:rStyle w:val="Hyperlink"/>
            <w:rFonts w:ascii="Lato Light" w:hAnsi="Lato Light" w:cs="Lato Light"/>
          </w:rPr>
          <w:t>governance@wagggs.org</w:t>
        </w:r>
      </w:hyperlink>
      <w:r>
        <w:rPr>
          <w:rFonts w:ascii="Lato Light" w:hAnsi="Lato Light" w:cs="Lato Light"/>
          <w:color w:val="002060"/>
        </w:rPr>
        <w:t xml:space="preserve"> </w:t>
      </w:r>
    </w:p>
    <w:p w14:paraId="66DC331E" w14:textId="77777777" w:rsidR="00A936AA" w:rsidRDefault="00A936AA">
      <w:pPr>
        <w:autoSpaceDE w:val="0"/>
        <w:spacing w:after="0" w:line="264" w:lineRule="auto"/>
        <w:rPr>
          <w:rFonts w:ascii="Lato Light" w:hAnsi="Lato Light" w:cs="Lato Light"/>
          <w:color w:val="002060"/>
          <w:sz w:val="18"/>
          <w:szCs w:val="18"/>
        </w:rPr>
      </w:pPr>
    </w:p>
    <w:p w14:paraId="28A2053E" w14:textId="77777777" w:rsidR="00A936AA" w:rsidRDefault="00A936AA">
      <w:pPr>
        <w:autoSpaceDE w:val="0"/>
        <w:spacing w:after="0" w:line="264" w:lineRule="auto"/>
        <w:rPr>
          <w:rFonts w:ascii="Lato Light" w:hAnsi="Lato Light" w:cs="Lato Light"/>
          <w:color w:val="002060"/>
        </w:rPr>
      </w:pPr>
      <w:r>
        <w:rPr>
          <w:rFonts w:ascii="Van Condensed Pro" w:hAnsi="Van Condensed Pro" w:cs="Lato Light"/>
          <w:b/>
          <w:bCs/>
          <w:color w:val="002060"/>
          <w:sz w:val="24"/>
          <w:szCs w:val="24"/>
        </w:rPr>
        <w:t>Submitting your nomination</w:t>
      </w:r>
    </w:p>
    <w:p w14:paraId="6AAFD691" w14:textId="77777777" w:rsidR="00A936AA" w:rsidRDefault="00A936AA">
      <w:pPr>
        <w:autoSpaceDE w:val="0"/>
        <w:spacing w:after="0" w:line="264" w:lineRule="auto"/>
        <w:rPr>
          <w:rFonts w:ascii="Lato Light" w:hAnsi="Lato Light" w:cs="Lato Light"/>
          <w:color w:val="002060"/>
        </w:rPr>
      </w:pPr>
      <w:r>
        <w:rPr>
          <w:rFonts w:ascii="Lato Light" w:hAnsi="Lato Light" w:cs="Lato Light"/>
          <w:color w:val="002060"/>
        </w:rPr>
        <w:t>The following should be returned to the World Bureau by the nominee:</w:t>
      </w:r>
    </w:p>
    <w:p w14:paraId="304A422D" w14:textId="77777777" w:rsidR="003B68C4" w:rsidRPr="003B68C4" w:rsidRDefault="00A936AA" w:rsidP="00DB23DC">
      <w:pPr>
        <w:numPr>
          <w:ilvl w:val="0"/>
          <w:numId w:val="8"/>
        </w:numPr>
        <w:autoSpaceDE w:val="0"/>
        <w:spacing w:after="0" w:line="264" w:lineRule="auto"/>
        <w:rPr>
          <w:rFonts w:asciiTheme="minorHAnsi" w:eastAsiaTheme="minorEastAsia" w:hAnsiTheme="minorHAnsi" w:cstheme="minorBidi"/>
          <w:color w:val="002060"/>
        </w:rPr>
      </w:pPr>
      <w:r w:rsidRPr="003B68C4">
        <w:rPr>
          <w:rFonts w:ascii="Lato Light" w:hAnsi="Lato Light" w:cs="Lato Light"/>
          <w:color w:val="002060"/>
        </w:rPr>
        <w:t>Part A of the form</w:t>
      </w:r>
    </w:p>
    <w:p w14:paraId="01C5B3D0" w14:textId="05A544BA" w:rsidR="003B68C4" w:rsidRPr="003B68C4" w:rsidRDefault="00A936AA" w:rsidP="00DB23DC">
      <w:pPr>
        <w:numPr>
          <w:ilvl w:val="0"/>
          <w:numId w:val="8"/>
        </w:numPr>
        <w:autoSpaceDE w:val="0"/>
        <w:spacing w:after="0" w:line="264" w:lineRule="auto"/>
        <w:rPr>
          <w:rFonts w:asciiTheme="minorHAnsi" w:eastAsiaTheme="minorEastAsia" w:hAnsiTheme="minorHAnsi" w:cstheme="minorBidi"/>
          <w:color w:val="002060"/>
        </w:rPr>
      </w:pPr>
      <w:r w:rsidRPr="003B68C4">
        <w:rPr>
          <w:rFonts w:ascii="Lato Light" w:hAnsi="Lato Light" w:cs="Lato Light"/>
          <w:color w:val="002060"/>
        </w:rPr>
        <w:t>Part B of the form</w:t>
      </w:r>
    </w:p>
    <w:p w14:paraId="449D0477" w14:textId="77777777" w:rsidR="0059223E" w:rsidRDefault="0059223E" w:rsidP="00DB23DC">
      <w:pPr>
        <w:numPr>
          <w:ilvl w:val="0"/>
          <w:numId w:val="8"/>
        </w:numPr>
        <w:autoSpaceDE w:val="0"/>
        <w:spacing w:after="0" w:line="264" w:lineRule="auto"/>
        <w:rPr>
          <w:rFonts w:ascii="Lato Light" w:hAnsi="Lato Light" w:cs="Lato Light"/>
          <w:color w:val="002060"/>
        </w:rPr>
      </w:pPr>
      <w:r w:rsidRPr="0059223E">
        <w:rPr>
          <w:rFonts w:ascii="Lato Light" w:hAnsi="Lato Light" w:cs="Lato Light"/>
          <w:color w:val="002060"/>
        </w:rPr>
        <w:t>A recent portrait photograph of the nominee, taken within the last six months, showing the nominee facing the camera and wearing the official national Girl Guiding/Girl Scouting uniform. The photo must be submitted in JPEG, PNG, or TIF format.</w:t>
      </w:r>
    </w:p>
    <w:p w14:paraId="73A005B4" w14:textId="778BADF2" w:rsidR="00A936AA" w:rsidRPr="003B68C4" w:rsidRDefault="00A936AA" w:rsidP="00DB23DC">
      <w:pPr>
        <w:numPr>
          <w:ilvl w:val="0"/>
          <w:numId w:val="8"/>
        </w:numPr>
        <w:autoSpaceDE w:val="0"/>
        <w:spacing w:after="0" w:line="264" w:lineRule="auto"/>
        <w:rPr>
          <w:rFonts w:ascii="Lato Light" w:hAnsi="Lato Light" w:cs="Lato Light"/>
          <w:color w:val="002060"/>
        </w:rPr>
      </w:pPr>
      <w:r w:rsidRPr="003B68C4">
        <w:rPr>
          <w:rFonts w:ascii="Lato Light" w:hAnsi="Lato Light" w:cs="Lato Light"/>
          <w:color w:val="002060"/>
        </w:rPr>
        <w:t>If necessary</w:t>
      </w:r>
      <w:r w:rsidR="00414F77" w:rsidRPr="003B68C4">
        <w:rPr>
          <w:rFonts w:ascii="Lato Light" w:hAnsi="Lato Light" w:cs="Lato Light"/>
          <w:color w:val="002060"/>
        </w:rPr>
        <w:t>,</w:t>
      </w:r>
      <w:r w:rsidRPr="003B68C4">
        <w:rPr>
          <w:rFonts w:ascii="Lato Light" w:hAnsi="Lato Light" w:cs="Lato Light"/>
          <w:color w:val="002060"/>
        </w:rPr>
        <w:t xml:space="preserve"> Part C</w:t>
      </w:r>
      <w:r w:rsidR="00414F77" w:rsidRPr="003B68C4">
        <w:rPr>
          <w:rFonts w:ascii="Lato Light" w:hAnsi="Lato Light" w:cs="Lato Light"/>
          <w:color w:val="002060"/>
        </w:rPr>
        <w:t xml:space="preserve"> </w:t>
      </w:r>
      <w:r w:rsidRPr="003B68C4">
        <w:rPr>
          <w:rFonts w:ascii="Lato Light" w:hAnsi="Lato Light" w:cs="Lato Light"/>
          <w:color w:val="002060"/>
        </w:rPr>
        <w:t>the clearance form</w:t>
      </w:r>
    </w:p>
    <w:p w14:paraId="5D07D156" w14:textId="77777777" w:rsidR="00A936AA" w:rsidRDefault="00A936AA">
      <w:pPr>
        <w:autoSpaceDE w:val="0"/>
        <w:spacing w:after="0" w:line="264" w:lineRule="auto"/>
        <w:ind w:left="990"/>
        <w:rPr>
          <w:rFonts w:ascii="Lato Light" w:hAnsi="Lato Light" w:cs="Lato Light"/>
          <w:color w:val="002060"/>
        </w:rPr>
      </w:pPr>
    </w:p>
    <w:p w14:paraId="423FF2D6" w14:textId="411EE772" w:rsidR="00A936AA" w:rsidRDefault="00B76C43" w:rsidP="00C66EB3">
      <w:pPr>
        <w:autoSpaceDE w:val="0"/>
        <w:spacing w:after="0" w:line="264" w:lineRule="auto"/>
        <w:rPr>
          <w:rFonts w:ascii="Lato Light" w:hAnsi="Lato Light" w:cs="Lato Light"/>
          <w:color w:val="002060"/>
        </w:rPr>
      </w:pPr>
      <w:r w:rsidRPr="4468882B">
        <w:rPr>
          <w:rFonts w:ascii="Lato Light" w:hAnsi="Lato Light" w:cs="Lato Light"/>
          <w:color w:val="002060"/>
        </w:rPr>
        <w:t xml:space="preserve">This should be sent by email to </w:t>
      </w:r>
      <w:hyperlink r:id="rId11">
        <w:r w:rsidRPr="00963D08">
          <w:rPr>
            <w:rStyle w:val="Hyperlink"/>
            <w:rFonts w:ascii="Lato Light" w:hAnsi="Lato Light" w:cs="Lato Light"/>
          </w:rPr>
          <w:t>governance@wagggs.org</w:t>
        </w:r>
      </w:hyperlink>
      <w:r w:rsidR="00963D08" w:rsidRPr="00963D08">
        <w:rPr>
          <w:color w:val="0070C0"/>
        </w:rPr>
        <w:t xml:space="preserve"> </w:t>
      </w:r>
      <w:r w:rsidR="00A936AA" w:rsidRPr="4468882B">
        <w:rPr>
          <w:rFonts w:ascii="Lato Light" w:hAnsi="Lato Light" w:cs="Lato Light"/>
          <w:color w:val="002060"/>
        </w:rPr>
        <w:t xml:space="preserve">by </w:t>
      </w:r>
      <w:r w:rsidR="00A936AA" w:rsidRPr="4468882B">
        <w:rPr>
          <w:rFonts w:ascii="Lato Light" w:hAnsi="Lato Light" w:cs="Lato Light"/>
          <w:b/>
          <w:bCs/>
          <w:color w:val="002060"/>
        </w:rPr>
        <w:t>23.59 (UTC) on</w:t>
      </w:r>
      <w:r w:rsidR="00775160" w:rsidRPr="4468882B">
        <w:rPr>
          <w:rFonts w:ascii="Lato Light" w:hAnsi="Lato Light" w:cs="Lato Light"/>
          <w:b/>
          <w:bCs/>
          <w:color w:val="002060"/>
        </w:rPr>
        <w:t xml:space="preserve"> </w:t>
      </w:r>
      <w:r w:rsidR="00D623D5" w:rsidRPr="4468882B">
        <w:rPr>
          <w:rFonts w:ascii="Lato Light" w:hAnsi="Lato Light" w:cs="Lato Light"/>
          <w:b/>
          <w:bCs/>
          <w:color w:val="002060"/>
        </w:rPr>
        <w:t>9 February 2026</w:t>
      </w:r>
      <w:r w:rsidR="00A936AA" w:rsidRPr="4468882B">
        <w:rPr>
          <w:rFonts w:ascii="Lato Light" w:hAnsi="Lato Light" w:cs="Lato Light"/>
          <w:color w:val="002060"/>
        </w:rPr>
        <w:t xml:space="preserve">. Forms received after this deadline will </w:t>
      </w:r>
      <w:r w:rsidR="00A936AA" w:rsidRPr="4468882B">
        <w:rPr>
          <w:rFonts w:ascii="Lato Light" w:hAnsi="Lato Light" w:cs="Lato Light"/>
          <w:color w:val="002060"/>
          <w:u w:val="single"/>
        </w:rPr>
        <w:t>not</w:t>
      </w:r>
      <w:r w:rsidR="00A936AA" w:rsidRPr="4468882B">
        <w:rPr>
          <w:rFonts w:ascii="Lato Light" w:hAnsi="Lato Light" w:cs="Lato Light"/>
          <w:color w:val="002060"/>
        </w:rPr>
        <w:t xml:space="preserve"> be considered.</w:t>
      </w:r>
    </w:p>
    <w:p w14:paraId="101F54A6" w14:textId="77777777" w:rsidR="00890EE5" w:rsidRDefault="00890EE5" w:rsidP="00C66EB3">
      <w:pPr>
        <w:autoSpaceDE w:val="0"/>
        <w:spacing w:after="0" w:line="264" w:lineRule="auto"/>
        <w:rPr>
          <w:rFonts w:ascii="Lato Light" w:hAnsi="Lato Light" w:cs="Lato Light"/>
          <w:color w:val="002060"/>
        </w:rPr>
      </w:pPr>
    </w:p>
    <w:p w14:paraId="7BE4EDE0" w14:textId="5E039EBB" w:rsidR="003D541B" w:rsidRDefault="003D541B" w:rsidP="003D541B">
      <w:pPr>
        <w:autoSpaceDE w:val="0"/>
        <w:spacing w:after="0" w:line="264" w:lineRule="auto"/>
        <w:rPr>
          <w:rFonts w:ascii="Lato Light" w:hAnsi="Lato Light" w:cs="Lato Light"/>
          <w:color w:val="002060"/>
        </w:rPr>
      </w:pPr>
      <w:r>
        <w:rPr>
          <w:rFonts w:ascii="Lato Light" w:hAnsi="Lato Light" w:cs="Lato Light"/>
          <w:color w:val="002060"/>
        </w:rPr>
        <w:t>In case of</w:t>
      </w:r>
      <w:r w:rsidRPr="003D541B">
        <w:rPr>
          <w:rFonts w:ascii="Lato Light" w:hAnsi="Lato Light" w:cs="Lato Light"/>
          <w:color w:val="002060"/>
        </w:rPr>
        <w:t xml:space="preserve"> potential connection or technical issues when submitting the form, we strongly recommend not leaving it until the last minute. The form requires careful attention and time to complete properly, so we encourage you to reflect on the process and complete it responsibly.</w:t>
      </w:r>
    </w:p>
    <w:p w14:paraId="6AB9D628" w14:textId="77777777" w:rsidR="003D541B" w:rsidRPr="003D541B" w:rsidRDefault="003D541B" w:rsidP="003D541B">
      <w:pPr>
        <w:autoSpaceDE w:val="0"/>
        <w:spacing w:after="0" w:line="264" w:lineRule="auto"/>
        <w:rPr>
          <w:rFonts w:ascii="Lato Light" w:hAnsi="Lato Light" w:cs="Lato Light"/>
          <w:color w:val="002060"/>
        </w:rPr>
      </w:pPr>
    </w:p>
    <w:p w14:paraId="1886B478" w14:textId="26966A72" w:rsidR="003D541B" w:rsidRPr="003D541B" w:rsidRDefault="003D541B" w:rsidP="003D541B">
      <w:pPr>
        <w:autoSpaceDE w:val="0"/>
        <w:spacing w:after="0" w:line="264" w:lineRule="auto"/>
        <w:rPr>
          <w:rFonts w:ascii="Lato Light" w:hAnsi="Lato Light" w:cs="Lato Light"/>
          <w:color w:val="002060"/>
        </w:rPr>
      </w:pPr>
      <w:r w:rsidRPr="003D541B">
        <w:rPr>
          <w:rFonts w:ascii="Lato Light" w:hAnsi="Lato Light" w:cs="Lato Light"/>
          <w:color w:val="002060"/>
        </w:rPr>
        <w:t xml:space="preserve">Please also note that the form must be endorsed by the nominating Member Organisation (MO). We recommend consulting your International Commissioner (IC) or relevant contact about your internal process and any important national deadlines, so you can be ready ahead of time. For example, approval by the National </w:t>
      </w:r>
      <w:r w:rsidR="00780689">
        <w:rPr>
          <w:rFonts w:ascii="Lato Light" w:hAnsi="Lato Light" w:cs="Lato Light"/>
          <w:color w:val="002060"/>
        </w:rPr>
        <w:t>Board</w:t>
      </w:r>
      <w:r w:rsidRPr="003D541B">
        <w:rPr>
          <w:rFonts w:ascii="Lato Light" w:hAnsi="Lato Light" w:cs="Lato Light"/>
          <w:color w:val="002060"/>
        </w:rPr>
        <w:t xml:space="preserve"> may be required, and their meeting schedule could affect when your form can be submitted.</w:t>
      </w:r>
    </w:p>
    <w:p w14:paraId="04314373" w14:textId="77777777" w:rsidR="00890EE5" w:rsidRDefault="00890EE5" w:rsidP="00C66EB3">
      <w:pPr>
        <w:autoSpaceDE w:val="0"/>
        <w:spacing w:after="0" w:line="264" w:lineRule="auto"/>
        <w:rPr>
          <w:rFonts w:ascii="Lato Light" w:hAnsi="Lato Light" w:cs="Lato Light"/>
          <w:color w:val="002060"/>
          <w:sz w:val="18"/>
          <w:szCs w:val="18"/>
        </w:rPr>
      </w:pPr>
    </w:p>
    <w:p w14:paraId="2A53CEEA" w14:textId="77777777" w:rsidR="00A936AA" w:rsidRDefault="00A936AA">
      <w:pPr>
        <w:autoSpaceDE w:val="0"/>
        <w:spacing w:after="0" w:line="264" w:lineRule="auto"/>
        <w:rPr>
          <w:rFonts w:ascii="Lato Light" w:hAnsi="Lato Light" w:cs="Lato Light"/>
          <w:color w:val="002060"/>
          <w:sz w:val="18"/>
          <w:szCs w:val="18"/>
        </w:rPr>
      </w:pPr>
    </w:p>
    <w:p w14:paraId="6C35B24F" w14:textId="77777777" w:rsidR="00A936AA" w:rsidRDefault="00A936AA">
      <w:pPr>
        <w:pStyle w:val="Default"/>
        <w:spacing w:line="276" w:lineRule="auto"/>
        <w:rPr>
          <w:rFonts w:ascii="Lato Light" w:hAnsi="Lato Light" w:cs="Arial"/>
          <w:iCs/>
          <w:color w:val="002060"/>
          <w:sz w:val="22"/>
          <w:szCs w:val="22"/>
        </w:rPr>
      </w:pPr>
      <w:r>
        <w:rPr>
          <w:rFonts w:cs="Arial"/>
          <w:b/>
          <w:iCs/>
          <w:color w:val="002060"/>
        </w:rPr>
        <w:t>Privacy notice</w:t>
      </w:r>
    </w:p>
    <w:p w14:paraId="6DBBA619" w14:textId="77777777" w:rsidR="00AC4835" w:rsidRPr="00461B92" w:rsidRDefault="00AC4835" w:rsidP="00AC4835">
      <w:pPr>
        <w:pStyle w:val="Default"/>
        <w:spacing w:line="264" w:lineRule="auto"/>
        <w:rPr>
          <w:rFonts w:ascii="Lato Light" w:hAnsi="Lato Light" w:cs="Arial"/>
          <w:iCs/>
          <w:color w:val="002060"/>
          <w:sz w:val="22"/>
          <w:szCs w:val="22"/>
          <w:lang w:val="en-GB"/>
        </w:rPr>
      </w:pPr>
      <w:r w:rsidRPr="00AC4835">
        <w:rPr>
          <w:rFonts w:ascii="Lato Light" w:hAnsi="Lato Light" w:cs="Arial"/>
          <w:iCs/>
          <w:color w:val="002060"/>
          <w:sz w:val="22"/>
          <w:szCs w:val="22"/>
          <w:lang w:val="en-GB"/>
        </w:rPr>
        <w:t>Please note that all personal information provided in this nomination form will be used solely for the purpose of processing the nomination. WAGGGS will handle this information in compliance with UK data protection regulations.</w:t>
      </w:r>
    </w:p>
    <w:p w14:paraId="6518B43F" w14:textId="77777777" w:rsidR="00AC4835" w:rsidRPr="00AC4835" w:rsidRDefault="00AC4835" w:rsidP="00AC4835">
      <w:pPr>
        <w:pStyle w:val="Default"/>
        <w:spacing w:line="264" w:lineRule="auto"/>
        <w:rPr>
          <w:rFonts w:ascii="Lato Light" w:hAnsi="Lato Light" w:cs="Arial"/>
          <w:iCs/>
          <w:color w:val="002060"/>
          <w:sz w:val="22"/>
          <w:szCs w:val="22"/>
          <w:lang w:val="en-GB"/>
        </w:rPr>
      </w:pPr>
    </w:p>
    <w:p w14:paraId="52DFF2FC" w14:textId="77777777" w:rsidR="00AC4835" w:rsidRPr="00461B92" w:rsidRDefault="00AC4835" w:rsidP="00AC4835">
      <w:pPr>
        <w:pStyle w:val="Default"/>
        <w:spacing w:line="264" w:lineRule="auto"/>
        <w:rPr>
          <w:rFonts w:ascii="Lato Light" w:hAnsi="Lato Light" w:cs="Arial"/>
          <w:iCs/>
          <w:color w:val="002060"/>
          <w:sz w:val="22"/>
          <w:szCs w:val="22"/>
          <w:lang w:val="en-GB"/>
        </w:rPr>
      </w:pPr>
      <w:r w:rsidRPr="00AC4835">
        <w:rPr>
          <w:rFonts w:ascii="Lato Light" w:hAnsi="Lato Light" w:cs="Arial"/>
          <w:iCs/>
          <w:color w:val="002060"/>
          <w:sz w:val="22"/>
          <w:szCs w:val="22"/>
          <w:lang w:val="en-GB"/>
        </w:rPr>
        <w:t>The information will be stored securely by WAGGGS in both physical and electronic formats and will be accessible only to authorized individuals, including WAGGGS staff, members of the Nominations Committee, and, if necessary, members of the World Board.</w:t>
      </w:r>
    </w:p>
    <w:p w14:paraId="2F1312DE" w14:textId="77777777" w:rsidR="00AC4835" w:rsidRPr="00AC4835" w:rsidRDefault="00AC4835" w:rsidP="00AC4835">
      <w:pPr>
        <w:pStyle w:val="Default"/>
        <w:spacing w:line="264" w:lineRule="auto"/>
        <w:rPr>
          <w:rFonts w:ascii="Lato Light" w:hAnsi="Lato Light" w:cs="Arial"/>
          <w:iCs/>
          <w:color w:val="002060"/>
          <w:sz w:val="22"/>
          <w:szCs w:val="22"/>
          <w:lang w:val="en-GB"/>
        </w:rPr>
      </w:pPr>
    </w:p>
    <w:p w14:paraId="74798895" w14:textId="09C794B6" w:rsidR="00AC4835" w:rsidRPr="00AC4835" w:rsidRDefault="00AC4835" w:rsidP="00AC4835">
      <w:pPr>
        <w:pStyle w:val="Default"/>
        <w:spacing w:line="264" w:lineRule="auto"/>
        <w:rPr>
          <w:rFonts w:ascii="Lato Light" w:hAnsi="Lato Light" w:cs="Arial"/>
          <w:iCs/>
          <w:color w:val="002060"/>
          <w:sz w:val="22"/>
          <w:szCs w:val="22"/>
          <w:lang w:val="en-GB"/>
        </w:rPr>
      </w:pPr>
      <w:r w:rsidRPr="00AC4835">
        <w:rPr>
          <w:rFonts w:ascii="Lato Light" w:hAnsi="Lato Light" w:cs="Arial"/>
          <w:iCs/>
          <w:color w:val="002060"/>
          <w:sz w:val="22"/>
          <w:szCs w:val="22"/>
          <w:lang w:val="en-GB"/>
        </w:rPr>
        <w:t>For nominees who are not elected, all personal data will be retained for a maximum of one year following the nomination closing date, after which it will be permanently deleted.</w:t>
      </w:r>
    </w:p>
    <w:p w14:paraId="605D461A" w14:textId="216795B2" w:rsidR="0097467C" w:rsidRDefault="0097467C">
      <w:pPr>
        <w:suppressAutoHyphens w:val="0"/>
        <w:spacing w:after="0" w:line="240" w:lineRule="auto"/>
        <w:rPr>
          <w:rFonts w:ascii="Lato Light" w:hAnsi="Lato Light" w:cs="Arial"/>
          <w:iCs/>
          <w:color w:val="002060"/>
          <w:lang w:val="en-US"/>
        </w:rPr>
      </w:pPr>
    </w:p>
    <w:p w14:paraId="2D73CF8E" w14:textId="77777777" w:rsidR="00A936AA" w:rsidRDefault="00A936AA">
      <w:pPr>
        <w:autoSpaceDE w:val="0"/>
        <w:spacing w:after="0" w:line="221" w:lineRule="atLeast"/>
        <w:jc w:val="center"/>
        <w:rPr>
          <w:rFonts w:ascii="Lato Light" w:hAnsi="Lato Light" w:cs="Lato Light"/>
          <w:color w:val="002060"/>
        </w:rPr>
      </w:pPr>
      <w:r>
        <w:rPr>
          <w:rFonts w:ascii="Van Condensed Pro" w:hAnsi="Van Condensed Pro" w:cs="Lato"/>
          <w:b/>
          <w:bCs/>
          <w:color w:val="002060"/>
          <w:sz w:val="36"/>
          <w:szCs w:val="28"/>
        </w:rPr>
        <w:t xml:space="preserve">PART A: </w:t>
      </w:r>
      <w:r>
        <w:rPr>
          <w:rFonts w:ascii="Van Condensed Pro" w:hAnsi="Van Condensed Pro" w:cs="Lato"/>
          <w:b/>
          <w:bCs/>
          <w:color w:val="002060"/>
          <w:sz w:val="32"/>
          <w:szCs w:val="28"/>
        </w:rPr>
        <w:t>To be completed by the nominee</w:t>
      </w:r>
    </w:p>
    <w:p w14:paraId="4EEE3A59" w14:textId="77777777" w:rsidR="00A936AA" w:rsidRDefault="00A936AA">
      <w:pPr>
        <w:autoSpaceDE w:val="0"/>
        <w:spacing w:after="0" w:line="221" w:lineRule="atLeast"/>
        <w:rPr>
          <w:rFonts w:ascii="Lato Light" w:hAnsi="Lato Light" w:cs="Lato Light"/>
          <w:color w:val="002060"/>
        </w:rPr>
      </w:pPr>
    </w:p>
    <w:p w14:paraId="24415847" w14:textId="5E9481F7" w:rsidR="00A936AA" w:rsidRDefault="00A936AA">
      <w:pPr>
        <w:autoSpaceDE w:val="0"/>
        <w:spacing w:after="0" w:line="221" w:lineRule="atLeast"/>
        <w:rPr>
          <w:rFonts w:ascii="Van Condensed Pro" w:hAnsi="Van Condensed Pro" w:cs="Lato Light"/>
          <w:b/>
          <w:bCs/>
          <w:color w:val="002060"/>
          <w:sz w:val="24"/>
          <w:szCs w:val="24"/>
        </w:rPr>
      </w:pPr>
      <w:r w:rsidRPr="008900A6">
        <w:rPr>
          <w:rFonts w:ascii="Van Condensed Pro" w:hAnsi="Van Condensed Pro" w:cs="Lato Light"/>
          <w:b/>
          <w:bCs/>
          <w:color w:val="002060"/>
          <w:sz w:val="24"/>
          <w:szCs w:val="24"/>
        </w:rPr>
        <w:t xml:space="preserve">PERSONAL INFORMATION </w:t>
      </w:r>
    </w:p>
    <w:p w14:paraId="024ACD61" w14:textId="77777777" w:rsidR="008900A6" w:rsidRPr="008900A6" w:rsidRDefault="008900A6">
      <w:pPr>
        <w:autoSpaceDE w:val="0"/>
        <w:spacing w:after="0" w:line="221" w:lineRule="atLeast"/>
        <w:rPr>
          <w:rFonts w:ascii="Van Condensed Pro" w:hAnsi="Van Condensed Pro" w:cs="Lato Light"/>
          <w:b/>
          <w:bCs/>
          <w:color w:val="002060"/>
          <w:sz w:val="24"/>
          <w:szCs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947"/>
        <w:gridCol w:w="3603"/>
        <w:gridCol w:w="3525"/>
      </w:tblGrid>
      <w:tr w:rsidR="002004BE" w:rsidRPr="002004BE" w14:paraId="6E5A5246" w14:textId="77777777" w:rsidTr="009E5DAC">
        <w:tc>
          <w:tcPr>
            <w:tcW w:w="2947" w:type="dxa"/>
            <w:vAlign w:val="center"/>
          </w:tcPr>
          <w:p w14:paraId="79E45D80" w14:textId="77777777" w:rsidR="002004BE" w:rsidRPr="002004BE" w:rsidRDefault="002004BE" w:rsidP="00DB23DC">
            <w:pPr>
              <w:autoSpaceDE w:val="0"/>
              <w:spacing w:after="0" w:line="221" w:lineRule="atLeast"/>
              <w:rPr>
                <w:rFonts w:ascii="Lato Light" w:hAnsi="Lato Light" w:cs="Lato Light"/>
                <w:color w:val="002060"/>
              </w:rPr>
            </w:pPr>
            <w:r w:rsidRPr="002004BE">
              <w:rPr>
                <w:rStyle w:val="CommentReference"/>
                <w:rFonts w:ascii="Lato Light" w:hAnsi="Lato Light"/>
                <w:color w:val="002060"/>
                <w:sz w:val="22"/>
                <w:szCs w:val="22"/>
              </w:rPr>
              <w:t>Given names (in full</w:t>
            </w:r>
            <w:r w:rsidRPr="002004BE">
              <w:rPr>
                <w:rFonts w:ascii="Lato Light" w:hAnsi="Lato Light" w:cs="Lato Light"/>
                <w:color w:val="002060"/>
              </w:rPr>
              <w:t>)</w:t>
            </w:r>
          </w:p>
        </w:tc>
        <w:tc>
          <w:tcPr>
            <w:tcW w:w="7128" w:type="dxa"/>
            <w:gridSpan w:val="2"/>
            <w:vAlign w:val="center"/>
          </w:tcPr>
          <w:p w14:paraId="48E4032B"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F9205F" w:rsidRPr="002004BE" w14:paraId="01C16BDA" w14:textId="77777777" w:rsidTr="009E5DAC">
        <w:tc>
          <w:tcPr>
            <w:tcW w:w="2947" w:type="dxa"/>
            <w:vAlign w:val="center"/>
          </w:tcPr>
          <w:p w14:paraId="1A13367A" w14:textId="77777777" w:rsidR="00F9205F" w:rsidRPr="002004BE" w:rsidRDefault="00F9205F" w:rsidP="00DB23DC">
            <w:pPr>
              <w:autoSpaceDE w:val="0"/>
              <w:spacing w:after="0" w:line="221" w:lineRule="atLeast"/>
              <w:rPr>
                <w:rStyle w:val="CommentReference"/>
                <w:rFonts w:ascii="Lato Light" w:hAnsi="Lato Light"/>
                <w:color w:val="002060"/>
                <w:sz w:val="22"/>
                <w:szCs w:val="22"/>
              </w:rPr>
            </w:pPr>
            <w:r>
              <w:rPr>
                <w:rStyle w:val="CommentReference"/>
                <w:rFonts w:ascii="Lato Light" w:hAnsi="Lato Light"/>
                <w:color w:val="002060"/>
                <w:sz w:val="22"/>
                <w:szCs w:val="22"/>
              </w:rPr>
              <w:t>Preferred name</w:t>
            </w:r>
          </w:p>
        </w:tc>
        <w:tc>
          <w:tcPr>
            <w:tcW w:w="7128" w:type="dxa"/>
            <w:gridSpan w:val="2"/>
            <w:vAlign w:val="center"/>
          </w:tcPr>
          <w:p w14:paraId="6E1DA149" w14:textId="77777777" w:rsidR="00F9205F" w:rsidRPr="002004BE" w:rsidRDefault="00F9205F" w:rsidP="00DB23DC">
            <w:pPr>
              <w:autoSpaceDE w:val="0"/>
              <w:snapToGrid w:val="0"/>
              <w:spacing w:after="0" w:line="221" w:lineRule="atLeast"/>
              <w:rPr>
                <w:rFonts w:ascii="Lato Light" w:hAnsi="Lato Light" w:cs="Lato Light"/>
                <w:color w:val="002060"/>
              </w:rPr>
            </w:pPr>
          </w:p>
        </w:tc>
      </w:tr>
      <w:tr w:rsidR="002004BE" w:rsidRPr="002004BE" w14:paraId="2240FE01" w14:textId="77777777" w:rsidTr="009E5DAC">
        <w:tc>
          <w:tcPr>
            <w:tcW w:w="2947" w:type="dxa"/>
            <w:vAlign w:val="center"/>
          </w:tcPr>
          <w:p w14:paraId="74534742" w14:textId="78C21DB4" w:rsidR="002004BE" w:rsidRPr="002004BE" w:rsidRDefault="002004BE" w:rsidP="00DB23DC">
            <w:pPr>
              <w:autoSpaceDE w:val="0"/>
              <w:spacing w:after="0" w:line="221" w:lineRule="atLeast"/>
              <w:rPr>
                <w:rStyle w:val="CommentReference"/>
                <w:rFonts w:ascii="Lato Light" w:hAnsi="Lato Light"/>
                <w:color w:val="002060"/>
                <w:sz w:val="22"/>
                <w:szCs w:val="22"/>
              </w:rPr>
            </w:pPr>
            <w:r w:rsidRPr="002004BE">
              <w:rPr>
                <w:rFonts w:ascii="Lato Light" w:hAnsi="Lato Light" w:cs="Lato Light"/>
                <w:color w:val="002060"/>
              </w:rPr>
              <w:t>Family name</w:t>
            </w:r>
            <w:r w:rsidR="00B10447">
              <w:rPr>
                <w:rFonts w:ascii="Lato Light" w:hAnsi="Lato Light" w:cs="Lato Light"/>
                <w:color w:val="002060"/>
              </w:rPr>
              <w:t>/Surname</w:t>
            </w:r>
          </w:p>
        </w:tc>
        <w:tc>
          <w:tcPr>
            <w:tcW w:w="7128" w:type="dxa"/>
            <w:gridSpan w:val="2"/>
            <w:vAlign w:val="center"/>
          </w:tcPr>
          <w:p w14:paraId="39E1B09B"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2004BE" w:rsidRPr="002004BE" w14:paraId="71904FB6" w14:textId="77777777" w:rsidTr="009E5DAC">
        <w:tc>
          <w:tcPr>
            <w:tcW w:w="2947" w:type="dxa"/>
            <w:vAlign w:val="center"/>
          </w:tcPr>
          <w:p w14:paraId="325D4215" w14:textId="77777777" w:rsidR="002004BE" w:rsidRPr="002004BE" w:rsidRDefault="002004BE" w:rsidP="00DB23DC">
            <w:pPr>
              <w:autoSpaceDE w:val="0"/>
              <w:spacing w:after="0" w:line="221" w:lineRule="atLeast"/>
              <w:rPr>
                <w:rStyle w:val="CommentReference"/>
                <w:rFonts w:ascii="Lato Light" w:hAnsi="Lato Light"/>
                <w:color w:val="002060"/>
                <w:sz w:val="22"/>
                <w:szCs w:val="22"/>
              </w:rPr>
            </w:pPr>
            <w:r w:rsidRPr="002004BE">
              <w:rPr>
                <w:rStyle w:val="CommentReference"/>
                <w:rFonts w:ascii="Lato Light" w:hAnsi="Lato Light"/>
                <w:color w:val="002060"/>
                <w:sz w:val="22"/>
                <w:szCs w:val="22"/>
              </w:rPr>
              <w:t>Member Organisation</w:t>
            </w:r>
          </w:p>
        </w:tc>
        <w:tc>
          <w:tcPr>
            <w:tcW w:w="7128" w:type="dxa"/>
            <w:gridSpan w:val="2"/>
            <w:vAlign w:val="center"/>
          </w:tcPr>
          <w:p w14:paraId="3EBCF1AD"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2004BE" w:rsidRPr="002004BE" w14:paraId="45CE44B8" w14:textId="77777777" w:rsidTr="009E5DAC">
        <w:trPr>
          <w:trHeight w:val="265"/>
        </w:trPr>
        <w:tc>
          <w:tcPr>
            <w:tcW w:w="2947" w:type="dxa"/>
            <w:vMerge w:val="restart"/>
            <w:vAlign w:val="center"/>
          </w:tcPr>
          <w:p w14:paraId="484EFF77" w14:textId="77777777" w:rsidR="002004BE" w:rsidRPr="002004BE" w:rsidRDefault="002004BE" w:rsidP="00DB23DC">
            <w:pPr>
              <w:spacing w:after="0" w:line="240" w:lineRule="auto"/>
              <w:rPr>
                <w:rFonts w:ascii="Lato Light" w:hAnsi="Lato Light" w:cs="Lato Light"/>
                <w:color w:val="002060"/>
              </w:rPr>
            </w:pPr>
            <w:r w:rsidRPr="002004BE">
              <w:rPr>
                <w:rFonts w:ascii="Lato Light" w:hAnsi="Lato Light" w:cs="Lato Light"/>
                <w:color w:val="002060"/>
              </w:rPr>
              <w:t>Contact details</w:t>
            </w:r>
          </w:p>
        </w:tc>
        <w:tc>
          <w:tcPr>
            <w:tcW w:w="3603" w:type="dxa"/>
            <w:vAlign w:val="center"/>
          </w:tcPr>
          <w:p w14:paraId="19AB45EF" w14:textId="77777777" w:rsidR="002004BE" w:rsidRPr="002004BE" w:rsidRDefault="002004BE" w:rsidP="00DB23DC">
            <w:pPr>
              <w:autoSpaceDE w:val="0"/>
              <w:spacing w:after="0" w:line="221" w:lineRule="atLeast"/>
              <w:rPr>
                <w:rFonts w:ascii="Lato Light" w:hAnsi="Lato Light" w:cs="Lato Light"/>
                <w:color w:val="002060"/>
              </w:rPr>
            </w:pPr>
            <w:r w:rsidRPr="002004BE">
              <w:rPr>
                <w:rFonts w:ascii="Lato Light" w:hAnsi="Lato Light" w:cs="Lato Light"/>
                <w:color w:val="002060"/>
              </w:rPr>
              <w:t>Main email address</w:t>
            </w:r>
          </w:p>
        </w:tc>
        <w:tc>
          <w:tcPr>
            <w:tcW w:w="3525" w:type="dxa"/>
            <w:vAlign w:val="center"/>
          </w:tcPr>
          <w:p w14:paraId="5AA6A329"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2004BE" w:rsidRPr="002004BE" w14:paraId="787512FA" w14:textId="77777777" w:rsidTr="009E5DAC">
        <w:trPr>
          <w:trHeight w:val="265"/>
        </w:trPr>
        <w:tc>
          <w:tcPr>
            <w:tcW w:w="2947" w:type="dxa"/>
            <w:vMerge/>
            <w:vAlign w:val="center"/>
          </w:tcPr>
          <w:p w14:paraId="152F251B" w14:textId="77777777" w:rsidR="002004BE" w:rsidRPr="002004BE" w:rsidRDefault="002004BE" w:rsidP="00DB23DC">
            <w:pPr>
              <w:spacing w:after="0" w:line="240" w:lineRule="auto"/>
              <w:rPr>
                <w:rFonts w:ascii="Lato Light" w:hAnsi="Lato Light" w:cs="Lato Light"/>
                <w:color w:val="002060"/>
              </w:rPr>
            </w:pPr>
          </w:p>
        </w:tc>
        <w:tc>
          <w:tcPr>
            <w:tcW w:w="3603" w:type="dxa"/>
            <w:vAlign w:val="center"/>
          </w:tcPr>
          <w:p w14:paraId="4CAF439E" w14:textId="77777777" w:rsidR="002004BE" w:rsidRPr="002004BE" w:rsidRDefault="002004BE" w:rsidP="00DB23DC">
            <w:pPr>
              <w:autoSpaceDE w:val="0"/>
              <w:spacing w:after="0" w:line="221" w:lineRule="atLeast"/>
              <w:rPr>
                <w:rFonts w:ascii="Lato Light" w:hAnsi="Lato Light" w:cs="Lato Light"/>
                <w:color w:val="002060"/>
              </w:rPr>
            </w:pPr>
            <w:r w:rsidRPr="002004BE">
              <w:rPr>
                <w:rFonts w:ascii="Lato Light" w:hAnsi="Lato Light" w:cs="Lato Light"/>
                <w:color w:val="002060"/>
              </w:rPr>
              <w:t>Alternative email address</w:t>
            </w:r>
          </w:p>
        </w:tc>
        <w:tc>
          <w:tcPr>
            <w:tcW w:w="3525" w:type="dxa"/>
            <w:vAlign w:val="center"/>
          </w:tcPr>
          <w:p w14:paraId="7AC1D0D2"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2004BE" w:rsidRPr="002004BE" w14:paraId="3E937178" w14:textId="77777777" w:rsidTr="009E5DAC">
        <w:tc>
          <w:tcPr>
            <w:tcW w:w="2947" w:type="dxa"/>
            <w:vMerge/>
            <w:vAlign w:val="center"/>
          </w:tcPr>
          <w:p w14:paraId="3E66096A" w14:textId="77777777" w:rsidR="002004BE" w:rsidRPr="002004BE" w:rsidRDefault="002004BE" w:rsidP="00DB23DC">
            <w:pPr>
              <w:snapToGrid w:val="0"/>
              <w:spacing w:after="0" w:line="240" w:lineRule="auto"/>
              <w:rPr>
                <w:rFonts w:ascii="Lato Light" w:hAnsi="Lato Light" w:cs="Lato Light"/>
                <w:color w:val="002060"/>
              </w:rPr>
            </w:pPr>
          </w:p>
        </w:tc>
        <w:tc>
          <w:tcPr>
            <w:tcW w:w="3603" w:type="dxa"/>
            <w:vAlign w:val="center"/>
          </w:tcPr>
          <w:p w14:paraId="6B840671" w14:textId="77777777" w:rsidR="002004BE" w:rsidRPr="002004BE" w:rsidRDefault="002004BE" w:rsidP="00DB23DC">
            <w:pPr>
              <w:autoSpaceDE w:val="0"/>
              <w:spacing w:after="0" w:line="221" w:lineRule="atLeast"/>
              <w:rPr>
                <w:rFonts w:ascii="Lato Light" w:hAnsi="Lato Light" w:cs="Lato Light"/>
                <w:color w:val="002060"/>
              </w:rPr>
            </w:pPr>
            <w:r w:rsidRPr="002004BE">
              <w:rPr>
                <w:rFonts w:ascii="Lato Light" w:hAnsi="Lato Light" w:cs="Lato Light"/>
                <w:color w:val="002060"/>
              </w:rPr>
              <w:t>Main telephone number</w:t>
            </w:r>
          </w:p>
        </w:tc>
        <w:tc>
          <w:tcPr>
            <w:tcW w:w="3525" w:type="dxa"/>
            <w:vAlign w:val="center"/>
          </w:tcPr>
          <w:p w14:paraId="42F7FC36"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2004BE" w:rsidRPr="002004BE" w14:paraId="4AD1332D" w14:textId="77777777" w:rsidTr="009E5DAC">
        <w:tc>
          <w:tcPr>
            <w:tcW w:w="2947" w:type="dxa"/>
            <w:vMerge/>
            <w:vAlign w:val="center"/>
          </w:tcPr>
          <w:p w14:paraId="3974D7DE" w14:textId="77777777" w:rsidR="002004BE" w:rsidRPr="002004BE" w:rsidRDefault="002004BE" w:rsidP="00DB23DC">
            <w:pPr>
              <w:snapToGrid w:val="0"/>
              <w:spacing w:after="0" w:line="240" w:lineRule="auto"/>
              <w:rPr>
                <w:rFonts w:ascii="Lato Light" w:hAnsi="Lato Light" w:cs="Lato Light"/>
                <w:color w:val="002060"/>
              </w:rPr>
            </w:pPr>
          </w:p>
        </w:tc>
        <w:tc>
          <w:tcPr>
            <w:tcW w:w="3603" w:type="dxa"/>
            <w:vAlign w:val="center"/>
          </w:tcPr>
          <w:p w14:paraId="528A403B" w14:textId="4C07DAB0" w:rsidR="002004BE" w:rsidRPr="002004BE" w:rsidRDefault="002004BE" w:rsidP="00DB23DC">
            <w:pPr>
              <w:autoSpaceDE w:val="0"/>
              <w:spacing w:after="0" w:line="221" w:lineRule="atLeast"/>
              <w:rPr>
                <w:rFonts w:ascii="Lato Light" w:hAnsi="Lato Light" w:cs="Lato Light"/>
                <w:color w:val="002060"/>
              </w:rPr>
            </w:pPr>
            <w:r w:rsidRPr="002004BE">
              <w:rPr>
                <w:rFonts w:ascii="Lato Light" w:hAnsi="Lato Light" w:cs="Lato Light"/>
                <w:color w:val="002060"/>
              </w:rPr>
              <w:t>Telephone number (WhatsApp</w:t>
            </w:r>
            <w:r w:rsidR="00B867B1">
              <w:rPr>
                <w:rFonts w:ascii="Lato Light" w:hAnsi="Lato Light" w:cs="Lato Light"/>
                <w:color w:val="002060"/>
              </w:rPr>
              <w:t>, Viber</w:t>
            </w:r>
            <w:r w:rsidRPr="002004BE">
              <w:rPr>
                <w:rFonts w:ascii="Lato Light" w:hAnsi="Lato Light" w:cs="Lato Light"/>
                <w:color w:val="002060"/>
              </w:rPr>
              <w:t>)</w:t>
            </w:r>
          </w:p>
        </w:tc>
        <w:tc>
          <w:tcPr>
            <w:tcW w:w="3525" w:type="dxa"/>
            <w:vAlign w:val="center"/>
          </w:tcPr>
          <w:p w14:paraId="1CCEF672"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2004BE" w:rsidRPr="002004BE" w14:paraId="14238193" w14:textId="77777777" w:rsidTr="009E5DAC">
        <w:tc>
          <w:tcPr>
            <w:tcW w:w="2947" w:type="dxa"/>
            <w:vAlign w:val="center"/>
          </w:tcPr>
          <w:p w14:paraId="6E0742BD" w14:textId="24243C6A" w:rsidR="002004BE" w:rsidRPr="002004BE" w:rsidRDefault="00AF7468" w:rsidP="00DB23DC">
            <w:pPr>
              <w:autoSpaceDE w:val="0"/>
              <w:spacing w:after="0" w:line="221" w:lineRule="atLeast"/>
              <w:rPr>
                <w:rFonts w:ascii="Lato Light" w:hAnsi="Lato Light" w:cs="Lato Light"/>
                <w:color w:val="002060"/>
              </w:rPr>
            </w:pPr>
            <w:r>
              <w:rPr>
                <w:rFonts w:ascii="Lato Light" w:hAnsi="Lato Light" w:cs="Lato Light"/>
                <w:color w:val="002060"/>
              </w:rPr>
              <w:t xml:space="preserve">Preferred method of communication </w:t>
            </w:r>
            <w:r w:rsidRPr="00AF7468">
              <w:rPr>
                <w:rFonts w:ascii="Lato Light" w:hAnsi="Lato Light" w:cs="Lato Light"/>
                <w:i/>
                <w:iCs/>
                <w:color w:val="002060"/>
                <w:sz w:val="20"/>
                <w:szCs w:val="20"/>
              </w:rPr>
              <w:t xml:space="preserve">(email, telephone, </w:t>
            </w:r>
            <w:proofErr w:type="spellStart"/>
            <w:r w:rsidRPr="00AF7468">
              <w:rPr>
                <w:rFonts w:ascii="Lato Light" w:hAnsi="Lato Light" w:cs="Lato Light"/>
                <w:i/>
                <w:iCs/>
                <w:color w:val="002060"/>
                <w:sz w:val="20"/>
                <w:szCs w:val="20"/>
              </w:rPr>
              <w:t>whatsapp</w:t>
            </w:r>
            <w:proofErr w:type="spellEnd"/>
            <w:r w:rsidRPr="00AF7468">
              <w:rPr>
                <w:rFonts w:ascii="Lato Light" w:hAnsi="Lato Light" w:cs="Lato Light"/>
                <w:i/>
                <w:iCs/>
                <w:color w:val="002060"/>
                <w:sz w:val="20"/>
                <w:szCs w:val="20"/>
              </w:rPr>
              <w:t xml:space="preserve">, </w:t>
            </w:r>
            <w:proofErr w:type="spellStart"/>
            <w:r w:rsidRPr="00AF7468">
              <w:rPr>
                <w:rFonts w:ascii="Lato Light" w:hAnsi="Lato Light" w:cs="Lato Light"/>
                <w:i/>
                <w:iCs/>
                <w:color w:val="002060"/>
                <w:sz w:val="20"/>
                <w:szCs w:val="20"/>
              </w:rPr>
              <w:t>viber</w:t>
            </w:r>
            <w:proofErr w:type="spellEnd"/>
            <w:r w:rsidRPr="00AF7468">
              <w:rPr>
                <w:rFonts w:ascii="Lato Light" w:hAnsi="Lato Light" w:cs="Lato Light"/>
                <w:i/>
                <w:iCs/>
                <w:color w:val="002060"/>
                <w:sz w:val="20"/>
                <w:szCs w:val="20"/>
              </w:rPr>
              <w:t>)</w:t>
            </w:r>
          </w:p>
        </w:tc>
        <w:tc>
          <w:tcPr>
            <w:tcW w:w="7128" w:type="dxa"/>
            <w:gridSpan w:val="2"/>
            <w:vAlign w:val="center"/>
          </w:tcPr>
          <w:p w14:paraId="27982DD8" w14:textId="77777777" w:rsidR="002004BE" w:rsidRPr="002004BE" w:rsidRDefault="002004BE" w:rsidP="00DB23DC">
            <w:pPr>
              <w:autoSpaceDE w:val="0"/>
              <w:snapToGrid w:val="0"/>
              <w:spacing w:after="0" w:line="221" w:lineRule="atLeast"/>
              <w:rPr>
                <w:rFonts w:ascii="Lato Light" w:hAnsi="Lato Light" w:cs="Lato Light"/>
                <w:color w:val="002060"/>
              </w:rPr>
            </w:pPr>
          </w:p>
        </w:tc>
      </w:tr>
      <w:tr w:rsidR="00AF7468" w:rsidRPr="002004BE" w14:paraId="26333E22" w14:textId="77777777" w:rsidTr="009E5DAC">
        <w:tc>
          <w:tcPr>
            <w:tcW w:w="2947" w:type="dxa"/>
            <w:vAlign w:val="center"/>
          </w:tcPr>
          <w:p w14:paraId="33FB94C1" w14:textId="5F278059" w:rsidR="00AF7468" w:rsidRPr="002004BE" w:rsidRDefault="00AF7468" w:rsidP="00AF7468">
            <w:pPr>
              <w:autoSpaceDE w:val="0"/>
              <w:spacing w:after="0" w:line="221" w:lineRule="atLeast"/>
              <w:rPr>
                <w:rStyle w:val="CommentReference"/>
                <w:rFonts w:ascii="Lato Light" w:hAnsi="Lato Light"/>
                <w:color w:val="002060"/>
                <w:sz w:val="22"/>
                <w:szCs w:val="22"/>
              </w:rPr>
            </w:pPr>
            <w:r w:rsidRPr="002004BE">
              <w:rPr>
                <w:rStyle w:val="CommentReference"/>
                <w:rFonts w:ascii="Lato Light" w:hAnsi="Lato Light"/>
                <w:color w:val="002060"/>
                <w:sz w:val="22"/>
                <w:szCs w:val="22"/>
              </w:rPr>
              <w:t>Date of birth</w:t>
            </w:r>
            <w:r>
              <w:rPr>
                <w:rStyle w:val="CommentReference"/>
                <w:rFonts w:ascii="Lato Light" w:hAnsi="Lato Light"/>
                <w:color w:val="002060"/>
                <w:sz w:val="22"/>
                <w:szCs w:val="22"/>
              </w:rPr>
              <w:t xml:space="preserve"> </w:t>
            </w:r>
            <w:r w:rsidRPr="006D4F9F">
              <w:rPr>
                <w:rStyle w:val="CommentReference"/>
                <w:rFonts w:ascii="Lato Light" w:hAnsi="Lato Light"/>
                <w:i/>
                <w:iCs/>
                <w:color w:val="002060"/>
              </w:rPr>
              <w:t>(dd/mm/</w:t>
            </w:r>
            <w:proofErr w:type="spellStart"/>
            <w:r w:rsidRPr="006D4F9F">
              <w:rPr>
                <w:rStyle w:val="CommentReference"/>
                <w:rFonts w:ascii="Lato Light" w:hAnsi="Lato Light"/>
                <w:i/>
                <w:iCs/>
                <w:color w:val="002060"/>
              </w:rPr>
              <w:t>yyyy</w:t>
            </w:r>
            <w:proofErr w:type="spellEnd"/>
            <w:r w:rsidRPr="006D4F9F">
              <w:rPr>
                <w:rStyle w:val="CommentReference"/>
                <w:rFonts w:ascii="Lato Light" w:hAnsi="Lato Light"/>
                <w:i/>
                <w:iCs/>
                <w:color w:val="002060"/>
              </w:rPr>
              <w:t>)</w:t>
            </w:r>
          </w:p>
        </w:tc>
        <w:tc>
          <w:tcPr>
            <w:tcW w:w="7128" w:type="dxa"/>
            <w:gridSpan w:val="2"/>
            <w:vAlign w:val="center"/>
          </w:tcPr>
          <w:p w14:paraId="55868F45" w14:textId="77777777" w:rsidR="00AF7468" w:rsidRPr="002004BE" w:rsidRDefault="00AF7468" w:rsidP="00AF7468">
            <w:pPr>
              <w:autoSpaceDE w:val="0"/>
              <w:snapToGrid w:val="0"/>
              <w:spacing w:after="0" w:line="221" w:lineRule="atLeast"/>
              <w:rPr>
                <w:rFonts w:ascii="Lato Light" w:hAnsi="Lato Light" w:cs="Lato Light"/>
                <w:color w:val="002060"/>
              </w:rPr>
            </w:pPr>
          </w:p>
        </w:tc>
      </w:tr>
      <w:tr w:rsidR="00874FF9" w:rsidRPr="002004BE" w14:paraId="75709837" w14:textId="77777777" w:rsidTr="009E5DAC">
        <w:tc>
          <w:tcPr>
            <w:tcW w:w="2947" w:type="dxa"/>
            <w:vAlign w:val="center"/>
          </w:tcPr>
          <w:p w14:paraId="61DEC446" w14:textId="4C0D8783" w:rsidR="00874FF9" w:rsidRPr="002004BE" w:rsidRDefault="00DC19B9" w:rsidP="00DC19B9">
            <w:pPr>
              <w:autoSpaceDE w:val="0"/>
              <w:spacing w:after="0" w:line="221" w:lineRule="atLeast"/>
              <w:rPr>
                <w:rStyle w:val="CommentReference"/>
                <w:rFonts w:ascii="Lato Light" w:hAnsi="Lato Light"/>
                <w:color w:val="002060"/>
                <w:sz w:val="22"/>
                <w:szCs w:val="22"/>
              </w:rPr>
            </w:pPr>
            <w:r w:rsidRPr="00DC19B9">
              <w:rPr>
                <w:rFonts w:ascii="Lato Light" w:hAnsi="Lato Light"/>
                <w:color w:val="002060"/>
              </w:rPr>
              <w:t xml:space="preserve">We are committed to making this process accessible to </w:t>
            </w:r>
            <w:r w:rsidR="008A1AB9">
              <w:rPr>
                <w:rFonts w:ascii="Lato Light" w:hAnsi="Lato Light"/>
                <w:color w:val="002060"/>
              </w:rPr>
              <w:t>all</w:t>
            </w:r>
            <w:r w:rsidRPr="00DC19B9">
              <w:rPr>
                <w:rFonts w:ascii="Lato Light" w:hAnsi="Lato Light"/>
                <w:color w:val="002060"/>
              </w:rPr>
              <w:t>. If you have any specific needs or accommodations that would help, please let us know</w:t>
            </w:r>
            <w:r w:rsidR="008A1AB9">
              <w:rPr>
                <w:rFonts w:ascii="Lato Light" w:hAnsi="Lato Light"/>
                <w:color w:val="002060"/>
              </w:rPr>
              <w:t>.</w:t>
            </w:r>
          </w:p>
        </w:tc>
        <w:tc>
          <w:tcPr>
            <w:tcW w:w="7128" w:type="dxa"/>
            <w:gridSpan w:val="2"/>
            <w:vAlign w:val="center"/>
          </w:tcPr>
          <w:p w14:paraId="3A1C9443" w14:textId="77777777" w:rsidR="00874FF9" w:rsidRPr="002004BE" w:rsidRDefault="00874FF9" w:rsidP="00AF7468">
            <w:pPr>
              <w:autoSpaceDE w:val="0"/>
              <w:snapToGrid w:val="0"/>
              <w:spacing w:after="0" w:line="221" w:lineRule="atLeast"/>
              <w:rPr>
                <w:rFonts w:ascii="Lato Light" w:hAnsi="Lato Light" w:cs="Lato Light"/>
                <w:color w:val="002060"/>
              </w:rPr>
            </w:pPr>
          </w:p>
        </w:tc>
      </w:tr>
    </w:tbl>
    <w:p w14:paraId="312EB088" w14:textId="4307C539" w:rsidR="002004BE" w:rsidRDefault="0045353E" w:rsidP="0045353E">
      <w:pPr>
        <w:tabs>
          <w:tab w:val="left" w:pos="1610"/>
        </w:tabs>
        <w:autoSpaceDE w:val="0"/>
        <w:spacing w:after="0" w:line="221" w:lineRule="atLeast"/>
        <w:rPr>
          <w:color w:val="002060"/>
        </w:rPr>
      </w:pPr>
      <w:r>
        <w:rPr>
          <w:color w:val="002060"/>
        </w:rPr>
        <w:tab/>
      </w:r>
      <w:r w:rsidR="6EAA1B13" w:rsidRPr="0EDC7B6F">
        <w:rPr>
          <w:color w:val="002060"/>
        </w:rPr>
        <w:t>+</w:t>
      </w:r>
    </w:p>
    <w:p w14:paraId="7C14ED9E" w14:textId="77777777" w:rsidR="0045353E" w:rsidRPr="002004BE" w:rsidRDefault="0045353E" w:rsidP="00AF7468">
      <w:pPr>
        <w:tabs>
          <w:tab w:val="left" w:pos="1610"/>
        </w:tabs>
        <w:autoSpaceDE w:val="0"/>
        <w:spacing w:after="0" w:line="221" w:lineRule="atLeast"/>
        <w:rPr>
          <w:color w:val="002060"/>
        </w:rPr>
      </w:pPr>
    </w:p>
    <w:p w14:paraId="673719DC" w14:textId="77777777" w:rsidR="00A936AA" w:rsidRPr="008900A6" w:rsidRDefault="00A936AA">
      <w:pPr>
        <w:autoSpaceDE w:val="0"/>
        <w:spacing w:after="0" w:line="221" w:lineRule="atLeast"/>
        <w:rPr>
          <w:rFonts w:ascii="Lato Light" w:hAnsi="Lato Light" w:cs="Lato Light"/>
          <w:color w:val="002060"/>
          <w:sz w:val="20"/>
          <w:szCs w:val="20"/>
        </w:rPr>
      </w:pPr>
      <w:r w:rsidRPr="008900A6">
        <w:rPr>
          <w:rFonts w:ascii="Van Condensed Pro" w:hAnsi="Van Condensed Pro" w:cs="Lato"/>
          <w:b/>
          <w:bCs/>
          <w:color w:val="002060"/>
          <w:sz w:val="24"/>
          <w:szCs w:val="24"/>
        </w:rPr>
        <w:t>PERSONAL STATEMENT</w:t>
      </w:r>
    </w:p>
    <w:p w14:paraId="3F9418BC" w14:textId="60663061" w:rsidR="00110DFF" w:rsidRDefault="00E17291" w:rsidP="009E5DAC">
      <w:pPr>
        <w:autoSpaceDE w:val="0"/>
        <w:spacing w:after="240" w:line="221" w:lineRule="atLeast"/>
        <w:rPr>
          <w:rFonts w:ascii="Lato Light" w:eastAsia="Lato Light" w:hAnsi="Lato Light" w:cs="Lato Light"/>
        </w:rPr>
      </w:pPr>
      <w:r w:rsidRPr="00C249B6">
        <w:rPr>
          <w:rFonts w:ascii="Lato Light" w:hAnsi="Lato Light" w:cs="Lato"/>
          <w:color w:val="002060"/>
        </w:rPr>
        <w:t xml:space="preserve">Please provide a personal statement (maximum 500 words) explaining your motivation for standing for election to the WAGGGS World Board. </w:t>
      </w:r>
      <w:r w:rsidR="2D8F56ED" w:rsidRPr="5C947690">
        <w:rPr>
          <w:rFonts w:ascii="Lato Light" w:hAnsi="Lato Light" w:cs="Lato"/>
          <w:color w:val="002060"/>
        </w:rPr>
        <w:t>We invite you to share</w:t>
      </w:r>
      <w:r w:rsidRPr="00C249B6">
        <w:rPr>
          <w:rFonts w:ascii="Lato Light" w:hAnsi="Lato Light" w:cs="Lato"/>
          <w:color w:val="002060"/>
        </w:rPr>
        <w:t xml:space="preserve"> what inspires you to serve, </w:t>
      </w:r>
      <w:r w:rsidR="5FFACA43" w:rsidRPr="5C947690">
        <w:rPr>
          <w:rFonts w:ascii="Lato Light" w:hAnsi="Lato Light" w:cs="Lato"/>
          <w:color w:val="002060"/>
        </w:rPr>
        <w:t>and how your experiences, skills and perspective</w:t>
      </w:r>
      <w:r w:rsidR="009128FE">
        <w:rPr>
          <w:rFonts w:ascii="Lato Light" w:hAnsi="Lato Light" w:cs="Lato"/>
          <w:color w:val="002060"/>
        </w:rPr>
        <w:t xml:space="preserve"> </w:t>
      </w:r>
      <w:r w:rsidR="2054198E" w:rsidRPr="5C947690">
        <w:rPr>
          <w:rFonts w:ascii="Lato Light" w:hAnsi="Lato Light" w:cs="Lato"/>
          <w:color w:val="002060"/>
        </w:rPr>
        <w:t xml:space="preserve">would </w:t>
      </w:r>
      <w:r w:rsidR="00110DFF" w:rsidRPr="00C249B6">
        <w:rPr>
          <w:rFonts w:ascii="Lato Light" w:hAnsi="Lato Light" w:cs="Lato"/>
          <w:color w:val="002060"/>
        </w:rPr>
        <w:t xml:space="preserve">contribute to the </w:t>
      </w:r>
      <w:r w:rsidR="758C20BD" w:rsidRPr="5C947690">
        <w:rPr>
          <w:rFonts w:ascii="Lato Light" w:hAnsi="Lato Light" w:cs="Lato"/>
          <w:color w:val="002060"/>
        </w:rPr>
        <w:t>governance and strategic leadership of</w:t>
      </w:r>
      <w:r w:rsidR="00110DFF" w:rsidRPr="00C249B6">
        <w:rPr>
          <w:rFonts w:ascii="Lato Light" w:hAnsi="Lato Light" w:cs="Lato"/>
          <w:color w:val="002060"/>
        </w:rPr>
        <w:t xml:space="preserve"> WAGGGS</w:t>
      </w:r>
      <w:r w:rsidR="5943768C" w:rsidRPr="5C947690">
        <w:rPr>
          <w:rFonts w:ascii="Lato Light" w:hAnsi="Lato Light" w:cs="Lato"/>
          <w:color w:val="002060"/>
        </w:rPr>
        <w:t>. Reflect</w:t>
      </w:r>
      <w:r w:rsidR="009128FE">
        <w:rPr>
          <w:rFonts w:ascii="Lato Light" w:hAnsi="Lato Light" w:cs="Lato"/>
          <w:color w:val="002060"/>
        </w:rPr>
        <w:t xml:space="preserve"> </w:t>
      </w:r>
      <w:r w:rsidR="2080818C" w:rsidRPr="5C947690">
        <w:rPr>
          <w:rFonts w:ascii="Lato Light" w:hAnsi="Lato Light" w:cs="Lato"/>
          <w:color w:val="002060"/>
        </w:rPr>
        <w:t>on</w:t>
      </w:r>
      <w:r w:rsidRPr="00C249B6">
        <w:rPr>
          <w:rFonts w:ascii="Lato Light" w:hAnsi="Lato Light" w:cs="Lato"/>
          <w:color w:val="002060"/>
        </w:rPr>
        <w:t xml:space="preserve"> how your personal values </w:t>
      </w:r>
      <w:r w:rsidR="312D84AE" w:rsidRPr="5C947690">
        <w:rPr>
          <w:rFonts w:ascii="Lato Light" w:hAnsi="Lato Light" w:cs="Lato"/>
          <w:color w:val="002060"/>
        </w:rPr>
        <w:t>connect</w:t>
      </w:r>
      <w:r w:rsidR="009128FE">
        <w:rPr>
          <w:rFonts w:ascii="Lato Light" w:hAnsi="Lato Light" w:cs="Lato"/>
          <w:color w:val="002060"/>
        </w:rPr>
        <w:t xml:space="preserve"> </w:t>
      </w:r>
      <w:r w:rsidRPr="00C249B6">
        <w:rPr>
          <w:rFonts w:ascii="Lato Light" w:hAnsi="Lato Light" w:cs="Lato"/>
          <w:color w:val="002060"/>
        </w:rPr>
        <w:t xml:space="preserve">with </w:t>
      </w:r>
      <w:r w:rsidR="1F613CEA" w:rsidRPr="5C947690">
        <w:rPr>
          <w:rFonts w:ascii="Lato Light" w:hAnsi="Lato Light" w:cs="Lato"/>
          <w:color w:val="002060"/>
        </w:rPr>
        <w:t>our</w:t>
      </w:r>
      <w:r w:rsidRPr="00C249B6">
        <w:rPr>
          <w:rFonts w:ascii="Lato Light" w:hAnsi="Lato Light" w:cs="Lato"/>
          <w:color w:val="002060"/>
        </w:rPr>
        <w:t xml:space="preserve"> mission and vision of WAGGGS. You may also wish to </w:t>
      </w:r>
      <w:r w:rsidR="314FB1F8" w:rsidRPr="5C947690">
        <w:rPr>
          <w:rFonts w:ascii="Lato Light" w:hAnsi="Lato Light" w:cs="Lato"/>
          <w:color w:val="002060"/>
        </w:rPr>
        <w:t>describe</w:t>
      </w:r>
      <w:r w:rsidRPr="00C249B6">
        <w:rPr>
          <w:rFonts w:ascii="Lato Light" w:hAnsi="Lato Light" w:cs="Lato"/>
          <w:color w:val="002060"/>
        </w:rPr>
        <w:t xml:space="preserve"> the key challenges and opportunities you see for the Movement globally, and how you would contribute to addressing them as a World Board </w:t>
      </w:r>
      <w:r w:rsidR="2E033E3C" w:rsidRPr="5C947690">
        <w:rPr>
          <w:rFonts w:ascii="Lato Light" w:hAnsi="Lato Light" w:cs="Lato"/>
          <w:color w:val="002060"/>
        </w:rPr>
        <w:t>m</w:t>
      </w:r>
      <w:r w:rsidRPr="00C249B6">
        <w:rPr>
          <w:rFonts w:ascii="Lato Light" w:hAnsi="Lato Light" w:cs="Lato"/>
          <w:color w:val="002060"/>
        </w:rPr>
        <w:t>ember.</w:t>
      </w:r>
    </w:p>
    <w:tbl>
      <w:tblPr>
        <w:tblW w:w="10093" w:type="dxa"/>
        <w:tblInd w:w="108" w:type="dxa"/>
        <w:tblLayout w:type="fixed"/>
        <w:tblLook w:val="0000" w:firstRow="0" w:lastRow="0" w:firstColumn="0" w:lastColumn="0" w:noHBand="0" w:noVBand="0"/>
      </w:tblPr>
      <w:tblGrid>
        <w:gridCol w:w="10093"/>
      </w:tblGrid>
      <w:tr w:rsidR="00A936AA" w:rsidRPr="00CA0211" w14:paraId="12FDDE98" w14:textId="77777777" w:rsidTr="002004BE">
        <w:tc>
          <w:tcPr>
            <w:tcW w:w="10093" w:type="dxa"/>
            <w:tcBorders>
              <w:top w:val="single" w:sz="4" w:space="0" w:color="C0C0C0"/>
              <w:left w:val="single" w:sz="4" w:space="0" w:color="C0C0C0"/>
              <w:bottom w:val="single" w:sz="4" w:space="0" w:color="C0C0C0"/>
              <w:right w:val="single" w:sz="4" w:space="0" w:color="C0C0C0"/>
            </w:tcBorders>
          </w:tcPr>
          <w:p w14:paraId="2A440DB5" w14:textId="77777777" w:rsidR="00A936AA" w:rsidRDefault="00A936AA">
            <w:pPr>
              <w:autoSpaceDE w:val="0"/>
              <w:snapToGrid w:val="0"/>
              <w:spacing w:after="0" w:line="221" w:lineRule="atLeast"/>
              <w:rPr>
                <w:rFonts w:ascii="Lato Light" w:hAnsi="Lato Light" w:cs="Lato"/>
                <w:b/>
                <w:bCs/>
                <w:color w:val="002060"/>
              </w:rPr>
            </w:pPr>
          </w:p>
          <w:p w14:paraId="0FCE9CCB" w14:textId="77777777" w:rsidR="00A936AA" w:rsidRDefault="00A936AA">
            <w:pPr>
              <w:autoSpaceDE w:val="0"/>
              <w:spacing w:after="0" w:line="221" w:lineRule="atLeast"/>
              <w:rPr>
                <w:rFonts w:ascii="Lato Light" w:hAnsi="Lato Light" w:cs="Lato"/>
                <w:b/>
                <w:bCs/>
                <w:color w:val="002060"/>
              </w:rPr>
            </w:pPr>
          </w:p>
          <w:p w14:paraId="0461C887" w14:textId="77777777" w:rsidR="00A936AA" w:rsidRDefault="00A936AA">
            <w:pPr>
              <w:autoSpaceDE w:val="0"/>
              <w:spacing w:after="0" w:line="221" w:lineRule="atLeast"/>
              <w:rPr>
                <w:rFonts w:ascii="Lato Light" w:hAnsi="Lato Light" w:cs="Lato"/>
                <w:b/>
                <w:bCs/>
                <w:color w:val="002060"/>
              </w:rPr>
            </w:pPr>
          </w:p>
          <w:p w14:paraId="3656A009" w14:textId="77777777" w:rsidR="00A936AA" w:rsidRPr="00A65AF3" w:rsidRDefault="00A936AA">
            <w:pPr>
              <w:autoSpaceDE w:val="0"/>
              <w:spacing w:after="0" w:line="221" w:lineRule="atLeast"/>
              <w:rPr>
                <w:rFonts w:ascii="Lato Light" w:hAnsi="Lato Light" w:cs="Lato"/>
                <w:b/>
                <w:bCs/>
                <w:color w:val="002060"/>
                <w:sz w:val="24"/>
                <w:szCs w:val="24"/>
              </w:rPr>
            </w:pPr>
          </w:p>
          <w:p w14:paraId="34464D91" w14:textId="77777777" w:rsidR="00A936AA" w:rsidRPr="00A65AF3" w:rsidRDefault="00A936AA">
            <w:pPr>
              <w:autoSpaceDE w:val="0"/>
              <w:spacing w:after="0" w:line="221" w:lineRule="atLeast"/>
              <w:rPr>
                <w:rFonts w:ascii="Lato Light" w:hAnsi="Lato Light" w:cs="Lato"/>
                <w:b/>
                <w:bCs/>
                <w:color w:val="002060"/>
                <w:sz w:val="24"/>
                <w:szCs w:val="24"/>
              </w:rPr>
            </w:pPr>
          </w:p>
          <w:p w14:paraId="081A746B" w14:textId="77777777" w:rsidR="00A936AA" w:rsidRPr="00A65AF3" w:rsidRDefault="00A936AA">
            <w:pPr>
              <w:autoSpaceDE w:val="0"/>
              <w:spacing w:after="0" w:line="221" w:lineRule="atLeast"/>
              <w:rPr>
                <w:rFonts w:ascii="Lato Light" w:hAnsi="Lato Light" w:cs="Lato"/>
                <w:b/>
                <w:bCs/>
                <w:color w:val="002060"/>
              </w:rPr>
            </w:pPr>
          </w:p>
          <w:p w14:paraId="79F0DDF2" w14:textId="77777777" w:rsidR="00A936AA" w:rsidRPr="00A65AF3" w:rsidRDefault="00A936AA">
            <w:pPr>
              <w:autoSpaceDE w:val="0"/>
              <w:spacing w:after="0" w:line="221" w:lineRule="atLeast"/>
              <w:rPr>
                <w:rFonts w:ascii="Lato Light" w:hAnsi="Lato Light" w:cs="Lato"/>
                <w:b/>
                <w:bCs/>
                <w:color w:val="002060"/>
              </w:rPr>
            </w:pPr>
          </w:p>
          <w:p w14:paraId="287F8C25" w14:textId="223761DD" w:rsidR="00A936AA" w:rsidRDefault="00A936AA">
            <w:pPr>
              <w:autoSpaceDE w:val="0"/>
              <w:spacing w:after="0" w:line="221" w:lineRule="atLeast"/>
              <w:rPr>
                <w:rFonts w:ascii="Lato Light" w:hAnsi="Lato Light" w:cs="Lato"/>
                <w:b/>
                <w:bCs/>
                <w:color w:val="002060"/>
              </w:rPr>
            </w:pPr>
          </w:p>
          <w:p w14:paraId="6371ADBE" w14:textId="77777777" w:rsidR="000C4418" w:rsidRDefault="000C4418">
            <w:pPr>
              <w:autoSpaceDE w:val="0"/>
              <w:spacing w:after="0" w:line="221" w:lineRule="atLeast"/>
              <w:rPr>
                <w:rFonts w:ascii="Lato Light" w:hAnsi="Lato Light" w:cs="Lato"/>
                <w:b/>
                <w:bCs/>
                <w:color w:val="002060"/>
              </w:rPr>
            </w:pPr>
          </w:p>
          <w:p w14:paraId="333EE1F4" w14:textId="77777777" w:rsidR="000C4418" w:rsidRDefault="000C4418">
            <w:pPr>
              <w:autoSpaceDE w:val="0"/>
              <w:spacing w:after="0" w:line="221" w:lineRule="atLeast"/>
              <w:rPr>
                <w:rFonts w:ascii="Lato Light" w:hAnsi="Lato Light" w:cs="Lato"/>
                <w:b/>
                <w:bCs/>
                <w:color w:val="002060"/>
              </w:rPr>
            </w:pPr>
          </w:p>
          <w:p w14:paraId="5705C57A" w14:textId="77777777" w:rsidR="000C4418" w:rsidRDefault="000C4418">
            <w:pPr>
              <w:autoSpaceDE w:val="0"/>
              <w:spacing w:after="0" w:line="221" w:lineRule="atLeast"/>
              <w:rPr>
                <w:rFonts w:ascii="Lato Light" w:hAnsi="Lato Light" w:cs="Lato"/>
                <w:b/>
                <w:bCs/>
                <w:color w:val="002060"/>
              </w:rPr>
            </w:pPr>
          </w:p>
          <w:p w14:paraId="295AD00C" w14:textId="77777777" w:rsidR="000C4418" w:rsidRDefault="000C4418">
            <w:pPr>
              <w:autoSpaceDE w:val="0"/>
              <w:spacing w:after="0" w:line="221" w:lineRule="atLeast"/>
              <w:rPr>
                <w:rFonts w:ascii="Lato Light" w:hAnsi="Lato Light" w:cs="Lato"/>
                <w:b/>
                <w:bCs/>
                <w:color w:val="002060"/>
              </w:rPr>
            </w:pPr>
          </w:p>
          <w:p w14:paraId="4B2B0AC6" w14:textId="77777777" w:rsidR="000C4418" w:rsidRDefault="000C4418">
            <w:pPr>
              <w:autoSpaceDE w:val="0"/>
              <w:spacing w:after="0" w:line="221" w:lineRule="atLeast"/>
              <w:rPr>
                <w:rFonts w:ascii="Lato Light" w:hAnsi="Lato Light" w:cs="Lato"/>
                <w:b/>
                <w:bCs/>
                <w:color w:val="002060"/>
              </w:rPr>
            </w:pPr>
          </w:p>
          <w:p w14:paraId="0C5EED08" w14:textId="77777777" w:rsidR="000C4418" w:rsidRPr="00A65AF3" w:rsidRDefault="000C4418">
            <w:pPr>
              <w:autoSpaceDE w:val="0"/>
              <w:spacing w:after="0" w:line="221" w:lineRule="atLeast"/>
              <w:rPr>
                <w:rFonts w:ascii="Lato Light" w:hAnsi="Lato Light" w:cs="Lato"/>
                <w:b/>
                <w:bCs/>
                <w:color w:val="002060"/>
              </w:rPr>
            </w:pPr>
          </w:p>
          <w:p w14:paraId="41B2234B" w14:textId="6A00BD13" w:rsidR="008900A6" w:rsidRPr="00A65AF3" w:rsidRDefault="008900A6">
            <w:pPr>
              <w:autoSpaceDE w:val="0"/>
              <w:spacing w:after="0" w:line="221" w:lineRule="atLeast"/>
              <w:rPr>
                <w:rFonts w:ascii="Lato Light" w:hAnsi="Lato Light" w:cs="Lato"/>
                <w:b/>
                <w:bCs/>
                <w:color w:val="002060"/>
              </w:rPr>
            </w:pPr>
          </w:p>
          <w:p w14:paraId="39627106" w14:textId="77777777" w:rsidR="008900A6" w:rsidRPr="00A65AF3" w:rsidRDefault="008900A6">
            <w:pPr>
              <w:autoSpaceDE w:val="0"/>
              <w:spacing w:after="0" w:line="221" w:lineRule="atLeast"/>
              <w:rPr>
                <w:rFonts w:ascii="Lato Light" w:hAnsi="Lato Light" w:cs="Lato"/>
                <w:b/>
                <w:bCs/>
                <w:color w:val="002060"/>
              </w:rPr>
            </w:pPr>
          </w:p>
          <w:p w14:paraId="40302B67" w14:textId="77777777" w:rsidR="00A936AA" w:rsidRPr="00A65AF3" w:rsidRDefault="00A936AA">
            <w:pPr>
              <w:tabs>
                <w:tab w:val="left" w:pos="7380"/>
              </w:tabs>
              <w:autoSpaceDE w:val="0"/>
              <w:spacing w:after="0" w:line="221" w:lineRule="atLeast"/>
            </w:pPr>
            <w:r w:rsidRPr="00A65AF3">
              <w:rPr>
                <w:rFonts w:ascii="Lato Light" w:hAnsi="Lato Light" w:cs="Lato"/>
                <w:b/>
                <w:bCs/>
                <w:color w:val="002060"/>
              </w:rPr>
              <w:tab/>
            </w:r>
          </w:p>
        </w:tc>
      </w:tr>
    </w:tbl>
    <w:p w14:paraId="30512E55" w14:textId="77777777" w:rsidR="00A936AA" w:rsidRPr="00A65AF3" w:rsidRDefault="00A936AA">
      <w:pPr>
        <w:autoSpaceDE w:val="0"/>
        <w:spacing w:after="0" w:line="221" w:lineRule="atLeast"/>
        <w:rPr>
          <w:rFonts w:ascii="Lato Light" w:hAnsi="Lato Light" w:cs="Lato"/>
          <w:b/>
          <w:bCs/>
          <w:color w:val="002060"/>
        </w:rPr>
      </w:pPr>
    </w:p>
    <w:p w14:paraId="139D1B2C" w14:textId="4498F72A" w:rsidR="00D943D2" w:rsidRPr="008900A6" w:rsidRDefault="0043AEB9" w:rsidP="1E5C5238">
      <w:pPr>
        <w:autoSpaceDE w:val="0"/>
        <w:autoSpaceDN w:val="0"/>
        <w:adjustRightInd w:val="0"/>
        <w:spacing w:after="0" w:line="221" w:lineRule="atLeast"/>
        <w:rPr>
          <w:rFonts w:ascii="Van Condensed Pro" w:hAnsi="Van Condensed Pro" w:cs="Lato Light"/>
          <w:b/>
          <w:bCs/>
          <w:color w:val="002060"/>
          <w:sz w:val="24"/>
          <w:szCs w:val="24"/>
        </w:rPr>
      </w:pPr>
      <w:r w:rsidRPr="684419E3">
        <w:rPr>
          <w:rFonts w:ascii="Van Condensed Pro" w:hAnsi="Van Condensed Pro" w:cs="Lato Light"/>
          <w:b/>
          <w:bCs/>
          <w:color w:val="002060"/>
          <w:sz w:val="24"/>
          <w:szCs w:val="24"/>
        </w:rPr>
        <w:t>EDUCATION</w:t>
      </w:r>
      <w:r w:rsidR="168C681D" w:rsidRPr="684419E3">
        <w:rPr>
          <w:rFonts w:ascii="Van Condensed Pro" w:hAnsi="Van Condensed Pro" w:cs="Lato Light"/>
          <w:b/>
          <w:bCs/>
          <w:color w:val="002060"/>
          <w:sz w:val="24"/>
          <w:szCs w:val="24"/>
        </w:rPr>
        <w:t xml:space="preserve">/ QUALIFICATIONS/ </w:t>
      </w:r>
      <w:r w:rsidR="2B0BF30C" w:rsidRPr="684419E3">
        <w:rPr>
          <w:rFonts w:ascii="Van Condensed Pro" w:hAnsi="Van Condensed Pro" w:cs="Lato Light"/>
          <w:b/>
          <w:bCs/>
          <w:color w:val="002060"/>
          <w:sz w:val="24"/>
          <w:szCs w:val="24"/>
        </w:rPr>
        <w:t>ACADEMIC</w:t>
      </w:r>
      <w:r w:rsidR="00951EAE" w:rsidRPr="00951EAE">
        <w:rPr>
          <w:rFonts w:ascii="Van Condensed Pro" w:hAnsi="Van Condensed Pro" w:cs="Lato Light"/>
          <w:b/>
          <w:bCs/>
          <w:color w:val="002060"/>
          <w:sz w:val="24"/>
          <w:szCs w:val="24"/>
        </w:rPr>
        <w:t xml:space="preserve"> </w:t>
      </w:r>
      <w:r w:rsidR="00951EAE" w:rsidRPr="684419E3">
        <w:rPr>
          <w:rFonts w:ascii="Van Condensed Pro" w:hAnsi="Van Condensed Pro" w:cs="Lato Light"/>
          <w:b/>
          <w:bCs/>
          <w:color w:val="002060"/>
          <w:sz w:val="24"/>
          <w:szCs w:val="24"/>
        </w:rPr>
        <w:t>BACKGROUND</w:t>
      </w:r>
      <w:r w:rsidR="2B0BF30C" w:rsidRPr="684419E3">
        <w:rPr>
          <w:rFonts w:ascii="Van Condensed Pro" w:hAnsi="Van Condensed Pro" w:cs="Lato Light"/>
          <w:b/>
          <w:bCs/>
          <w:color w:val="002060"/>
          <w:sz w:val="24"/>
          <w:szCs w:val="24"/>
        </w:rPr>
        <w:t xml:space="preserve"> </w:t>
      </w:r>
      <w:r w:rsidR="00951EAE">
        <w:rPr>
          <w:rFonts w:ascii="Van Condensed Pro" w:hAnsi="Van Condensed Pro" w:cs="Lato Light"/>
          <w:b/>
          <w:bCs/>
          <w:color w:val="002060"/>
          <w:sz w:val="24"/>
          <w:szCs w:val="24"/>
        </w:rPr>
        <w:t xml:space="preserve">AND PROFESSIONAL ROLES </w:t>
      </w:r>
    </w:p>
    <w:p w14:paraId="3CC90DCF" w14:textId="2F748185" w:rsidR="00D943D2" w:rsidRDefault="00A9106E" w:rsidP="1E5C5238">
      <w:pPr>
        <w:autoSpaceDE w:val="0"/>
        <w:autoSpaceDN w:val="0"/>
        <w:adjustRightInd w:val="0"/>
        <w:spacing w:after="0" w:line="221" w:lineRule="atLeast"/>
        <w:rPr>
          <w:rFonts w:ascii="Lato Light" w:hAnsi="Lato Light" w:cs="Lato"/>
          <w:iCs/>
          <w:color w:val="002060"/>
        </w:rPr>
      </w:pPr>
      <w:r w:rsidRPr="00A9106E">
        <w:rPr>
          <w:rFonts w:ascii="Lato Light" w:hAnsi="Lato Light" w:cs="Lato"/>
          <w:iCs/>
          <w:color w:val="002060"/>
        </w:rPr>
        <w:t xml:space="preserve">Please provide details of your educational background, including academic and professional qualifications </w:t>
      </w:r>
      <w:r>
        <w:rPr>
          <w:rFonts w:ascii="Lato Light" w:hAnsi="Lato Light" w:cs="Lato"/>
          <w:iCs/>
          <w:color w:val="002060"/>
        </w:rPr>
        <w:t>and/</w:t>
      </w:r>
      <w:r w:rsidRPr="00A9106E">
        <w:rPr>
          <w:rFonts w:ascii="Lato Light" w:hAnsi="Lato Light" w:cs="Lato"/>
          <w:iCs/>
          <w:color w:val="002060"/>
        </w:rPr>
        <w:t xml:space="preserve">or </w:t>
      </w:r>
      <w:r w:rsidR="000D63EF">
        <w:rPr>
          <w:rFonts w:ascii="Lato Light" w:hAnsi="Lato Light" w:cs="Lato"/>
          <w:iCs/>
          <w:color w:val="002060"/>
        </w:rPr>
        <w:t xml:space="preserve">paid </w:t>
      </w:r>
      <w:r w:rsidRPr="00A9106E">
        <w:rPr>
          <w:rFonts w:ascii="Lato Light" w:hAnsi="Lato Light" w:cs="Lato"/>
          <w:iCs/>
          <w:color w:val="002060"/>
        </w:rPr>
        <w:t>roles held. Where applicable, include the year each began and, if relevant, the year completed.</w:t>
      </w:r>
    </w:p>
    <w:p w14:paraId="3C768ED7" w14:textId="77777777" w:rsidR="00A9106E" w:rsidRPr="008900A6" w:rsidRDefault="00A9106E" w:rsidP="1E5C5238">
      <w:pPr>
        <w:autoSpaceDE w:val="0"/>
        <w:autoSpaceDN w:val="0"/>
        <w:adjustRightInd w:val="0"/>
        <w:spacing w:after="0" w:line="221" w:lineRule="atLeast"/>
        <w:rPr>
          <w:rFonts w:ascii="Van Condensed Pro" w:hAnsi="Van Condensed Pro" w:cs="Lato Light"/>
          <w:b/>
          <w:bCs/>
          <w:color w:val="002060"/>
          <w:sz w:val="24"/>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570"/>
      </w:tblGrid>
      <w:tr w:rsidR="00AC2969" w:rsidRPr="008F0887" w14:paraId="2FE1FC98" w14:textId="77777777" w:rsidTr="0EDC7B6F">
        <w:trPr>
          <w:trHeight w:val="563"/>
        </w:trPr>
        <w:tc>
          <w:tcPr>
            <w:tcW w:w="3060" w:type="dxa"/>
          </w:tcPr>
          <w:p w14:paraId="6AF46652" w14:textId="603F364F" w:rsidR="009824C5" w:rsidRPr="008F0887" w:rsidRDefault="009824C5" w:rsidP="0056156D">
            <w:pPr>
              <w:autoSpaceDE w:val="0"/>
              <w:autoSpaceDN w:val="0"/>
              <w:adjustRightInd w:val="0"/>
              <w:spacing w:after="0" w:line="221" w:lineRule="atLeast"/>
              <w:rPr>
                <w:rFonts w:ascii="Lato Light" w:hAnsi="Lato Light" w:cs="Lato Light"/>
                <w:sz w:val="24"/>
                <w:szCs w:val="24"/>
                <w:lang w:val="en-US"/>
              </w:rPr>
            </w:pPr>
            <w:r w:rsidRPr="0056156D">
              <w:rPr>
                <w:rFonts w:ascii="Lato Light" w:hAnsi="Lato Light" w:cs="Lato"/>
                <w:color w:val="002060"/>
              </w:rPr>
              <w:t xml:space="preserve">Academic </w:t>
            </w:r>
            <w:r w:rsidR="0056156D">
              <w:rPr>
                <w:rFonts w:ascii="Lato Light" w:hAnsi="Lato Light" w:cs="Lato"/>
                <w:color w:val="002060"/>
              </w:rPr>
              <w:t xml:space="preserve">background, areas of study, </w:t>
            </w:r>
            <w:r w:rsidRPr="0056156D">
              <w:rPr>
                <w:rFonts w:ascii="Lato Light" w:hAnsi="Lato Light" w:cs="Lato"/>
                <w:color w:val="002060"/>
              </w:rPr>
              <w:t>qualifications</w:t>
            </w:r>
            <w:r w:rsidR="0068067E">
              <w:rPr>
                <w:rFonts w:ascii="Lato Light" w:hAnsi="Lato Light" w:cs="Lato"/>
                <w:color w:val="002060"/>
              </w:rPr>
              <w:t>.</w:t>
            </w:r>
          </w:p>
        </w:tc>
        <w:tc>
          <w:tcPr>
            <w:tcW w:w="6570" w:type="dxa"/>
          </w:tcPr>
          <w:p w14:paraId="3D064363" w14:textId="77777777" w:rsidR="00AC2969" w:rsidRDefault="00AC2969" w:rsidP="008F0887">
            <w:pPr>
              <w:autoSpaceDE w:val="0"/>
              <w:autoSpaceDN w:val="0"/>
              <w:adjustRightInd w:val="0"/>
              <w:spacing w:after="0" w:line="221" w:lineRule="atLeast"/>
              <w:rPr>
                <w:rFonts w:ascii="Lato Light" w:hAnsi="Lato Light" w:cs="Lato Light"/>
                <w:b/>
                <w:bCs/>
                <w:color w:val="002060"/>
                <w:sz w:val="24"/>
                <w:szCs w:val="24"/>
                <w:lang w:val="en-US"/>
              </w:rPr>
            </w:pPr>
          </w:p>
          <w:p w14:paraId="11B34F0B" w14:textId="77777777" w:rsidR="000C4418" w:rsidRDefault="000C4418" w:rsidP="008F0887">
            <w:pPr>
              <w:autoSpaceDE w:val="0"/>
              <w:autoSpaceDN w:val="0"/>
              <w:adjustRightInd w:val="0"/>
              <w:spacing w:after="0" w:line="221" w:lineRule="atLeast"/>
              <w:rPr>
                <w:rFonts w:ascii="Lato Light" w:hAnsi="Lato Light" w:cs="Lato Light"/>
                <w:b/>
                <w:bCs/>
                <w:color w:val="002060"/>
                <w:sz w:val="24"/>
                <w:szCs w:val="24"/>
                <w:lang w:val="en-US"/>
              </w:rPr>
            </w:pPr>
          </w:p>
          <w:p w14:paraId="3979B5D6" w14:textId="77777777" w:rsidR="000C4418" w:rsidRPr="008F0887" w:rsidRDefault="000C4418" w:rsidP="008F0887">
            <w:pPr>
              <w:autoSpaceDE w:val="0"/>
              <w:autoSpaceDN w:val="0"/>
              <w:adjustRightInd w:val="0"/>
              <w:spacing w:after="0" w:line="221" w:lineRule="atLeast"/>
              <w:rPr>
                <w:rFonts w:ascii="Lato Light" w:hAnsi="Lato Light" w:cs="Lato Light"/>
                <w:b/>
                <w:bCs/>
                <w:color w:val="002060"/>
                <w:sz w:val="24"/>
                <w:szCs w:val="24"/>
                <w:lang w:val="en-US"/>
              </w:rPr>
            </w:pPr>
          </w:p>
          <w:p w14:paraId="15A46960" w14:textId="77777777" w:rsidR="00AC2969" w:rsidRPr="008F0887" w:rsidRDefault="00AC2969" w:rsidP="008F0887">
            <w:pPr>
              <w:autoSpaceDE w:val="0"/>
              <w:autoSpaceDN w:val="0"/>
              <w:adjustRightInd w:val="0"/>
              <w:spacing w:after="0" w:line="221" w:lineRule="atLeast"/>
              <w:rPr>
                <w:rFonts w:ascii="Lato Light" w:hAnsi="Lato Light" w:cs="Lato Light"/>
                <w:b/>
                <w:bCs/>
                <w:color w:val="002060"/>
                <w:sz w:val="24"/>
                <w:szCs w:val="24"/>
                <w:lang w:val="en-US"/>
              </w:rPr>
            </w:pPr>
          </w:p>
        </w:tc>
      </w:tr>
      <w:tr w:rsidR="002C7BD8" w:rsidRPr="008F0887" w14:paraId="0A37AA87" w14:textId="77777777" w:rsidTr="0EDC7B6F">
        <w:tc>
          <w:tcPr>
            <w:tcW w:w="3060" w:type="dxa"/>
            <w:hideMark/>
          </w:tcPr>
          <w:p w14:paraId="623C8A79" w14:textId="5BED4E5F" w:rsidR="002C7BD8" w:rsidRPr="008F0887" w:rsidRDefault="002C7BD8" w:rsidP="002C7BD8">
            <w:pPr>
              <w:autoSpaceDE w:val="0"/>
              <w:autoSpaceDN w:val="0"/>
              <w:adjustRightInd w:val="0"/>
              <w:spacing w:after="0" w:line="221" w:lineRule="atLeast"/>
              <w:rPr>
                <w:rFonts w:ascii="Lato Light" w:hAnsi="Lato Light" w:cs="Lato Light"/>
                <w:b/>
                <w:bCs/>
                <w:color w:val="002060"/>
                <w:sz w:val="24"/>
                <w:szCs w:val="24"/>
                <w:lang w:val="en-US"/>
              </w:rPr>
            </w:pPr>
            <w:r w:rsidRPr="0EDC7B6F">
              <w:rPr>
                <w:rFonts w:ascii="Lato Light" w:hAnsi="Lato Light" w:cs="Lato"/>
                <w:color w:val="002060"/>
              </w:rPr>
              <w:t>Professional</w:t>
            </w:r>
            <w:r w:rsidR="00951EAE">
              <w:rPr>
                <w:rFonts w:ascii="Lato Light" w:hAnsi="Lato Light" w:cs="Lato"/>
                <w:color w:val="002060"/>
              </w:rPr>
              <w:t xml:space="preserve"> </w:t>
            </w:r>
            <w:r w:rsidR="000D63EF">
              <w:rPr>
                <w:rFonts w:ascii="Lato Light" w:hAnsi="Lato Light" w:cs="Lato"/>
                <w:color w:val="002060"/>
              </w:rPr>
              <w:t xml:space="preserve">roles </w:t>
            </w:r>
            <w:r w:rsidRPr="0EDC7B6F">
              <w:rPr>
                <w:rFonts w:ascii="Lato Light" w:hAnsi="Lato Light" w:cs="Lato"/>
                <w:color w:val="002060"/>
              </w:rPr>
              <w:t>or business appointments</w:t>
            </w:r>
            <w:r w:rsidR="0056156D" w:rsidRPr="0EDC7B6F">
              <w:rPr>
                <w:rFonts w:ascii="Lato Light" w:hAnsi="Lato Light" w:cs="Lato"/>
                <w:color w:val="002060"/>
              </w:rPr>
              <w:t xml:space="preserve"> </w:t>
            </w:r>
            <w:r w:rsidR="0056156D" w:rsidRPr="0EDC7B6F">
              <w:rPr>
                <w:rFonts w:ascii="Lato Light" w:hAnsi="Lato Light" w:cs="Lato"/>
                <w:i/>
                <w:iCs/>
                <w:color w:val="002060"/>
              </w:rPr>
              <w:t>(from 2016 to today)</w:t>
            </w:r>
          </w:p>
        </w:tc>
        <w:tc>
          <w:tcPr>
            <w:tcW w:w="6570" w:type="dxa"/>
          </w:tcPr>
          <w:p w14:paraId="5971DD43" w14:textId="2C3A192D" w:rsidR="002C7BD8" w:rsidRPr="008F0887" w:rsidRDefault="002C7BD8" w:rsidP="002C7BD8">
            <w:pPr>
              <w:autoSpaceDE w:val="0"/>
              <w:autoSpaceDN w:val="0"/>
              <w:adjustRightInd w:val="0"/>
              <w:spacing w:after="0" w:line="221" w:lineRule="atLeast"/>
              <w:rPr>
                <w:rFonts w:ascii="Lato Light" w:hAnsi="Lato Light" w:cs="Lato Light"/>
                <w:b/>
                <w:bCs/>
                <w:color w:val="002060"/>
                <w:sz w:val="24"/>
                <w:szCs w:val="24"/>
                <w:lang w:val="en-US"/>
              </w:rPr>
            </w:pPr>
          </w:p>
          <w:p w14:paraId="49C102F4" w14:textId="77777777" w:rsidR="002C7BD8" w:rsidRDefault="002C7BD8" w:rsidP="002C7BD8">
            <w:pPr>
              <w:autoSpaceDE w:val="0"/>
              <w:autoSpaceDN w:val="0"/>
              <w:adjustRightInd w:val="0"/>
              <w:spacing w:after="0" w:line="221" w:lineRule="atLeast"/>
              <w:rPr>
                <w:rFonts w:ascii="Lato Light" w:hAnsi="Lato Light" w:cs="Lato Light"/>
                <w:b/>
                <w:bCs/>
                <w:color w:val="002060"/>
                <w:sz w:val="24"/>
                <w:szCs w:val="24"/>
                <w:lang w:val="en-US"/>
              </w:rPr>
            </w:pPr>
          </w:p>
          <w:p w14:paraId="296FF9DB" w14:textId="77777777" w:rsidR="000C4418" w:rsidRDefault="000C4418" w:rsidP="002C7BD8">
            <w:pPr>
              <w:autoSpaceDE w:val="0"/>
              <w:autoSpaceDN w:val="0"/>
              <w:adjustRightInd w:val="0"/>
              <w:spacing w:after="0" w:line="221" w:lineRule="atLeast"/>
              <w:rPr>
                <w:rFonts w:ascii="Lato Light" w:hAnsi="Lato Light" w:cs="Lato Light"/>
                <w:b/>
                <w:bCs/>
                <w:color w:val="002060"/>
                <w:sz w:val="24"/>
                <w:szCs w:val="24"/>
                <w:lang w:val="en-US"/>
              </w:rPr>
            </w:pPr>
          </w:p>
          <w:p w14:paraId="004230EE" w14:textId="77777777" w:rsidR="000C4418" w:rsidRPr="008F0887" w:rsidRDefault="000C4418" w:rsidP="002C7BD8">
            <w:pPr>
              <w:autoSpaceDE w:val="0"/>
              <w:autoSpaceDN w:val="0"/>
              <w:adjustRightInd w:val="0"/>
              <w:spacing w:after="0" w:line="221" w:lineRule="atLeast"/>
              <w:rPr>
                <w:rFonts w:ascii="Lato Light" w:hAnsi="Lato Light" w:cs="Lato Light"/>
                <w:b/>
                <w:bCs/>
                <w:color w:val="002060"/>
                <w:sz w:val="24"/>
                <w:szCs w:val="24"/>
                <w:lang w:val="en-US"/>
              </w:rPr>
            </w:pPr>
          </w:p>
        </w:tc>
      </w:tr>
    </w:tbl>
    <w:p w14:paraId="5C488792" w14:textId="77777777" w:rsidR="0056156D" w:rsidRDefault="008F0887" w:rsidP="008F0887">
      <w:pPr>
        <w:autoSpaceDE w:val="0"/>
        <w:autoSpaceDN w:val="0"/>
        <w:adjustRightInd w:val="0"/>
        <w:spacing w:after="0" w:line="221" w:lineRule="atLeast"/>
        <w:rPr>
          <w:rFonts w:ascii="Van Condensed Pro" w:hAnsi="Van Condensed Pro" w:cs="Lato Light"/>
          <w:b/>
          <w:bCs/>
          <w:color w:val="002060"/>
          <w:sz w:val="24"/>
          <w:szCs w:val="24"/>
        </w:rPr>
      </w:pPr>
      <w:r w:rsidRPr="008F0887">
        <w:rPr>
          <w:rFonts w:ascii="Van Condensed Pro" w:hAnsi="Van Condensed Pro" w:cs="Lato Light"/>
          <w:b/>
          <w:bCs/>
          <w:color w:val="002060"/>
          <w:sz w:val="24"/>
          <w:szCs w:val="24"/>
        </w:rPr>
        <w:t xml:space="preserve"> </w:t>
      </w:r>
    </w:p>
    <w:p w14:paraId="1FEF4BB4" w14:textId="77777777" w:rsidR="000C4418" w:rsidRDefault="000C4418" w:rsidP="008F0887">
      <w:pPr>
        <w:autoSpaceDE w:val="0"/>
        <w:autoSpaceDN w:val="0"/>
        <w:adjustRightInd w:val="0"/>
        <w:spacing w:after="0" w:line="221" w:lineRule="atLeast"/>
        <w:rPr>
          <w:rFonts w:ascii="Van Condensed Pro" w:hAnsi="Van Condensed Pro" w:cs="Lato Light"/>
          <w:b/>
          <w:bCs/>
          <w:color w:val="002060"/>
          <w:sz w:val="24"/>
          <w:szCs w:val="24"/>
        </w:rPr>
      </w:pPr>
    </w:p>
    <w:p w14:paraId="31282FA1" w14:textId="5D036DA7" w:rsidR="00E94B01" w:rsidRPr="00E94B01" w:rsidRDefault="001851E7" w:rsidP="00E94B01">
      <w:pPr>
        <w:spacing w:after="0" w:line="221" w:lineRule="atLeast"/>
        <w:rPr>
          <w:rFonts w:ascii="Van Condensed Pro" w:hAnsi="Van Condensed Pro" w:cs="Lato Light"/>
          <w:b/>
          <w:bCs/>
          <w:color w:val="002060"/>
          <w:sz w:val="24"/>
          <w:szCs w:val="24"/>
        </w:rPr>
      </w:pPr>
      <w:r>
        <w:rPr>
          <w:rFonts w:ascii="Van Condensed Pro" w:hAnsi="Van Condensed Pro" w:cs="Lato Light"/>
          <w:b/>
          <w:bCs/>
          <w:color w:val="002060"/>
          <w:sz w:val="24"/>
          <w:szCs w:val="24"/>
        </w:rPr>
        <w:t>SKILLS, EXPERTISE AND EXPERIENCE</w:t>
      </w:r>
    </w:p>
    <w:p w14:paraId="461F30E9" w14:textId="3204814A" w:rsidR="00173C30" w:rsidRDefault="001C445C" w:rsidP="001C445C">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2" w:history="1">
        <w:r w:rsidR="000F7C0F" w:rsidRPr="00C979B7">
          <w:rPr>
            <w:rStyle w:val="Hyperlink"/>
            <w:rFonts w:ascii="Lato Light" w:hAnsi="Lato Light" w:cs="Lato Light"/>
          </w:rPr>
          <w:t>nominations pack</w:t>
        </w:r>
      </w:hyperlink>
      <w:r w:rsidRPr="15347C25">
        <w:rPr>
          <w:rFonts w:ascii="Lato Light" w:hAnsi="Lato Light" w:cs="Lato Light"/>
          <w:color w:val="002060"/>
        </w:rPr>
        <w:t xml:space="preserve"> outline</w:t>
      </w:r>
      <w:r>
        <w:rPr>
          <w:rFonts w:ascii="Lato Light" w:hAnsi="Lato Light" w:cs="Lato Light"/>
          <w:color w:val="002060"/>
        </w:rPr>
        <w:t>s</w:t>
      </w:r>
      <w:r w:rsidRPr="15347C25">
        <w:rPr>
          <w:rFonts w:ascii="Lato Light" w:hAnsi="Lato Light" w:cs="Lato Light"/>
          <w:color w:val="002060"/>
        </w:rPr>
        <w:t xml:space="preserve"> </w:t>
      </w:r>
      <w:r w:rsidR="000F7C0F">
        <w:rPr>
          <w:rFonts w:ascii="Lato Light" w:hAnsi="Lato Light" w:cs="Lato Light"/>
          <w:color w:val="002060"/>
        </w:rPr>
        <w:t>the</w:t>
      </w:r>
      <w:r w:rsidRPr="15347C25">
        <w:rPr>
          <w:rFonts w:ascii="Lato Light" w:hAnsi="Lato Light" w:cs="Lato Light"/>
          <w:color w:val="002060"/>
        </w:rPr>
        <w:t xml:space="preserve"> essential and desirable skills</w:t>
      </w:r>
      <w:r w:rsidR="000F7C0F">
        <w:rPr>
          <w:rFonts w:ascii="Lato Light" w:hAnsi="Lato Light" w:cs="Lato Light"/>
          <w:color w:val="002060"/>
        </w:rPr>
        <w:t xml:space="preserve"> we are looking for in our </w:t>
      </w:r>
      <w:r w:rsidR="00D61152">
        <w:rPr>
          <w:rFonts w:ascii="Lato Light" w:hAnsi="Lato Light" w:cs="Lato Light"/>
          <w:color w:val="002060"/>
        </w:rPr>
        <w:t>incoming World Board members</w:t>
      </w:r>
      <w:r w:rsidRPr="15347C25">
        <w:rPr>
          <w:rFonts w:ascii="Lato Light" w:hAnsi="Lato Light" w:cs="Lato Light"/>
          <w:color w:val="002060"/>
        </w:rPr>
        <w:t xml:space="preserve">. </w:t>
      </w:r>
    </w:p>
    <w:p w14:paraId="7BB9653E" w14:textId="77777777" w:rsidR="00173C30" w:rsidRDefault="00173C30" w:rsidP="001C445C">
      <w:pPr>
        <w:spacing w:after="0" w:line="221" w:lineRule="atLeast"/>
        <w:rPr>
          <w:rFonts w:ascii="Lato Light" w:hAnsi="Lato Light" w:cs="Lato Light"/>
          <w:color w:val="002060"/>
        </w:rPr>
      </w:pPr>
    </w:p>
    <w:p w14:paraId="30079360" w14:textId="77777777" w:rsidR="007F572D" w:rsidRDefault="007F572D" w:rsidP="007F572D">
      <w:pPr>
        <w:spacing w:after="0" w:line="221" w:lineRule="atLeast"/>
        <w:rPr>
          <w:rFonts w:ascii="Lato Light" w:hAnsi="Lato Light" w:cs="Lato Light"/>
          <w:color w:val="002060"/>
        </w:rPr>
      </w:pPr>
      <w:r w:rsidRPr="007F572D">
        <w:rPr>
          <w:rFonts w:ascii="Lato Light" w:hAnsi="Lato Light" w:cs="Lato Light"/>
          <w:color w:val="002060"/>
        </w:rPr>
        <w:t>In the following skills matrix, please use the proposed skill level criteria and drop-down list to indicate your proficiency in each area, and provide a brief explanation to support your self-assessment.</w:t>
      </w:r>
    </w:p>
    <w:p w14:paraId="75E4FDE3" w14:textId="77777777" w:rsidR="007F572D" w:rsidRDefault="007F572D" w:rsidP="007F572D">
      <w:pPr>
        <w:spacing w:after="0" w:line="221" w:lineRule="atLeast"/>
        <w:rPr>
          <w:rFonts w:ascii="Lato Light" w:hAnsi="Lato Light" w:cs="Lato Light"/>
          <w:color w:val="002060"/>
        </w:rPr>
      </w:pPr>
    </w:p>
    <w:p w14:paraId="15373087" w14:textId="74BF14F6" w:rsidR="001C445C" w:rsidRDefault="009F2386" w:rsidP="009F2386">
      <w:pPr>
        <w:spacing w:after="0" w:line="221" w:lineRule="atLeast"/>
        <w:rPr>
          <w:rFonts w:ascii="Lato Light" w:hAnsi="Lato Light" w:cs="Lato Light"/>
          <w:color w:val="002060"/>
        </w:rPr>
      </w:pPr>
      <w:r w:rsidRPr="009F2386">
        <w:rPr>
          <w:rFonts w:ascii="Lato Light" w:hAnsi="Lato Light" w:cs="Lato Light"/>
          <w:color w:val="002060"/>
        </w:rPr>
        <w:t>This section is an opportunity to demonstrate why you believe you possess each skill and to highlight your key strengths. You may include examples and experiences from both within and outside Girl Guiding/Girl Scouting — at local, national, regional, or global levels — as well as relevant professional experiences, events, or training courses.</w:t>
      </w:r>
      <w:r w:rsidRPr="009F2386">
        <w:t xml:space="preserve"> </w:t>
      </w:r>
      <w:r w:rsidRPr="009F2386">
        <w:rPr>
          <w:rFonts w:ascii="Lato Light" w:hAnsi="Lato Light" w:cs="Lato Light"/>
          <w:color w:val="002060"/>
        </w:rPr>
        <w:t>The focus should be on showing how your skills and experiences prepare you to be an effective and successful World Board member</w:t>
      </w:r>
      <w:r w:rsidR="001C445C" w:rsidRPr="15347C25">
        <w:rPr>
          <w:rFonts w:ascii="Lato Light" w:hAnsi="Lato Light" w:cs="Lato Light"/>
          <w:color w:val="002060"/>
        </w:rPr>
        <w:t xml:space="preserve">  </w:t>
      </w:r>
    </w:p>
    <w:p w14:paraId="0DC859A9" w14:textId="77777777" w:rsidR="00D61152" w:rsidRDefault="00D61152" w:rsidP="001C445C">
      <w:pPr>
        <w:spacing w:after="0" w:line="221" w:lineRule="atLeast"/>
        <w:rPr>
          <w:rFonts w:ascii="Lato Light" w:hAnsi="Lato Light" w:cs="Lato Light"/>
          <w:color w:val="002060"/>
        </w:rPr>
      </w:pPr>
    </w:p>
    <w:p w14:paraId="7ABB9EB0" w14:textId="6A690195" w:rsidR="009F2386" w:rsidRPr="009F2386" w:rsidRDefault="009F2386" w:rsidP="009F2386">
      <w:pPr>
        <w:spacing w:after="0" w:line="221" w:lineRule="atLeast"/>
        <w:rPr>
          <w:rFonts w:ascii="Lato Light" w:hAnsi="Lato Light" w:cs="Lato Light"/>
          <w:color w:val="002060"/>
        </w:rPr>
      </w:pPr>
      <w:r w:rsidRPr="009F2386">
        <w:rPr>
          <w:rFonts w:ascii="Lato Light" w:hAnsi="Lato Light" w:cs="Lato Light"/>
          <w:color w:val="002060"/>
        </w:rPr>
        <w:t>Your responses will be reviewed during your interview with the Nominations Committee, who will finalise the scoring to be included in the election booklet</w:t>
      </w:r>
      <w:r w:rsidR="00FC4568">
        <w:rPr>
          <w:rFonts w:ascii="Lato Light" w:hAnsi="Lato Light" w:cs="Lato Light"/>
          <w:color w:val="002060"/>
        </w:rPr>
        <w:t xml:space="preserve"> using a consistent method</w:t>
      </w:r>
      <w:r w:rsidRPr="009F2386">
        <w:rPr>
          <w:rFonts w:ascii="Lato Light" w:hAnsi="Lato Light" w:cs="Lato Light"/>
          <w:color w:val="002060"/>
        </w:rPr>
        <w:t>.</w:t>
      </w:r>
    </w:p>
    <w:p w14:paraId="014D6F9B" w14:textId="77777777" w:rsidR="001C445C" w:rsidRDefault="001C445C" w:rsidP="001C445C">
      <w:pPr>
        <w:spacing w:after="0" w:line="221" w:lineRule="atLeast"/>
        <w:rPr>
          <w:rFonts w:ascii="Lato Light" w:hAnsi="Lato Light" w:cs="Lato Light"/>
          <w:color w:val="002060"/>
        </w:rPr>
      </w:pPr>
    </w:p>
    <w:p w14:paraId="5ED54584" w14:textId="77777777" w:rsidR="00EC4962" w:rsidRPr="00EC4962" w:rsidRDefault="001C445C" w:rsidP="00EC4962">
      <w:pPr>
        <w:autoSpaceDE w:val="0"/>
        <w:autoSpaceDN w:val="0"/>
        <w:adjustRightInd w:val="0"/>
        <w:spacing w:after="0" w:line="221" w:lineRule="atLeast"/>
        <w:rPr>
          <w:rFonts w:ascii="Lato Light" w:hAnsi="Lato Light" w:cs="Lato Light"/>
          <w:i/>
          <w:iCs/>
          <w:color w:val="002060"/>
          <w:lang w:val="en-US"/>
        </w:rPr>
      </w:pPr>
      <w:r w:rsidRPr="006B4DEC">
        <w:rPr>
          <w:rFonts w:ascii="Lato Light" w:hAnsi="Lato Light" w:cs="Lato Light"/>
          <w:i/>
          <w:iCs/>
          <w:color w:val="002060"/>
        </w:rPr>
        <w:t xml:space="preserve">Please note: </w:t>
      </w:r>
      <w:r w:rsidR="00EC4962" w:rsidRPr="00EC4962">
        <w:rPr>
          <w:rFonts w:ascii="Lato Light" w:hAnsi="Lato Light" w:cs="Lato Light"/>
          <w:i/>
          <w:iCs/>
          <w:color w:val="002060"/>
          <w:lang w:val="en-US"/>
        </w:rPr>
        <w:t>World Board members are not expected to demonstrate a high level of skill or experience in every area listed. The strength of the Board lies in its diversity — bringing together members with complementary skills, perspectives, and experiences. It is therefore entirely acceptable for individual members to have varying levels of proficiency across different areas, as the Board functions most effectively when its members contribute a balanced mix of knowledge, expertise, and strengths.</w:t>
      </w:r>
    </w:p>
    <w:p w14:paraId="10219CCC" w14:textId="77777777" w:rsidR="009F2386" w:rsidRPr="00EC4962" w:rsidRDefault="009F2386" w:rsidP="001C445C">
      <w:pPr>
        <w:autoSpaceDE w:val="0"/>
        <w:autoSpaceDN w:val="0"/>
        <w:adjustRightInd w:val="0"/>
        <w:spacing w:after="0" w:line="221" w:lineRule="atLeast"/>
        <w:rPr>
          <w:rFonts w:ascii="Lato Light" w:hAnsi="Lato Light" w:cs="Lato Light"/>
          <w:i/>
          <w:iCs/>
          <w:color w:val="002060"/>
          <w:lang w:val="en-US"/>
        </w:rPr>
      </w:pPr>
    </w:p>
    <w:p w14:paraId="15DC03F4" w14:textId="237A61E1" w:rsidR="009F2386" w:rsidRDefault="00A748BB" w:rsidP="009F2386">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FA91C6" w14:textId="77777777" w:rsidR="00A748BB" w:rsidRDefault="00A748BB" w:rsidP="00CB4EC0">
      <w:pPr>
        <w:pStyle w:val="ListParagraph"/>
        <w:numPr>
          <w:ilvl w:val="0"/>
          <w:numId w:val="9"/>
        </w:numPr>
        <w:suppressAutoHyphens w:val="0"/>
        <w:spacing w:after="0" w:line="221" w:lineRule="atLeast"/>
        <w:ind w:left="630"/>
        <w:contextualSpacing/>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0DB717BA" w14:textId="076E1748" w:rsidR="00A748BB" w:rsidRDefault="00A748BB" w:rsidP="00CB4EC0">
      <w:pPr>
        <w:pStyle w:val="ListParagraph"/>
        <w:numPr>
          <w:ilvl w:val="0"/>
          <w:numId w:val="9"/>
        </w:numPr>
        <w:suppressAutoHyphens w:val="0"/>
        <w:spacing w:after="0" w:line="221" w:lineRule="atLeast"/>
        <w:ind w:left="630"/>
        <w:contextualSpacing/>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4415E6EE" w14:textId="77777777" w:rsidR="00A748BB" w:rsidRDefault="00A748BB" w:rsidP="00CB4EC0">
      <w:pPr>
        <w:pStyle w:val="ListParagraph"/>
        <w:numPr>
          <w:ilvl w:val="0"/>
          <w:numId w:val="9"/>
        </w:numPr>
        <w:suppressAutoHyphens w:val="0"/>
        <w:spacing w:after="0" w:line="221" w:lineRule="atLeast"/>
        <w:ind w:left="630"/>
        <w:contextualSpacing/>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37166AB9" w14:textId="77777777" w:rsidR="00E10962" w:rsidRPr="00E10962" w:rsidRDefault="00A748BB" w:rsidP="00CB4EC0">
      <w:pPr>
        <w:pStyle w:val="ListParagraph"/>
        <w:numPr>
          <w:ilvl w:val="0"/>
          <w:numId w:val="9"/>
        </w:numPr>
        <w:suppressAutoHyphens w:val="0"/>
        <w:spacing w:after="0" w:line="221" w:lineRule="atLeast"/>
        <w:ind w:left="630"/>
        <w:contextualSpacing/>
        <w:rPr>
          <w:rFonts w:ascii="Lato Light" w:eastAsia="Lato Light" w:hAnsi="Lato Light" w:cs="Lato Light"/>
          <w:b/>
          <w:bCs/>
          <w:color w:val="002060"/>
        </w:rPr>
      </w:pPr>
      <w:r w:rsidRPr="00E10962">
        <w:rPr>
          <w:rFonts w:ascii="Lato Light" w:eastAsia="Lato Light" w:hAnsi="Lato Light" w:cs="Lato Light"/>
          <w:b/>
          <w:bCs/>
          <w:color w:val="002060"/>
        </w:rPr>
        <w:t>Expert:</w:t>
      </w:r>
      <w:r w:rsidRPr="00E10962">
        <w:rPr>
          <w:rFonts w:ascii="Lato Light" w:eastAsia="Lato Light" w:hAnsi="Lato Light" w:cs="Lato Light"/>
        </w:rPr>
        <w:t xml:space="preserve"> </w:t>
      </w:r>
      <w:r w:rsidRPr="00E10962">
        <w:rPr>
          <w:rFonts w:ascii="Lato Light" w:eastAsia="Lato Light" w:hAnsi="Lato Light" w:cs="Lato Light"/>
          <w:color w:val="002060"/>
        </w:rPr>
        <w:t xml:space="preserve">Extensive knowledge and/or expertise, so able to </w:t>
      </w:r>
      <w:r w:rsidR="00E10962" w:rsidRPr="00E10962">
        <w:rPr>
          <w:rFonts w:ascii="Lato Light" w:eastAsia="Lato Light" w:hAnsi="Lato Light" w:cs="Lato Light"/>
          <w:color w:val="002060"/>
        </w:rPr>
        <w:t>confidently lead discussions and provide guidance in this area.</w:t>
      </w:r>
    </w:p>
    <w:p w14:paraId="669E04AE" w14:textId="113BF60E" w:rsidR="00A748BB" w:rsidRPr="00E10962" w:rsidRDefault="00A748BB" w:rsidP="00CB4EC0">
      <w:pPr>
        <w:pStyle w:val="ListParagraph"/>
        <w:numPr>
          <w:ilvl w:val="0"/>
          <w:numId w:val="9"/>
        </w:numPr>
        <w:suppressAutoHyphens w:val="0"/>
        <w:spacing w:after="0" w:line="221" w:lineRule="atLeast"/>
        <w:ind w:left="630"/>
        <w:contextualSpacing/>
        <w:rPr>
          <w:rFonts w:ascii="Lato Light" w:eastAsia="Lato Light" w:hAnsi="Lato Light" w:cs="Lato Light"/>
          <w:b/>
          <w:bCs/>
          <w:color w:val="002060"/>
        </w:rPr>
      </w:pPr>
      <w:r w:rsidRPr="00E10962">
        <w:rPr>
          <w:rFonts w:ascii="Lato Light" w:eastAsia="Lato Light" w:hAnsi="Lato Light" w:cs="Lato Light"/>
          <w:b/>
          <w:bCs/>
          <w:color w:val="002060"/>
        </w:rPr>
        <w:t>Professionally qualified:</w:t>
      </w:r>
      <w:r w:rsidRPr="00E10962">
        <w:rPr>
          <w:rFonts w:ascii="Lato Light" w:eastAsia="Lato Light" w:hAnsi="Lato Light" w:cs="Lato Light"/>
          <w:b/>
          <w:bCs/>
        </w:rPr>
        <w:t xml:space="preserve"> </w:t>
      </w:r>
      <w:r w:rsidR="00A5062A" w:rsidRPr="00A5062A">
        <w:rPr>
          <w:rFonts w:ascii="Lato Light" w:eastAsia="Lato Light" w:hAnsi="Lato Light" w:cs="Lato Light"/>
          <w:color w:val="002060"/>
        </w:rPr>
        <w:t>Holds a current professional or academic qualification relevant to this area, ensuring up-to-date expertise</w:t>
      </w:r>
      <w:r w:rsidRPr="00E10962">
        <w:rPr>
          <w:rFonts w:ascii="Lato Light" w:eastAsia="Lato Light" w:hAnsi="Lato Light" w:cs="Lato Light"/>
          <w:color w:val="002060"/>
        </w:rPr>
        <w:t>.</w:t>
      </w:r>
      <w:r w:rsidR="00A5062A">
        <w:rPr>
          <w:rFonts w:ascii="Lato Light" w:eastAsia="Lato Light" w:hAnsi="Lato Light" w:cs="Lato Light"/>
          <w:color w:val="002060"/>
        </w:rPr>
        <w:t xml:space="preserve"> </w:t>
      </w:r>
      <w:r w:rsidR="00AD491A" w:rsidRPr="00AD491A">
        <w:rPr>
          <w:rFonts w:ascii="Lato Light" w:eastAsia="Lato Light" w:hAnsi="Lato Light" w:cs="Lato Light"/>
          <w:i/>
          <w:iCs/>
          <w:color w:val="002060"/>
        </w:rPr>
        <w:t>Please note that this level may not apply to every skill area listed below.</w:t>
      </w:r>
    </w:p>
    <w:p w14:paraId="3290C0C3" w14:textId="57267E92" w:rsidR="002D0A3E" w:rsidRPr="00D2384B" w:rsidRDefault="002D0A3E" w:rsidP="002D0A3E">
      <w:pPr>
        <w:autoSpaceDE w:val="0"/>
        <w:autoSpaceDN w:val="0"/>
        <w:adjustRightInd w:val="0"/>
        <w:spacing w:after="0" w:line="221" w:lineRule="atLeast"/>
        <w:rPr>
          <w:rFonts w:ascii="Lato Light" w:hAnsi="Lato Light" w:cs="Lato Light"/>
          <w:color w:val="002060"/>
          <w:lang w:eastAsia="en-US"/>
        </w:rPr>
      </w:pPr>
    </w:p>
    <w:p w14:paraId="3CA6BCCC" w14:textId="77777777" w:rsidR="000C4418" w:rsidRDefault="000C4418">
      <w:pPr>
        <w:suppressAutoHyphens w:val="0"/>
        <w:spacing w:after="0" w:line="240" w:lineRule="auto"/>
        <w:rPr>
          <w:rFonts w:ascii="Lato Light" w:hAnsi="Lato Light" w:cs="Lato"/>
          <w:b/>
          <w:bCs/>
          <w:color w:val="002060"/>
        </w:rPr>
      </w:pPr>
      <w:r>
        <w:rPr>
          <w:rFonts w:ascii="Lato Light" w:hAnsi="Lato Light" w:cs="Lato"/>
          <w:b/>
          <w:bCs/>
          <w:color w:val="002060"/>
        </w:rPr>
        <w:br w:type="page"/>
      </w:r>
    </w:p>
    <w:p w14:paraId="168A272F" w14:textId="47D11F33" w:rsidR="000C4325" w:rsidRPr="0076466E" w:rsidRDefault="69A578D2" w:rsidP="0076466E">
      <w:pPr>
        <w:autoSpaceDE w:val="0"/>
        <w:snapToGrid w:val="0"/>
        <w:spacing w:after="0" w:line="221" w:lineRule="atLeast"/>
        <w:rPr>
          <w:rFonts w:ascii="Lato Light" w:hAnsi="Lato Light" w:cs="Lato"/>
          <w:b/>
          <w:bCs/>
          <w:color w:val="002060"/>
        </w:rPr>
      </w:pPr>
      <w:r w:rsidRPr="0EDC7B6F">
        <w:rPr>
          <w:rFonts w:ascii="Lato Light" w:hAnsi="Lato Light" w:cs="Lato"/>
          <w:b/>
          <w:bCs/>
          <w:color w:val="002060"/>
        </w:rPr>
        <w:t>Priority skills</w:t>
      </w:r>
      <w:r w:rsidR="00CD2D78">
        <w:rPr>
          <w:rFonts w:ascii="Lato Light" w:hAnsi="Lato Light" w:cs="Lato"/>
          <w:b/>
          <w:bCs/>
          <w:color w:val="002060"/>
        </w:rPr>
        <w:t>, expertise and experience</w:t>
      </w:r>
    </w:p>
    <w:p w14:paraId="79769ABB" w14:textId="0FB70935" w:rsidR="00C37EEA" w:rsidRDefault="00C622C6" w:rsidP="00C622C6">
      <w:pPr>
        <w:suppressAutoHyphens w:val="0"/>
        <w:spacing w:after="0" w:line="221" w:lineRule="atLeast"/>
        <w:contextualSpacing/>
        <w:rPr>
          <w:rFonts w:ascii="Lato Light" w:eastAsia="Lato Light" w:hAnsi="Lato Light" w:cs="Lato Light"/>
          <w:color w:val="002060"/>
        </w:rPr>
      </w:pPr>
      <w:r w:rsidRPr="00C622C6">
        <w:rPr>
          <w:rFonts w:ascii="Lato Light" w:eastAsia="Lato Light" w:hAnsi="Lato Light" w:cs="Lato Light"/>
          <w:color w:val="002060"/>
        </w:rPr>
        <w:t xml:space="preserve">The World Board is particularly interested in candidates who bring expertise </w:t>
      </w:r>
      <w:r w:rsidRPr="1E5C5238">
        <w:rPr>
          <w:rFonts w:ascii="Lato Light" w:eastAsia="Lato Light" w:hAnsi="Lato Light" w:cs="Lato Light"/>
          <w:color w:val="002060"/>
        </w:rPr>
        <w:t>in</w:t>
      </w:r>
      <w:r w:rsidRPr="00C622C6">
        <w:rPr>
          <w:rFonts w:ascii="Lato Light" w:eastAsia="Lato Light" w:hAnsi="Lato Light" w:cs="Lato Light"/>
          <w:color w:val="002060"/>
        </w:rPr>
        <w:t xml:space="preserve"> </w:t>
      </w:r>
      <w:r w:rsidR="00C67103">
        <w:rPr>
          <w:rFonts w:ascii="Lato Light" w:eastAsia="Lato Light" w:hAnsi="Lato Light" w:cs="Lato Light"/>
          <w:color w:val="002060"/>
        </w:rPr>
        <w:t xml:space="preserve">at least one of </w:t>
      </w:r>
      <w:r w:rsidRPr="00C622C6">
        <w:rPr>
          <w:rFonts w:ascii="Lato Light" w:eastAsia="Lato Light" w:hAnsi="Lato Light" w:cs="Lato Light"/>
          <w:color w:val="002060"/>
        </w:rPr>
        <w:t>the following high-priority areas:</w:t>
      </w:r>
    </w:p>
    <w:p w14:paraId="3A63D84D" w14:textId="77777777" w:rsidR="00C622C6" w:rsidRPr="00D06423" w:rsidRDefault="00C622C6" w:rsidP="00D06423">
      <w:pPr>
        <w:suppressAutoHyphens w:val="0"/>
        <w:spacing w:after="0" w:line="221" w:lineRule="atLeast"/>
        <w:contextualSpacing/>
        <w:rPr>
          <w:rFonts w:ascii="Lato Light" w:eastAsia="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00995852" w:rsidRPr="0069624D" w14:paraId="555FA6EB" w14:textId="77777777" w:rsidTr="0EDC7B6F">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314090C3" w14:textId="347CD26B" w:rsidR="00995852" w:rsidRPr="0069624D" w:rsidRDefault="00995852" w:rsidP="00DB23DC">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Priority </w:t>
            </w:r>
            <w:r w:rsidRPr="0069624D">
              <w:rPr>
                <w:rFonts w:ascii="Lato Light" w:eastAsia="Lao UI" w:hAnsi="Lato Light" w:cs="Lao UI"/>
                <w:b/>
                <w:bCs/>
                <w:color w:val="002060"/>
              </w:rPr>
              <w:t>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4FE61DC" w14:textId="77777777" w:rsidR="00995852" w:rsidRDefault="00995852" w:rsidP="00DB23DC">
            <w:pPr>
              <w:spacing w:after="0" w:line="240" w:lineRule="auto"/>
              <w:jc w:val="center"/>
              <w:rPr>
                <w:rFonts w:ascii="Lato Light" w:eastAsia="Lao UI" w:hAnsi="Lato Light" w:cs="Lao UI"/>
                <w:b/>
                <w:bCs/>
                <w:color w:val="002060"/>
              </w:rPr>
            </w:pPr>
            <w:r w:rsidRPr="1CC75729">
              <w:rPr>
                <w:rFonts w:ascii="Lato Light" w:eastAsia="Lao UI" w:hAnsi="Lato Light" w:cs="Lao UI"/>
                <w:b/>
                <w:bCs/>
                <w:color w:val="002060"/>
              </w:rPr>
              <w:t xml:space="preserve">Skill </w:t>
            </w:r>
          </w:p>
          <w:p w14:paraId="7DFCE04D" w14:textId="77777777" w:rsidR="00995852" w:rsidRPr="0069624D" w:rsidRDefault="00995852" w:rsidP="00DB23DC">
            <w:pPr>
              <w:spacing w:after="0" w:line="240" w:lineRule="auto"/>
              <w:jc w:val="center"/>
              <w:rPr>
                <w:rFonts w:ascii="Lato Light" w:eastAsia="Lao UI" w:hAnsi="Lato Light" w:cs="Lao UI"/>
                <w:b/>
                <w:bCs/>
                <w:color w:val="002060"/>
              </w:rPr>
            </w:pPr>
            <w:r w:rsidRPr="1CC75729">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6935F0B1" w14:textId="77777777" w:rsidR="00995852" w:rsidRPr="0069624D" w:rsidRDefault="00995852" w:rsidP="00DB23DC">
            <w:pPr>
              <w:spacing w:after="0" w:line="240" w:lineRule="auto"/>
              <w:jc w:val="center"/>
              <w:rPr>
                <w:rFonts w:ascii="Lato Light" w:eastAsia="Lao UI" w:hAnsi="Lato Light" w:cs="Lao UI"/>
                <w:b/>
                <w:bCs/>
                <w:color w:val="002060"/>
              </w:rPr>
            </w:pPr>
            <w:r w:rsidRPr="4468882B">
              <w:rPr>
                <w:rFonts w:ascii="Lato Light" w:eastAsia="Lao UI" w:hAnsi="Lato Light" w:cs="Lao UI"/>
                <w:b/>
                <w:bCs/>
                <w:color w:val="002060"/>
              </w:rPr>
              <w:t>Please give supporting examples and list any relevant experience (50 - 80 words maximum)</w:t>
            </w:r>
          </w:p>
        </w:tc>
      </w:tr>
      <w:tr w:rsidR="00995852" w:rsidRPr="0069624D" w14:paraId="1BD73844" w14:textId="77777777" w:rsidTr="0EDC7B6F">
        <w:trPr>
          <w:trHeight w:val="421"/>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1935F6F" w14:textId="101172DC" w:rsidR="00995852" w:rsidRPr="00D06423" w:rsidRDefault="00DD1AD3" w:rsidP="00D06423">
            <w:pPr>
              <w:spacing w:after="0" w:line="240" w:lineRule="auto"/>
              <w:ind w:left="68"/>
              <w:rPr>
                <w:rFonts w:ascii="Lato Light" w:eastAsia="Lao UI" w:hAnsi="Lato Light" w:cs="Lao UI"/>
                <w:color w:val="002060"/>
              </w:rPr>
            </w:pPr>
            <w:r>
              <w:rPr>
                <w:rFonts w:ascii="Lato Light" w:eastAsia="Lao UI" w:hAnsi="Lato Light" w:cs="Lao UI"/>
                <w:color w:val="002060"/>
              </w:rPr>
              <w:t>F</w:t>
            </w:r>
            <w:r w:rsidR="00995852" w:rsidRPr="00D06423">
              <w:rPr>
                <w:rFonts w:ascii="Lato Light" w:eastAsia="Lao UI" w:hAnsi="Lato Light" w:cs="Lao UI"/>
                <w:color w:val="002060"/>
              </w:rPr>
              <w:t xml:space="preserve">inancial management, </w:t>
            </w:r>
            <w:r w:rsidR="00677FFB">
              <w:rPr>
                <w:rFonts w:ascii="Lato Light" w:eastAsia="Lao UI" w:hAnsi="Lato Light" w:cs="Lao UI"/>
                <w:color w:val="002060"/>
              </w:rPr>
              <w:t>budgets</w:t>
            </w:r>
            <w:r w:rsidR="00995852" w:rsidRPr="00D06423">
              <w:rPr>
                <w:rFonts w:ascii="Lato Light" w:eastAsia="Lao UI" w:hAnsi="Lato Light" w:cs="Lao UI"/>
                <w:color w:val="002060"/>
              </w:rPr>
              <w:t xml:space="preserve"> and/or risk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DC10BE7" w14:textId="77777777" w:rsidR="00995852" w:rsidRPr="0069624D" w:rsidRDefault="00000000" w:rsidP="00DB23DC">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18426941"/>
                <w:placeholder>
                  <w:docPart w:val="3CB27281C62D4A6DAE07002AE4E17E6E"/>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995852" w:rsidRPr="0069624D">
                  <w:rPr>
                    <w:rStyle w:val="PlaceholderText"/>
                    <w:rFonts w:ascii="Lato Light" w:hAnsi="Lato Light"/>
                    <w:i/>
                    <w:iCs/>
                    <w:color w:val="002060"/>
                  </w:rPr>
                  <w:t>Select from list</w:t>
                </w:r>
              </w:sdtContent>
            </w:sdt>
            <w:r w:rsidR="00995852"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1F269F3" w14:textId="141DCF88" w:rsidR="00995852" w:rsidRPr="0069624D" w:rsidRDefault="00995852" w:rsidP="00DB23DC">
            <w:pPr>
              <w:spacing w:after="0" w:line="240" w:lineRule="auto"/>
              <w:rPr>
                <w:rFonts w:ascii="Lato Light" w:eastAsia="Lao UI" w:hAnsi="Lato Light" w:cs="Lao UI"/>
                <w:color w:val="000000" w:themeColor="text1"/>
              </w:rPr>
            </w:pPr>
          </w:p>
        </w:tc>
      </w:tr>
      <w:tr w:rsidR="000121B6" w:rsidRPr="0069624D" w14:paraId="075D8A52" w14:textId="77777777" w:rsidTr="0EDC7B6F">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C56D781" w14:textId="3BD30FEA" w:rsidR="000121B6" w:rsidRPr="00D06423" w:rsidRDefault="000121B6" w:rsidP="000121B6">
            <w:pPr>
              <w:spacing w:after="0" w:line="240" w:lineRule="auto"/>
              <w:ind w:left="68"/>
              <w:rPr>
                <w:rFonts w:ascii="Lato Light" w:eastAsia="Lao UI" w:hAnsi="Lato Light" w:cs="Lao UI"/>
                <w:color w:val="002060"/>
              </w:rPr>
            </w:pPr>
            <w:r w:rsidRPr="00905825">
              <w:rPr>
                <w:rFonts w:ascii="Lato Light" w:eastAsia="Lao UI" w:hAnsi="Lato Light" w:cs="Lao UI"/>
                <w:color w:val="002060"/>
              </w:rPr>
              <w:t>Resource mobilisation (including Fund development)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A966727" w14:textId="681D2498" w:rsidR="000121B6" w:rsidRDefault="000121B6" w:rsidP="000121B6">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262725493"/>
                <w:placeholder>
                  <w:docPart w:val="1C55A9A763A749B4BF68E486DD29790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70008C6" w14:textId="56AF3E4A" w:rsidR="000121B6" w:rsidRPr="0069624D" w:rsidRDefault="000121B6" w:rsidP="000121B6">
            <w:pPr>
              <w:spacing w:after="0" w:line="240" w:lineRule="auto"/>
              <w:rPr>
                <w:rFonts w:ascii="Lato Light" w:eastAsia="Lao UI" w:hAnsi="Lato Light" w:cs="Lao UI"/>
                <w:color w:val="000000" w:themeColor="text1"/>
              </w:rPr>
            </w:pPr>
          </w:p>
        </w:tc>
      </w:tr>
      <w:tr w:rsidR="000121B6" w:rsidRPr="0069624D" w14:paraId="69C60D6E" w14:textId="77777777" w:rsidTr="0EDC7B6F">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5935555" w14:textId="21D52815" w:rsidR="000121B6" w:rsidRPr="00D06423" w:rsidRDefault="000121B6" w:rsidP="000121B6">
            <w:pPr>
              <w:spacing w:after="0" w:line="240" w:lineRule="auto"/>
              <w:ind w:left="68"/>
              <w:rPr>
                <w:rFonts w:ascii="Lato Light" w:eastAsia="Lao UI" w:hAnsi="Lato Light" w:cs="Lao UI"/>
                <w:color w:val="002060"/>
              </w:rPr>
            </w:pPr>
            <w:r>
              <w:rPr>
                <w:rFonts w:ascii="Lato Light" w:eastAsia="Lao UI" w:hAnsi="Lato Light" w:cs="Lao UI"/>
                <w:color w:val="002060"/>
              </w:rPr>
              <w:t>Strategy, g</w:t>
            </w:r>
            <w:r w:rsidRPr="00D06423">
              <w:rPr>
                <w:rFonts w:ascii="Lato Light" w:eastAsia="Lao UI" w:hAnsi="Lato Light" w:cs="Lao UI"/>
                <w:color w:val="002060"/>
              </w:rPr>
              <w:t>overnance</w:t>
            </w:r>
            <w:r>
              <w:rPr>
                <w:rFonts w:ascii="Lato Light" w:eastAsia="Lao UI" w:hAnsi="Lato Light" w:cs="Lao UI"/>
                <w:color w:val="002060"/>
              </w:rPr>
              <w:t xml:space="preserve"> </w:t>
            </w:r>
            <w:r w:rsidRPr="00B65B5A">
              <w:rPr>
                <w:rFonts w:ascii="Lato Light" w:hAnsi="Lato Light"/>
                <w:color w:val="002060"/>
              </w:rPr>
              <w:t xml:space="preserve">and board/committee </w:t>
            </w:r>
            <w:r>
              <w:rPr>
                <w:rFonts w:ascii="Lato Light" w:hAnsi="Lato Light"/>
                <w:color w:val="002060"/>
              </w:rPr>
              <w:t xml:space="preserve">level </w:t>
            </w:r>
            <w:r w:rsidRPr="00B65B5A">
              <w:rPr>
                <w:rFonts w:ascii="Lato Light" w:hAnsi="Lato Light"/>
                <w:color w:val="002060"/>
              </w:rPr>
              <w:t>experience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03D8FD8" w14:textId="2D7AEC57" w:rsidR="000121B6" w:rsidRDefault="000121B6" w:rsidP="000121B6">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34170423"/>
                <w:placeholder>
                  <w:docPart w:val="1589F950D8F145AD90C09BF35F7EF2A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4C44CE0" w14:textId="1BF58B54" w:rsidR="000121B6" w:rsidRPr="0069624D" w:rsidRDefault="000121B6" w:rsidP="000121B6">
            <w:pPr>
              <w:spacing w:after="0" w:line="240" w:lineRule="auto"/>
              <w:rPr>
                <w:rFonts w:ascii="Lato Light" w:eastAsia="Lao UI" w:hAnsi="Lato Light" w:cs="Lao UI"/>
                <w:color w:val="000000" w:themeColor="text1"/>
              </w:rPr>
            </w:pPr>
          </w:p>
        </w:tc>
      </w:tr>
      <w:tr w:rsidR="000121B6" w:rsidRPr="0069624D" w14:paraId="7B8A1B98" w14:textId="77777777" w:rsidTr="0EDC7B6F">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B7E4F15" w14:textId="2966BDCC" w:rsidR="000121B6" w:rsidRPr="00D06423" w:rsidRDefault="000121B6" w:rsidP="000121B6">
            <w:pPr>
              <w:spacing w:after="0" w:line="240" w:lineRule="auto"/>
              <w:ind w:left="68"/>
              <w:rPr>
                <w:rFonts w:ascii="Lato Light" w:eastAsia="Lao UI" w:hAnsi="Lato Light" w:cs="Lao UI"/>
                <w:color w:val="002060"/>
              </w:rPr>
            </w:pPr>
            <w:r w:rsidRPr="00AC6B08">
              <w:rPr>
                <w:rFonts w:ascii="Lato Light" w:eastAsia="Lao UI" w:hAnsi="Lato Light" w:cs="Lao UI"/>
                <w:color w:val="002060"/>
              </w:rPr>
              <w:t>Volunteering, programme and learning and leadership development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CC3DA" w14:textId="4BD6145C" w:rsidR="000121B6" w:rsidRDefault="000121B6" w:rsidP="000121B6">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776367996"/>
                <w:placeholder>
                  <w:docPart w:val="63F7E0FEC9E641E2A5FC57C1D57121F8"/>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E25955" w14:textId="35EEE551" w:rsidR="000121B6" w:rsidRPr="0069624D" w:rsidRDefault="000121B6" w:rsidP="000121B6">
            <w:pPr>
              <w:spacing w:after="0" w:line="240" w:lineRule="auto"/>
              <w:rPr>
                <w:rFonts w:ascii="Lato Light" w:eastAsia="Lao UI" w:hAnsi="Lato Light" w:cs="Lao UI"/>
                <w:color w:val="000000" w:themeColor="text1"/>
              </w:rPr>
            </w:pPr>
          </w:p>
        </w:tc>
      </w:tr>
      <w:tr w:rsidR="000121B6" w:rsidRPr="0069624D" w14:paraId="7FBEBB78" w14:textId="77777777" w:rsidTr="0EDC7B6F">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5736853" w14:textId="7049BDA5" w:rsidR="000121B6" w:rsidRPr="00AC6B08" w:rsidRDefault="000121B6" w:rsidP="000121B6">
            <w:pPr>
              <w:spacing w:after="0" w:line="240" w:lineRule="auto"/>
              <w:ind w:left="68"/>
              <w:rPr>
                <w:rFonts w:ascii="Lato Light" w:eastAsia="Lao UI" w:hAnsi="Lato Light" w:cs="Lao UI"/>
                <w:color w:val="002060"/>
              </w:rPr>
            </w:pPr>
            <w:r>
              <w:rPr>
                <w:rFonts w:ascii="Lato Light" w:eastAsia="Lao UI" w:hAnsi="Lato Light" w:cs="Lao UI"/>
                <w:color w:val="002060"/>
              </w:rPr>
              <w:t>Strategic Communications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7760B06" w14:textId="07CE2C9E" w:rsidR="000121B6" w:rsidRDefault="000121B6" w:rsidP="000121B6">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674316176"/>
                <w:placeholder>
                  <w:docPart w:val="1D5A61FB81FB4BF2B28A940B1A55368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691BAF8" w14:textId="77777777" w:rsidR="000121B6" w:rsidRPr="1E5C5238" w:rsidRDefault="000121B6" w:rsidP="000121B6">
            <w:pPr>
              <w:spacing w:after="0" w:line="240" w:lineRule="auto"/>
              <w:rPr>
                <w:rFonts w:ascii="Lato Light" w:eastAsia="Lao UI" w:hAnsi="Lato Light" w:cs="Lao UI"/>
                <w:color w:val="000000" w:themeColor="text1"/>
              </w:rPr>
            </w:pPr>
          </w:p>
        </w:tc>
      </w:tr>
    </w:tbl>
    <w:p w14:paraId="23411E6A" w14:textId="2360B0F3" w:rsidR="00D943D2" w:rsidRDefault="00D943D2" w:rsidP="00D943D2">
      <w:pPr>
        <w:autoSpaceDE w:val="0"/>
        <w:snapToGrid w:val="0"/>
        <w:spacing w:after="0" w:line="221" w:lineRule="atLeast"/>
        <w:rPr>
          <w:rFonts w:ascii="Lato Light" w:hAnsi="Lato Light" w:cs="Lato"/>
          <w:b/>
          <w:bCs/>
          <w:color w:val="002060"/>
        </w:rPr>
      </w:pPr>
    </w:p>
    <w:p w14:paraId="00A0D7A6" w14:textId="2EEDDD7C" w:rsidR="00761453" w:rsidRDefault="00995852" w:rsidP="00D943D2">
      <w:pPr>
        <w:autoSpaceDE w:val="0"/>
        <w:snapToGrid w:val="0"/>
        <w:spacing w:after="0" w:line="221" w:lineRule="atLeast"/>
        <w:rPr>
          <w:rFonts w:ascii="Lato Light" w:hAnsi="Lato Light" w:cs="Lato"/>
          <w:b/>
          <w:bCs/>
          <w:color w:val="002060"/>
        </w:rPr>
      </w:pPr>
      <w:r>
        <w:rPr>
          <w:rFonts w:ascii="Lato Light" w:hAnsi="Lato Light" w:cs="Lato"/>
          <w:b/>
          <w:bCs/>
          <w:color w:val="002060"/>
        </w:rPr>
        <w:t xml:space="preserve">Essential </w:t>
      </w:r>
      <w:r w:rsidR="00C37EEA">
        <w:rPr>
          <w:rFonts w:ascii="Lato Light" w:hAnsi="Lato Light" w:cs="Lato"/>
          <w:b/>
          <w:bCs/>
          <w:color w:val="002060"/>
        </w:rPr>
        <w:t>for all World Board members</w:t>
      </w:r>
    </w:p>
    <w:p w14:paraId="13EBA95A" w14:textId="077C8DFF" w:rsidR="00C900B8" w:rsidRPr="005D560F" w:rsidRDefault="00C900B8" w:rsidP="00D06423">
      <w:pPr>
        <w:autoSpaceDE w:val="0"/>
        <w:autoSpaceDN w:val="0"/>
        <w:adjustRightInd w:val="0"/>
        <w:spacing w:after="0" w:line="221" w:lineRule="atLeast"/>
        <w:rPr>
          <w:rFonts w:ascii="Lato Light" w:hAnsi="Lato Light" w:cs="Lato Light"/>
          <w:color w:val="002060"/>
        </w:rPr>
      </w:pPr>
      <w:r w:rsidRPr="005D560F">
        <w:rPr>
          <w:rFonts w:ascii="Lato Light" w:hAnsi="Lato Light" w:cs="Lato Light"/>
          <w:color w:val="002060"/>
        </w:rPr>
        <w:t>To deliver on the mandate of the World Board the following criteria are required for all World Board members:</w:t>
      </w:r>
    </w:p>
    <w:p w14:paraId="7E2CB368" w14:textId="77777777" w:rsidR="00C900B8" w:rsidRDefault="00C900B8" w:rsidP="00D943D2">
      <w:pPr>
        <w:autoSpaceDE w:val="0"/>
        <w:snapToGrid w:val="0"/>
        <w:spacing w:after="0" w:line="221" w:lineRule="atLeast"/>
        <w:rPr>
          <w:rFonts w:ascii="Lato Light" w:hAnsi="Lato Light" w:cs="Lato"/>
          <w:b/>
          <w:bCs/>
          <w:color w:val="002060"/>
        </w:rPr>
      </w:pPr>
    </w:p>
    <w:tbl>
      <w:tblPr>
        <w:tblW w:w="10200" w:type="dxa"/>
        <w:tblLayout w:type="fixed"/>
        <w:tblLook w:val="06A0" w:firstRow="1" w:lastRow="0" w:firstColumn="1" w:lastColumn="0" w:noHBand="1" w:noVBand="1"/>
      </w:tblPr>
      <w:tblGrid>
        <w:gridCol w:w="4318"/>
        <w:gridCol w:w="1005"/>
        <w:gridCol w:w="4877"/>
      </w:tblGrid>
      <w:tr w:rsidR="00C37EEA" w:rsidRPr="0069624D" w14:paraId="15050DBA" w14:textId="77777777" w:rsidTr="00DB23DC">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7AB8E60C" w14:textId="77777777" w:rsidR="00C37EEA" w:rsidRPr="0069624D" w:rsidRDefault="00C37EEA" w:rsidP="00DB23DC">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225E5E16" w14:textId="77777777" w:rsidR="00C37EEA" w:rsidRDefault="00C37EEA" w:rsidP="00DB23DC">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194C320F" w14:textId="77777777" w:rsidR="00C37EEA" w:rsidRPr="0069624D" w:rsidRDefault="00C37EEA" w:rsidP="00DB23DC">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1B29288B" w14:textId="77777777" w:rsidR="00C37EEA" w:rsidRPr="0069624D" w:rsidRDefault="00C37EEA" w:rsidP="00DB23DC">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C37EEA" w:rsidRPr="0069624D" w14:paraId="5FAD2ADB" w14:textId="77777777" w:rsidTr="00D06423">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DEC5901" w14:textId="0A55DB76" w:rsidR="00C37EEA" w:rsidRPr="00D06423" w:rsidRDefault="009617A7" w:rsidP="00955CBB">
            <w:pPr>
              <w:widowControl w:val="0"/>
              <w:tabs>
                <w:tab w:val="left" w:pos="567"/>
                <w:tab w:val="left" w:pos="1035"/>
              </w:tabs>
              <w:suppressAutoHyphens w:val="0"/>
              <w:autoSpaceDE w:val="0"/>
              <w:autoSpaceDN w:val="0"/>
              <w:spacing w:after="0" w:line="240" w:lineRule="auto"/>
              <w:ind w:left="68" w:right="82"/>
              <w:rPr>
                <w:rFonts w:ascii="Lato Light" w:hAnsi="Lato Light"/>
                <w:color w:val="002060"/>
              </w:rPr>
            </w:pPr>
            <w:r w:rsidRPr="009617A7">
              <w:rPr>
                <w:rFonts w:ascii="Lato Light" w:hAnsi="Lato Light"/>
                <w:color w:val="002060"/>
              </w:rPr>
              <w:t>Understanding and acceptance of the legal duties and responsibilities of a World Board member.</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F1F83A8" w14:textId="77777777" w:rsidR="00C37EEA" w:rsidRPr="0069624D" w:rsidRDefault="00000000" w:rsidP="00DB23DC">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404913555"/>
                <w:placeholder>
                  <w:docPart w:val="4E35E8CAA0E84E2F89B72A1A67D44D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C37EEA" w:rsidRPr="0069624D">
                  <w:rPr>
                    <w:rStyle w:val="PlaceholderText"/>
                    <w:rFonts w:ascii="Lato Light" w:hAnsi="Lato Light"/>
                    <w:i/>
                    <w:iCs/>
                    <w:color w:val="002060"/>
                  </w:rPr>
                  <w:t>Select from list</w:t>
                </w:r>
              </w:sdtContent>
            </w:sdt>
            <w:r w:rsidR="00C37EEA"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70AAD75" w14:textId="22B55379" w:rsidR="00C37EEA" w:rsidRPr="0069624D" w:rsidRDefault="00C37EEA" w:rsidP="00DB23DC">
            <w:pPr>
              <w:spacing w:after="0" w:line="240" w:lineRule="auto"/>
              <w:rPr>
                <w:rFonts w:ascii="Lato Light" w:eastAsia="Lao UI" w:hAnsi="Lato Light" w:cs="Lao UI"/>
                <w:color w:val="000000" w:themeColor="text1"/>
              </w:rPr>
            </w:pPr>
          </w:p>
        </w:tc>
      </w:tr>
      <w:tr w:rsidR="00745F25" w:rsidRPr="0069624D" w14:paraId="24EE497B" w14:textId="77777777" w:rsidTr="00D06423">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22CFE3" w14:textId="34C689F6" w:rsidR="00745F25" w:rsidRPr="00D06423" w:rsidRDefault="00745F25" w:rsidP="00745F25">
            <w:pPr>
              <w:pStyle w:val="ListParagraph"/>
              <w:widowControl w:val="0"/>
              <w:numPr>
                <w:ilvl w:val="1"/>
                <w:numId w:val="11"/>
              </w:numPr>
              <w:tabs>
                <w:tab w:val="left" w:pos="567"/>
                <w:tab w:val="left" w:pos="1035"/>
              </w:tabs>
              <w:suppressAutoHyphens w:val="0"/>
              <w:autoSpaceDE w:val="0"/>
              <w:autoSpaceDN w:val="0"/>
              <w:spacing w:before="39" w:after="0" w:line="240" w:lineRule="auto"/>
              <w:ind w:left="68" w:right="82" w:hanging="283"/>
              <w:rPr>
                <w:rFonts w:ascii="Lato Light" w:hAnsi="Lato Light"/>
                <w:color w:val="002060"/>
              </w:rPr>
            </w:pPr>
            <w:r w:rsidRPr="009F3E83">
              <w:rPr>
                <w:rFonts w:ascii="Lato Light" w:hAnsi="Lato Light"/>
                <w:color w:val="002060"/>
              </w:rPr>
              <w:t>Understanding of, and ability to articulate the WAGGGS mission, leadership model, and educational approach.</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78DFB21" w14:textId="10FEC084"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08703417"/>
                <w:placeholder>
                  <w:docPart w:val="D71ECE346D124C539CB321C48F99D43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E7D54A" w14:textId="215012D7"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3C436C5E" w14:textId="77777777" w:rsidTr="00955CBB">
        <w:trPr>
          <w:trHeight w:val="556"/>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1F5D481" w14:textId="270C5B6C" w:rsidR="00745F25" w:rsidRPr="00955CBB" w:rsidRDefault="00745F25" w:rsidP="00745F25">
            <w:pPr>
              <w:spacing w:after="0" w:line="240" w:lineRule="auto"/>
              <w:ind w:left="65" w:right="82"/>
              <w:rPr>
                <w:rFonts w:ascii="Lato Light" w:hAnsi="Lato Light"/>
                <w:color w:val="002060"/>
              </w:rPr>
            </w:pPr>
            <w:r w:rsidRPr="00955CBB">
              <w:rPr>
                <w:rFonts w:ascii="Lato Light" w:hAnsi="Lato Light"/>
                <w:color w:val="002060"/>
              </w:rPr>
              <w:t>A thorough understanding of WAGGGS, including the complex and diverse regional contexts and the varied structures of Member Organisations</w:t>
            </w:r>
            <w:r>
              <w:rPr>
                <w:rFonts w:ascii="Lato Light" w:hAnsi="Lato Light"/>
                <w:color w:val="002060"/>
              </w:rPr>
              <w: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EE6430A" w14:textId="4D91778B"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384703038"/>
                <w:placeholder>
                  <w:docPart w:val="A9DD1F25BCB74A43B7FF6BBA62EF72A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2A698DF" w14:textId="17EF7955"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353DAEC5" w14:textId="77777777" w:rsidTr="00D06423">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0D3ABFA" w14:textId="39513963" w:rsidR="00745F25" w:rsidRPr="00904BD5" w:rsidRDefault="00745F25" w:rsidP="00745F2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rPr>
            </w:pPr>
            <w:r w:rsidRPr="00374FC2">
              <w:rPr>
                <w:rFonts w:ascii="Lato Light" w:hAnsi="Lato Light"/>
                <w:color w:val="002060"/>
              </w:rPr>
              <w:t>Awareness of the challenges and opportunities facing girls and young women worldwide.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3799521" w14:textId="46CAEE89"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481274163"/>
                <w:placeholder>
                  <w:docPart w:val="C54A3DD0E2BC41DABAE198F56986BA3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A5AB77A" w14:textId="590E6055"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43521E3D" w14:textId="77777777" w:rsidTr="006D4B6A">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0D635D5" w14:textId="2D0A464B" w:rsidR="00745F25" w:rsidRPr="00D06423" w:rsidRDefault="00745F25" w:rsidP="00745F2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rPr>
            </w:pPr>
            <w:r w:rsidRPr="00904BD5">
              <w:rPr>
                <w:rFonts w:ascii="Lato Light" w:hAnsi="Lato Light"/>
                <w:color w:val="002060"/>
              </w:rPr>
              <w:t>Sound independent judgment and the ability to constructively challenge.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4DBF79B" w14:textId="6C4FBBDC"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629314245"/>
                <w:placeholder>
                  <w:docPart w:val="5E7DAA851EE343828C75BB576882447B"/>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B6DD3C" w14:textId="17928E66"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0AB5446F" w14:textId="77777777" w:rsidTr="006D4B6A">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FE77A46" w14:textId="10BF5A5F" w:rsidR="00745F25" w:rsidRPr="00D06423" w:rsidRDefault="00745F25" w:rsidP="00745F2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rPr>
            </w:pPr>
            <w:r w:rsidRPr="00D06423">
              <w:rPr>
                <w:rFonts w:ascii="Lato Light" w:hAnsi="Lato Light"/>
                <w:color w:val="002060"/>
              </w:rPr>
              <w:t>Ability to analyse and interpret</w:t>
            </w:r>
            <w:r>
              <w:rPr>
                <w:rFonts w:ascii="Lato Light" w:hAnsi="Lato Light"/>
                <w:color w:val="002060"/>
              </w:rPr>
              <w:t xml:space="preserve"> </w:t>
            </w:r>
            <w:r w:rsidRPr="00D06423">
              <w:rPr>
                <w:rFonts w:ascii="Lato Light" w:hAnsi="Lato Light"/>
                <w:color w:val="002060"/>
              </w:rPr>
              <w:t>information</w:t>
            </w:r>
            <w:r>
              <w:rPr>
                <w:rFonts w:ascii="Lato Light" w:hAnsi="Lato Light"/>
                <w:color w:val="002060"/>
              </w:rPr>
              <w: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4AB4A8" w14:textId="4B659F25"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978600128"/>
                <w:placeholder>
                  <w:docPart w:val="3747CD3B92674F5494CA9C3583E32D9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3017A15" w14:textId="6C6D99A5"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26D88914" w14:textId="77777777" w:rsidTr="006D4B6A">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7D2483F" w14:textId="63D3248A" w:rsidR="00745F25" w:rsidRPr="00D06423" w:rsidRDefault="00745F25" w:rsidP="00745F2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rPr>
            </w:pPr>
            <w:r w:rsidRPr="00D06423">
              <w:rPr>
                <w:rFonts w:ascii="Lato Light" w:hAnsi="Lato Light"/>
                <w:color w:val="002060"/>
              </w:rPr>
              <w:t>Ability</w:t>
            </w:r>
            <w:r w:rsidRPr="00D06423">
              <w:rPr>
                <w:rFonts w:ascii="Lato Light" w:hAnsi="Lato Light"/>
                <w:color w:val="002060"/>
                <w:spacing w:val="-11"/>
              </w:rPr>
              <w:t xml:space="preserve"> </w:t>
            </w:r>
            <w:r w:rsidRPr="00D06423">
              <w:rPr>
                <w:rFonts w:ascii="Lato Light" w:hAnsi="Lato Light"/>
                <w:color w:val="002060"/>
              </w:rPr>
              <w:t>to</w:t>
            </w:r>
            <w:r w:rsidRPr="00D06423">
              <w:rPr>
                <w:rFonts w:ascii="Lato Light" w:hAnsi="Lato Light"/>
                <w:color w:val="002060"/>
                <w:spacing w:val="-10"/>
              </w:rPr>
              <w:t xml:space="preserve"> </w:t>
            </w:r>
            <w:r w:rsidRPr="00D06423">
              <w:rPr>
                <w:rFonts w:ascii="Lato Light" w:hAnsi="Lato Light"/>
                <w:color w:val="002060"/>
              </w:rPr>
              <w:t>think</w:t>
            </w:r>
            <w:r w:rsidRPr="00D06423">
              <w:rPr>
                <w:rFonts w:ascii="Lato Light" w:hAnsi="Lato Light"/>
                <w:color w:val="002060"/>
                <w:spacing w:val="-12"/>
              </w:rPr>
              <w:t xml:space="preserve"> </w:t>
            </w:r>
            <w:r w:rsidRPr="00D06423">
              <w:rPr>
                <w:rFonts w:ascii="Lato Light" w:hAnsi="Lato Light"/>
                <w:color w:val="002060"/>
              </w:rPr>
              <w:t>critically,</w:t>
            </w:r>
            <w:r w:rsidRPr="00D06423">
              <w:rPr>
                <w:rFonts w:ascii="Lato Light" w:hAnsi="Lato Light"/>
                <w:color w:val="002060"/>
                <w:spacing w:val="-11"/>
              </w:rPr>
              <w:t xml:space="preserve"> </w:t>
            </w:r>
            <w:r w:rsidRPr="00D06423">
              <w:rPr>
                <w:rFonts w:ascii="Lato Light" w:hAnsi="Lato Light"/>
                <w:color w:val="002060"/>
              </w:rPr>
              <w:t>creatively</w:t>
            </w:r>
            <w:r w:rsidRPr="00D06423">
              <w:rPr>
                <w:rFonts w:ascii="Lato Light" w:hAnsi="Lato Light"/>
                <w:color w:val="002060"/>
                <w:spacing w:val="-13"/>
              </w:rPr>
              <w:t xml:space="preserve"> </w:t>
            </w:r>
            <w:r w:rsidRPr="00D06423">
              <w:rPr>
                <w:rFonts w:ascii="Lato Light" w:hAnsi="Lato Light"/>
                <w:color w:val="002060"/>
              </w:rPr>
              <w:t>and</w:t>
            </w:r>
            <w:r w:rsidRPr="00D06423">
              <w:rPr>
                <w:rFonts w:ascii="Lato Light" w:hAnsi="Lato Light"/>
                <w:color w:val="002060"/>
                <w:spacing w:val="-10"/>
              </w:rPr>
              <w:t xml:space="preserve"> </w:t>
            </w:r>
            <w:r w:rsidRPr="00D06423">
              <w:rPr>
                <w:rFonts w:ascii="Lato Light" w:hAnsi="Lato Light"/>
                <w:color w:val="002060"/>
              </w:rPr>
              <w:t>strategically</w:t>
            </w:r>
            <w:r>
              <w:rPr>
                <w:rFonts w:ascii="Lato Light" w:hAnsi="Lato Light"/>
                <w:color w:val="002060"/>
              </w:rPr>
              <w: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92A622B" w14:textId="37D60BDF"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738588733"/>
                <w:placeholder>
                  <w:docPart w:val="541A8F4A44FD48A99D7BF56CA0FD5D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A04D7D2" w14:textId="43AC50CB"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50B4DA8E" w14:textId="77777777" w:rsidTr="006D4B6A">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F3CCFA4" w14:textId="073306FF" w:rsidR="00745F25" w:rsidRPr="00D06423" w:rsidRDefault="00745F25" w:rsidP="00745F2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rPr>
            </w:pPr>
            <w:r w:rsidRPr="00BA68E2">
              <w:rPr>
                <w:rFonts w:ascii="Lato Light" w:hAnsi="Lato Light"/>
                <w:color w:val="002060"/>
              </w:rPr>
              <w:t>Ability to listen, learn from others, and appreciate diverse perspectives.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AF6BCBE" w14:textId="29552EDD"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215493259"/>
                <w:placeholder>
                  <w:docPart w:val="502F8A7811734AB58B5393D7C0F17E88"/>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6B389A9" w14:textId="44A44D58"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70A5B9E8" w14:textId="77777777" w:rsidTr="006D4B6A">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BAF467B" w14:textId="1A5AF596" w:rsidR="00745F25" w:rsidRPr="00D06423" w:rsidRDefault="00745F25" w:rsidP="00745F25">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rPr>
            </w:pPr>
            <w:r w:rsidRPr="009629DC">
              <w:rPr>
                <w:rFonts w:ascii="Lato Light" w:hAnsi="Lato Light"/>
                <w:color w:val="002060"/>
              </w:rPr>
              <w:t>Cultural sensitivity and experience working in a global,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E2F9302" w14:textId="53DBC3D4"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693767558"/>
                <w:placeholder>
                  <w:docPart w:val="481F4B1C123C42CD983F807CA026E7AE"/>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22781A6" w14:textId="6E37FB63" w:rsidR="00745F25" w:rsidRPr="0069624D" w:rsidRDefault="00745F25" w:rsidP="00745F25">
            <w:pPr>
              <w:spacing w:after="0" w:line="240" w:lineRule="auto"/>
              <w:rPr>
                <w:rFonts w:ascii="Lato Light" w:eastAsia="Lao UI" w:hAnsi="Lato Light" w:cs="Lao UI"/>
                <w:color w:val="000000" w:themeColor="text1"/>
              </w:rPr>
            </w:pPr>
          </w:p>
        </w:tc>
      </w:tr>
      <w:tr w:rsidR="00745F25" w:rsidRPr="0069624D" w14:paraId="0479A684" w14:textId="77777777" w:rsidTr="006D4B6A">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26B7F91" w14:textId="7AE532C2" w:rsidR="00745F25" w:rsidRPr="00D06423" w:rsidRDefault="00745F25" w:rsidP="00745F2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BE0A54">
              <w:rPr>
                <w:rFonts w:ascii="Lato Light" w:hAnsi="Lato Light"/>
                <w:color w:val="002060"/>
              </w:rPr>
              <w:t>Ability to represent WAGGGS positively and professionally internally and externally.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098D07" w14:textId="7C2D2190" w:rsidR="00745F25" w:rsidRDefault="00745F25" w:rsidP="00745F2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701747145"/>
                <w:placeholder>
                  <w:docPart w:val="56A4627AF75B43089697579E8117FEFE"/>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743DF5" w14:textId="74B3FDAC" w:rsidR="00745F25" w:rsidRPr="0069624D" w:rsidRDefault="00745F25" w:rsidP="00745F25">
            <w:pPr>
              <w:spacing w:after="0" w:line="240" w:lineRule="auto"/>
              <w:rPr>
                <w:rFonts w:ascii="Lato Light" w:eastAsia="Lao UI" w:hAnsi="Lato Light" w:cs="Lao UI"/>
                <w:color w:val="000000" w:themeColor="text1"/>
              </w:rPr>
            </w:pPr>
          </w:p>
        </w:tc>
      </w:tr>
    </w:tbl>
    <w:p w14:paraId="60904F85" w14:textId="77777777" w:rsidR="00995852" w:rsidRDefault="00995852" w:rsidP="00D943D2">
      <w:pPr>
        <w:autoSpaceDE w:val="0"/>
        <w:snapToGrid w:val="0"/>
        <w:spacing w:after="0" w:line="221" w:lineRule="atLeast"/>
        <w:rPr>
          <w:rFonts w:ascii="Lato Light" w:hAnsi="Lato Light" w:cs="Lato"/>
          <w:b/>
          <w:bCs/>
          <w:color w:val="002060"/>
        </w:rPr>
      </w:pPr>
    </w:p>
    <w:p w14:paraId="0E76A329" w14:textId="422B5E27" w:rsidR="00995852" w:rsidRDefault="00995852" w:rsidP="00D943D2">
      <w:pPr>
        <w:autoSpaceDE w:val="0"/>
        <w:snapToGrid w:val="0"/>
        <w:spacing w:after="0" w:line="221" w:lineRule="atLeast"/>
        <w:rPr>
          <w:rFonts w:ascii="Lato Light" w:hAnsi="Lato Light" w:cs="Lato"/>
          <w:b/>
          <w:bCs/>
          <w:color w:val="002060"/>
        </w:rPr>
      </w:pPr>
      <w:r>
        <w:rPr>
          <w:rFonts w:ascii="Lato Light" w:hAnsi="Lato Light" w:cs="Lato"/>
          <w:b/>
          <w:bCs/>
          <w:color w:val="002060"/>
        </w:rPr>
        <w:t>Other desirable skills</w:t>
      </w:r>
      <w:r w:rsidR="008B105A">
        <w:rPr>
          <w:rFonts w:ascii="Lato Light" w:hAnsi="Lato Light" w:cs="Lato"/>
          <w:b/>
          <w:bCs/>
          <w:color w:val="002060"/>
        </w:rPr>
        <w:t>, expertise and experience</w:t>
      </w:r>
    </w:p>
    <w:p w14:paraId="64D3E31C" w14:textId="0E7DF85D" w:rsidR="00C37EEA" w:rsidRPr="006B4DEC" w:rsidRDefault="00C37EEA" w:rsidP="00C37EEA">
      <w:pPr>
        <w:autoSpaceDE w:val="0"/>
        <w:autoSpaceDN w:val="0"/>
        <w:adjustRightInd w:val="0"/>
        <w:spacing w:after="0" w:line="221" w:lineRule="atLeast"/>
        <w:rPr>
          <w:rFonts w:ascii="Lato Light" w:hAnsi="Lato Light" w:cs="Lato Light"/>
          <w:i/>
          <w:iCs/>
          <w:color w:val="002060"/>
        </w:rPr>
      </w:pPr>
      <w:r>
        <w:rPr>
          <w:rFonts w:ascii="Lato Light" w:hAnsi="Lato Light" w:cs="Lato Light"/>
          <w:i/>
          <w:iCs/>
          <w:color w:val="002060"/>
        </w:rPr>
        <w:t>World Board</w:t>
      </w:r>
      <w:r w:rsidRPr="006B4DEC">
        <w:rPr>
          <w:rFonts w:ascii="Lato Light" w:hAnsi="Lato Light" w:cs="Lato Light"/>
          <w:i/>
          <w:iCs/>
          <w:color w:val="002060"/>
        </w:rPr>
        <w:t xml:space="preserve"> members are not expected to have a high level of skill or experience in every area listed</w:t>
      </w:r>
      <w:r>
        <w:rPr>
          <w:rFonts w:ascii="Lato Light" w:hAnsi="Lato Light" w:cs="Lato Light"/>
          <w:i/>
          <w:iCs/>
          <w:color w:val="002060"/>
        </w:rPr>
        <w:t xml:space="preserve"> below</w:t>
      </w:r>
      <w:r w:rsidRPr="006B4DEC">
        <w:rPr>
          <w:rFonts w:ascii="Lato Light" w:hAnsi="Lato Light" w:cs="Lato Light"/>
          <w:i/>
          <w:iCs/>
          <w:color w:val="002060"/>
        </w:rPr>
        <w:t xml:space="preserve">. The </w:t>
      </w:r>
      <w:r>
        <w:rPr>
          <w:rFonts w:ascii="Lato Light" w:hAnsi="Lato Light" w:cs="Lato Light"/>
          <w:i/>
          <w:iCs/>
          <w:color w:val="002060"/>
        </w:rPr>
        <w:t>Board</w:t>
      </w:r>
      <w:r w:rsidRPr="006B4DEC">
        <w:rPr>
          <w:rFonts w:ascii="Lato Light" w:hAnsi="Lato Light" w:cs="Lato Light"/>
          <w:i/>
          <w:iCs/>
          <w:color w:val="002060"/>
        </w:rPr>
        <w:t xml:space="preserve"> as a whole should encompass a diverse skillset, allowing members to complement one another. Therefore, it is acceptable for one member to be less proficient in one area while excelling in another, as the committee will benefit from a balanced mix of knowledge and skills.</w:t>
      </w:r>
    </w:p>
    <w:p w14:paraId="2ADA0A83" w14:textId="77777777" w:rsidR="00761453" w:rsidRDefault="00761453" w:rsidP="00D943D2">
      <w:pPr>
        <w:autoSpaceDE w:val="0"/>
        <w:snapToGrid w:val="0"/>
        <w:spacing w:after="0" w:line="221" w:lineRule="atLeast"/>
        <w:rPr>
          <w:rFonts w:ascii="Lato Light" w:hAnsi="Lato Light" w:cs="Lato"/>
          <w:b/>
          <w:bCs/>
          <w:color w:val="002060"/>
        </w:rPr>
      </w:pPr>
    </w:p>
    <w:tbl>
      <w:tblPr>
        <w:tblW w:w="10200" w:type="dxa"/>
        <w:tblLayout w:type="fixed"/>
        <w:tblLook w:val="06A0" w:firstRow="1" w:lastRow="0" w:firstColumn="1" w:lastColumn="0" w:noHBand="1" w:noVBand="1"/>
      </w:tblPr>
      <w:tblGrid>
        <w:gridCol w:w="4318"/>
        <w:gridCol w:w="1005"/>
        <w:gridCol w:w="4877"/>
      </w:tblGrid>
      <w:tr w:rsidR="006C42C7" w:rsidRPr="0069624D" w14:paraId="3337DFF6" w14:textId="77777777" w:rsidTr="00DB23DC">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193EF2B0" w14:textId="782730ED" w:rsidR="006C42C7" w:rsidRPr="0069624D" w:rsidRDefault="00C37EEA" w:rsidP="00DB23DC">
            <w:pPr>
              <w:spacing w:after="0" w:line="240" w:lineRule="auto"/>
              <w:jc w:val="center"/>
              <w:rPr>
                <w:rFonts w:ascii="Lato Light" w:eastAsia="Lao UI" w:hAnsi="Lato Light" w:cs="Lao UI"/>
                <w:b/>
                <w:bCs/>
                <w:color w:val="002060"/>
              </w:rPr>
            </w:pPr>
            <w:r>
              <w:rPr>
                <w:rFonts w:ascii="Lato Light" w:eastAsia="Lao UI" w:hAnsi="Lato Light" w:cs="Lao UI"/>
                <w:b/>
                <w:bCs/>
                <w:color w:val="002060"/>
              </w:rPr>
              <w:t>Desirable</w:t>
            </w:r>
            <w:r w:rsidR="006C42C7" w:rsidRPr="0069624D">
              <w:rPr>
                <w:rFonts w:ascii="Lato Light" w:eastAsia="Lao UI" w:hAnsi="Lato Light" w:cs="Lao UI"/>
                <w:b/>
                <w:bCs/>
                <w:color w:val="002060"/>
              </w:rPr>
              <w:t xml:space="preserv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EF1158B" w14:textId="77777777" w:rsidR="006C42C7" w:rsidRDefault="006C42C7" w:rsidP="00DB23DC">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1D4338A" w14:textId="77777777" w:rsidR="006C42C7" w:rsidRPr="0069624D" w:rsidRDefault="006C42C7" w:rsidP="00DB23DC">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64C9F7E4" w14:textId="77777777" w:rsidR="006C42C7" w:rsidRPr="0069624D" w:rsidRDefault="006C42C7" w:rsidP="00DB23DC">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C42C7" w:rsidRPr="0069624D" w14:paraId="5AA039D7" w14:textId="77777777" w:rsidTr="00D06423">
        <w:trPr>
          <w:trHeight w:val="52"/>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197BD0F" w14:textId="42493D2A" w:rsidR="006C42C7" w:rsidRPr="00B96721" w:rsidRDefault="004C3FC1" w:rsidP="00B96721">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B96721">
              <w:rPr>
                <w:rFonts w:ascii="Lato Light" w:hAnsi="Lato Light"/>
                <w:color w:val="002060"/>
              </w:rPr>
              <w:t>Legal expertise</w:t>
            </w:r>
            <w:r w:rsidR="00194DD9">
              <w:rPr>
                <w:rFonts w:ascii="Lato Light" w:hAnsi="Lato Light"/>
                <w:color w:val="002060"/>
              </w:rPr>
              <w:t xml:space="preserve"> and pol</w:t>
            </w:r>
            <w:r w:rsidRPr="00B96721">
              <w:rPr>
                <w:rFonts w:ascii="Lato Light" w:hAnsi="Lato Light"/>
                <w:color w:val="002060"/>
              </w:rPr>
              <w:t xml:space="preserve">icy </w:t>
            </w:r>
            <w:r w:rsidR="00194DD9">
              <w:rPr>
                <w:rFonts w:ascii="Lato Light" w:hAnsi="Lato Light"/>
                <w:color w:val="002060"/>
              </w:rPr>
              <w:t>d</w:t>
            </w:r>
            <w:r w:rsidRPr="00B96721">
              <w:rPr>
                <w:rFonts w:ascii="Lato Light" w:hAnsi="Lato Light"/>
                <w:color w:val="002060"/>
              </w:rPr>
              <w:t>evelopment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53C9003" w14:textId="77777777" w:rsidR="006C42C7" w:rsidRPr="0069624D" w:rsidRDefault="00000000" w:rsidP="00DB23DC">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26CFC06DF13C47D8AA0F2A15C580DCD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C42C7" w:rsidRPr="0069624D">
                  <w:rPr>
                    <w:rStyle w:val="PlaceholderText"/>
                    <w:rFonts w:ascii="Lato Light" w:hAnsi="Lato Light"/>
                    <w:i/>
                    <w:iCs/>
                    <w:color w:val="002060"/>
                  </w:rPr>
                  <w:t>Select from list</w:t>
                </w:r>
              </w:sdtContent>
            </w:sdt>
            <w:r w:rsidR="006C42C7"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E0EA298" w14:textId="77777777" w:rsidR="006C42C7" w:rsidRDefault="006C42C7" w:rsidP="00DB23DC">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p w14:paraId="1151F5EC" w14:textId="77777777" w:rsidR="00267C4A" w:rsidRDefault="00267C4A" w:rsidP="00DB23DC">
            <w:pPr>
              <w:spacing w:after="0" w:line="240" w:lineRule="auto"/>
              <w:rPr>
                <w:rFonts w:ascii="Lato Light" w:eastAsia="Lao UI" w:hAnsi="Lato Light" w:cs="Lao UI"/>
                <w:color w:val="000000" w:themeColor="text1"/>
              </w:rPr>
            </w:pPr>
          </w:p>
          <w:p w14:paraId="6F6D9955" w14:textId="77777777" w:rsidR="00267C4A" w:rsidRPr="0069624D" w:rsidRDefault="00267C4A" w:rsidP="00DB23DC">
            <w:pPr>
              <w:spacing w:after="0" w:line="240" w:lineRule="auto"/>
              <w:rPr>
                <w:rFonts w:ascii="Lato Light" w:eastAsia="Lao UI" w:hAnsi="Lato Light" w:cs="Lao UI"/>
                <w:color w:val="000000" w:themeColor="text1"/>
              </w:rPr>
            </w:pPr>
          </w:p>
        </w:tc>
      </w:tr>
      <w:tr w:rsidR="00463F45" w:rsidRPr="0069624D" w14:paraId="5EBB9FD7"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F7992CD" w14:textId="4C5B9E97" w:rsidR="00463F45" w:rsidRPr="00B96721"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052058">
              <w:rPr>
                <w:rFonts w:ascii="Lato Light" w:hAnsi="Lato Light"/>
                <w:color w:val="002060"/>
              </w:rPr>
              <w:t>Organisational development, design, and systems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6019977" w14:textId="72DAA97F" w:rsidR="00463F45" w:rsidRDefault="00463F45" w:rsidP="00463F4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888649404"/>
                <w:placeholder>
                  <w:docPart w:val="AB384894370B4314A6A850C67740C22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82E1D8D" w14:textId="77777777" w:rsidR="00463F45" w:rsidRDefault="00463F45" w:rsidP="00463F45">
            <w:pPr>
              <w:spacing w:after="0" w:line="240" w:lineRule="auto"/>
              <w:rPr>
                <w:rFonts w:ascii="Lato Light" w:eastAsia="Lao UI" w:hAnsi="Lato Light" w:cs="Lao UI"/>
                <w:color w:val="000000" w:themeColor="text1"/>
              </w:rPr>
            </w:pPr>
          </w:p>
          <w:p w14:paraId="14232940" w14:textId="77777777" w:rsidR="00267C4A" w:rsidRDefault="00267C4A" w:rsidP="00463F45">
            <w:pPr>
              <w:spacing w:after="0" w:line="240" w:lineRule="auto"/>
              <w:rPr>
                <w:rFonts w:ascii="Lato Light" w:eastAsia="Lao UI" w:hAnsi="Lato Light" w:cs="Lao UI"/>
                <w:color w:val="000000" w:themeColor="text1"/>
              </w:rPr>
            </w:pPr>
          </w:p>
          <w:p w14:paraId="16693FA7" w14:textId="77777777" w:rsidR="00267C4A" w:rsidRPr="0069624D" w:rsidRDefault="00267C4A" w:rsidP="00463F45">
            <w:pPr>
              <w:spacing w:after="0" w:line="240" w:lineRule="auto"/>
              <w:rPr>
                <w:rFonts w:ascii="Lato Light" w:eastAsia="Lao UI" w:hAnsi="Lato Light" w:cs="Lao UI"/>
                <w:color w:val="000000" w:themeColor="text1"/>
              </w:rPr>
            </w:pPr>
          </w:p>
        </w:tc>
      </w:tr>
      <w:tr w:rsidR="00463F45" w:rsidRPr="0069624D" w14:paraId="3D8234F3"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AE5B1E0" w14:textId="0FD7C7CF" w:rsidR="00463F45" w:rsidRPr="00B96721"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F54815">
              <w:rPr>
                <w:rFonts w:ascii="Lato Light" w:hAnsi="Lato Light"/>
                <w:color w:val="002060"/>
              </w:rPr>
              <w:t>Technology strategy, digital transformation and AI</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8E5B849" w14:textId="5C54503D" w:rsidR="00463F45" w:rsidRDefault="00463F45" w:rsidP="00463F4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612901080"/>
                <w:placeholder>
                  <w:docPart w:val="7A45DEC0AC24492DAAA32FF3DF08D00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600CC8" w14:textId="77777777" w:rsidR="00463F45" w:rsidRDefault="00463F45" w:rsidP="00463F45">
            <w:pPr>
              <w:spacing w:after="0" w:line="240" w:lineRule="auto"/>
              <w:rPr>
                <w:rFonts w:ascii="Lato Light" w:eastAsia="Lao UI" w:hAnsi="Lato Light" w:cs="Lao UI"/>
                <w:color w:val="000000" w:themeColor="text1"/>
              </w:rPr>
            </w:pPr>
          </w:p>
          <w:p w14:paraId="73D2CCD9" w14:textId="77777777" w:rsidR="00267C4A" w:rsidRDefault="00267C4A" w:rsidP="00463F45">
            <w:pPr>
              <w:spacing w:after="0" w:line="240" w:lineRule="auto"/>
              <w:rPr>
                <w:rFonts w:ascii="Lato Light" w:eastAsia="Lao UI" w:hAnsi="Lato Light" w:cs="Lao UI"/>
                <w:color w:val="000000" w:themeColor="text1"/>
              </w:rPr>
            </w:pPr>
          </w:p>
          <w:p w14:paraId="4FDBC786" w14:textId="77777777" w:rsidR="00267C4A" w:rsidRPr="0069624D" w:rsidRDefault="00267C4A" w:rsidP="00463F45">
            <w:pPr>
              <w:spacing w:after="0" w:line="240" w:lineRule="auto"/>
              <w:rPr>
                <w:rFonts w:ascii="Lato Light" w:eastAsia="Lao UI" w:hAnsi="Lato Light" w:cs="Lao UI"/>
                <w:color w:val="000000" w:themeColor="text1"/>
              </w:rPr>
            </w:pPr>
          </w:p>
        </w:tc>
      </w:tr>
      <w:tr w:rsidR="00463F45" w:rsidRPr="0069624D" w14:paraId="79F0D4CB"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32B70E74" w14:textId="1EA348C9" w:rsidR="00463F45" w:rsidRPr="00B96721"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B96721">
              <w:rPr>
                <w:rFonts w:ascii="Lato Light" w:hAnsi="Lato Light"/>
                <w:color w:val="002060"/>
              </w:rPr>
              <w:t xml:space="preserve">Research and </w:t>
            </w:r>
            <w:r>
              <w:rPr>
                <w:rFonts w:ascii="Lato Light" w:hAnsi="Lato Light"/>
                <w:color w:val="002060"/>
              </w:rPr>
              <w:t>d</w:t>
            </w:r>
            <w:r w:rsidRPr="00B96721">
              <w:rPr>
                <w:rFonts w:ascii="Lato Light" w:hAnsi="Lato Light"/>
                <w:color w:val="002060"/>
              </w:rPr>
              <w:t>evelopment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3B238BB" w14:textId="1B9A7D77" w:rsidR="00463F45" w:rsidRDefault="00463F45" w:rsidP="00463F4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241939485"/>
                <w:placeholder>
                  <w:docPart w:val="D745A69FDE7F43A9B44F1DF53F832191"/>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FAD7C72" w14:textId="77777777" w:rsidR="00463F45" w:rsidRDefault="00463F45" w:rsidP="00463F45">
            <w:pPr>
              <w:spacing w:after="0" w:line="240" w:lineRule="auto"/>
              <w:rPr>
                <w:rFonts w:ascii="Lato Light" w:eastAsia="Lao UI" w:hAnsi="Lato Light" w:cs="Lao UI"/>
                <w:color w:val="000000" w:themeColor="text1"/>
              </w:rPr>
            </w:pPr>
          </w:p>
          <w:p w14:paraId="44C73293" w14:textId="77777777" w:rsidR="00267C4A" w:rsidRDefault="00267C4A" w:rsidP="00463F45">
            <w:pPr>
              <w:spacing w:after="0" w:line="240" w:lineRule="auto"/>
              <w:rPr>
                <w:rFonts w:ascii="Lato Light" w:eastAsia="Lao UI" w:hAnsi="Lato Light" w:cs="Lao UI"/>
                <w:color w:val="000000" w:themeColor="text1"/>
              </w:rPr>
            </w:pPr>
          </w:p>
          <w:p w14:paraId="57372770" w14:textId="77777777" w:rsidR="00267C4A" w:rsidRPr="0069624D" w:rsidRDefault="00267C4A" w:rsidP="00463F45">
            <w:pPr>
              <w:spacing w:after="0" w:line="240" w:lineRule="auto"/>
              <w:rPr>
                <w:rFonts w:ascii="Lato Light" w:eastAsia="Lao UI" w:hAnsi="Lato Light" w:cs="Lao UI"/>
                <w:color w:val="000000" w:themeColor="text1"/>
              </w:rPr>
            </w:pPr>
          </w:p>
        </w:tc>
      </w:tr>
      <w:tr w:rsidR="00463F45" w:rsidRPr="0069624D" w14:paraId="05DD78FD"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18AE20C" w14:textId="69F18558" w:rsidR="00463F45" w:rsidRPr="00B96721"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F27F31">
              <w:rPr>
                <w:rFonts w:ascii="Lato Light" w:hAnsi="Lato Light"/>
                <w:color w:val="002060"/>
              </w:rPr>
              <w:t>Data analysis, monitoring, and evaluation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80EC7B2" w14:textId="7226C8BC" w:rsidR="00463F45" w:rsidRDefault="00463F45" w:rsidP="00463F4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970116343"/>
                <w:placeholder>
                  <w:docPart w:val="AF0C64CD6B6F4A6F94769E05BF500FE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3BCEC96" w14:textId="77777777" w:rsidR="00463F45" w:rsidRDefault="00463F45" w:rsidP="00463F45">
            <w:pPr>
              <w:spacing w:after="0" w:line="240" w:lineRule="auto"/>
              <w:rPr>
                <w:rFonts w:ascii="Lato Light" w:eastAsia="Lao UI" w:hAnsi="Lato Light" w:cs="Lao UI"/>
                <w:color w:val="000000" w:themeColor="text1"/>
              </w:rPr>
            </w:pPr>
          </w:p>
          <w:p w14:paraId="2C5B4ABA" w14:textId="77777777" w:rsidR="00267C4A" w:rsidRDefault="00267C4A" w:rsidP="00463F45">
            <w:pPr>
              <w:spacing w:after="0" w:line="240" w:lineRule="auto"/>
              <w:rPr>
                <w:rFonts w:ascii="Lato Light" w:eastAsia="Lao UI" w:hAnsi="Lato Light" w:cs="Lao UI"/>
                <w:color w:val="000000" w:themeColor="text1"/>
              </w:rPr>
            </w:pPr>
          </w:p>
          <w:p w14:paraId="3A0FA944" w14:textId="77777777" w:rsidR="00267C4A" w:rsidRPr="0069624D" w:rsidRDefault="00267C4A" w:rsidP="00463F45">
            <w:pPr>
              <w:spacing w:after="0" w:line="240" w:lineRule="auto"/>
              <w:rPr>
                <w:rFonts w:ascii="Lato Light" w:eastAsia="Lao UI" w:hAnsi="Lato Light" w:cs="Lao UI"/>
                <w:color w:val="000000" w:themeColor="text1"/>
              </w:rPr>
            </w:pPr>
          </w:p>
        </w:tc>
      </w:tr>
      <w:tr w:rsidR="00463F45" w:rsidRPr="0069624D" w14:paraId="6BC37EFA"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81B9F83" w14:textId="3C1374FA" w:rsidR="00463F45" w:rsidRPr="00B96721"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46318B">
              <w:rPr>
                <w:rFonts w:ascii="Lato Light" w:hAnsi="Lato Light"/>
                <w:color w:val="002060"/>
              </w:rPr>
              <w:t xml:space="preserve">External </w:t>
            </w:r>
            <w:r>
              <w:rPr>
                <w:rFonts w:ascii="Lato Light" w:hAnsi="Lato Light"/>
                <w:color w:val="002060"/>
              </w:rPr>
              <w:t>r</w:t>
            </w:r>
            <w:r w:rsidRPr="0046318B">
              <w:rPr>
                <w:rFonts w:ascii="Lato Light" w:hAnsi="Lato Light"/>
                <w:color w:val="002060"/>
              </w:rPr>
              <w:t>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6C36240" w14:textId="17FC6DAA" w:rsidR="00463F45" w:rsidRDefault="00463F45" w:rsidP="00463F4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166202017"/>
                <w:placeholder>
                  <w:docPart w:val="874424C9A9134A348C399F03D09AC95B"/>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B84D5" w14:textId="77777777" w:rsidR="00463F45" w:rsidRDefault="00463F45" w:rsidP="00463F45">
            <w:pPr>
              <w:spacing w:after="0" w:line="240" w:lineRule="auto"/>
              <w:rPr>
                <w:rFonts w:ascii="Lato Light" w:eastAsia="Lao UI" w:hAnsi="Lato Light" w:cs="Lao UI"/>
                <w:color w:val="000000" w:themeColor="text1"/>
              </w:rPr>
            </w:pPr>
          </w:p>
          <w:p w14:paraId="7A218C4F" w14:textId="77777777" w:rsidR="00267C4A" w:rsidRDefault="00267C4A" w:rsidP="00463F45">
            <w:pPr>
              <w:spacing w:after="0" w:line="240" w:lineRule="auto"/>
              <w:rPr>
                <w:rFonts w:ascii="Lato Light" w:eastAsia="Lao UI" w:hAnsi="Lato Light" w:cs="Lao UI"/>
                <w:color w:val="000000" w:themeColor="text1"/>
              </w:rPr>
            </w:pPr>
          </w:p>
          <w:p w14:paraId="109CD5D1" w14:textId="77777777" w:rsidR="00267C4A" w:rsidRPr="0069624D" w:rsidRDefault="00267C4A" w:rsidP="00463F45">
            <w:pPr>
              <w:spacing w:after="0" w:line="240" w:lineRule="auto"/>
              <w:rPr>
                <w:rFonts w:ascii="Lato Light" w:eastAsia="Lao UI" w:hAnsi="Lato Light" w:cs="Lao UI"/>
                <w:color w:val="000000" w:themeColor="text1"/>
              </w:rPr>
            </w:pPr>
          </w:p>
        </w:tc>
      </w:tr>
      <w:tr w:rsidR="00463F45" w:rsidRPr="0069624D" w14:paraId="10F81374"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B10AA8" w14:textId="29469230" w:rsidR="00463F45" w:rsidRPr="00B96721"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085DDC">
              <w:rPr>
                <w:rFonts w:ascii="Lato Light" w:hAnsi="Lato Light"/>
                <w:color w:val="002060"/>
              </w:rPr>
              <w:t>Influencing, advocacy, and stakeholder engagement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F2BA2E" w14:textId="6CF195A9" w:rsidR="00463F45" w:rsidRDefault="00463F45" w:rsidP="00463F4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260843654"/>
                <w:placeholder>
                  <w:docPart w:val="7D18E462DD3B47D3A78D3D0CA3A5B9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D6493D8" w14:textId="77777777" w:rsidR="00463F45" w:rsidRDefault="00463F45" w:rsidP="00463F45">
            <w:pPr>
              <w:spacing w:after="0" w:line="240" w:lineRule="auto"/>
              <w:rPr>
                <w:rFonts w:ascii="Lato Light" w:eastAsia="Lao UI" w:hAnsi="Lato Light" w:cs="Lao UI"/>
                <w:color w:val="000000" w:themeColor="text1"/>
              </w:rPr>
            </w:pPr>
          </w:p>
          <w:p w14:paraId="512978D2" w14:textId="77777777" w:rsidR="00267C4A" w:rsidRDefault="00267C4A" w:rsidP="00463F45">
            <w:pPr>
              <w:spacing w:after="0" w:line="240" w:lineRule="auto"/>
              <w:rPr>
                <w:rFonts w:ascii="Lato Light" w:eastAsia="Lao UI" w:hAnsi="Lato Light" w:cs="Lao UI"/>
                <w:color w:val="000000" w:themeColor="text1"/>
              </w:rPr>
            </w:pPr>
          </w:p>
          <w:p w14:paraId="31DD46F6" w14:textId="77777777" w:rsidR="00267C4A" w:rsidRPr="0069624D" w:rsidRDefault="00267C4A" w:rsidP="00463F45">
            <w:pPr>
              <w:spacing w:after="0" w:line="240" w:lineRule="auto"/>
              <w:rPr>
                <w:rFonts w:ascii="Lato Light" w:eastAsia="Lao UI" w:hAnsi="Lato Light" w:cs="Lao UI"/>
                <w:color w:val="000000" w:themeColor="text1"/>
              </w:rPr>
            </w:pPr>
          </w:p>
        </w:tc>
      </w:tr>
      <w:tr w:rsidR="00463F45" w:rsidRPr="0069624D" w14:paraId="6618DCFE"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63A4A7" w14:textId="39FCE79E" w:rsidR="00463F45" w:rsidRPr="00085DDC"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463F45">
              <w:rPr>
                <w:rFonts w:ascii="Lato Light" w:hAnsi="Lato Light"/>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EB06572" w14:textId="59E43B0F" w:rsidR="00463F45" w:rsidRDefault="00463F45" w:rsidP="00463F45">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689288920"/>
                <w:placeholder>
                  <w:docPart w:val="369917E8F147420791DA321D0C5694A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E6A7B0E" w14:textId="77777777" w:rsidR="00463F45" w:rsidRDefault="00463F45" w:rsidP="00463F45">
            <w:pPr>
              <w:spacing w:after="0" w:line="240" w:lineRule="auto"/>
              <w:rPr>
                <w:rFonts w:ascii="Lato Light" w:eastAsia="Lao UI" w:hAnsi="Lato Light" w:cs="Lao UI"/>
                <w:color w:val="000000" w:themeColor="text1"/>
              </w:rPr>
            </w:pPr>
          </w:p>
          <w:p w14:paraId="3BFC46F2" w14:textId="77777777" w:rsidR="00267C4A" w:rsidRDefault="00267C4A" w:rsidP="00463F45">
            <w:pPr>
              <w:spacing w:after="0" w:line="240" w:lineRule="auto"/>
              <w:rPr>
                <w:rFonts w:ascii="Lato Light" w:eastAsia="Lao UI" w:hAnsi="Lato Light" w:cs="Lao UI"/>
                <w:color w:val="000000" w:themeColor="text1"/>
              </w:rPr>
            </w:pPr>
          </w:p>
          <w:p w14:paraId="0030AAE6" w14:textId="77777777" w:rsidR="00267C4A" w:rsidRPr="0069624D" w:rsidRDefault="00267C4A" w:rsidP="00463F45">
            <w:pPr>
              <w:spacing w:after="0" w:line="240" w:lineRule="auto"/>
              <w:rPr>
                <w:rFonts w:ascii="Lato Light" w:eastAsia="Lao UI" w:hAnsi="Lato Light" w:cs="Lao UI"/>
                <w:color w:val="000000" w:themeColor="text1"/>
              </w:rPr>
            </w:pPr>
          </w:p>
        </w:tc>
      </w:tr>
      <w:tr w:rsidR="00463F45" w:rsidRPr="00FE3E64" w14:paraId="6C1B19EF" w14:textId="77777777" w:rsidTr="00C42624">
        <w:trPr>
          <w:trHeight w:val="28"/>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EFF5477" w14:textId="54DD3E8B" w:rsidR="00463F45" w:rsidRPr="00085DDC"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FE3E64">
              <w:rPr>
                <w:rFonts w:ascii="Lato Light" w:hAnsi="Lato Light"/>
                <w:color w:val="002060"/>
              </w:rPr>
              <w:t>Crisis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45826C8" w14:textId="6DC7ACDE" w:rsidR="00463F45" w:rsidRPr="00FE3E64"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sdt>
              <w:sdtPr>
                <w:rPr>
                  <w:rFonts w:ascii="Lato Light" w:eastAsia="Lao UI" w:hAnsi="Lato Light" w:cs="Lao UI"/>
                  <w:i/>
                  <w:iCs/>
                  <w:color w:val="002060"/>
                </w:rPr>
                <w:id w:val="-402460048"/>
                <w:placeholder>
                  <w:docPart w:val="70B3459D7CA644E79BBBB521014224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Pr="0069624D">
                  <w:rPr>
                    <w:rStyle w:val="PlaceholderText"/>
                    <w:rFonts w:ascii="Lato Light" w:hAnsi="Lato Light"/>
                    <w:i/>
                    <w:iCs/>
                    <w:color w:val="002060"/>
                  </w:rPr>
                  <w:t>Select from list</w:t>
                </w:r>
              </w:sdtContent>
            </w:sdt>
            <w:r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AB6C9C6" w14:textId="77777777" w:rsidR="00463F45" w:rsidRDefault="00463F45"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p>
          <w:p w14:paraId="6D65CC2D" w14:textId="77777777" w:rsidR="00267C4A" w:rsidRDefault="00267C4A"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p>
          <w:p w14:paraId="04D4A06D" w14:textId="77777777" w:rsidR="00267C4A" w:rsidRPr="00FE3E64" w:rsidRDefault="00267C4A" w:rsidP="00463F45">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p>
        </w:tc>
      </w:tr>
    </w:tbl>
    <w:p w14:paraId="39E649E3" w14:textId="77777777" w:rsidR="006C42C7" w:rsidRDefault="006C42C7" w:rsidP="00D943D2">
      <w:pPr>
        <w:autoSpaceDE w:val="0"/>
        <w:snapToGrid w:val="0"/>
        <w:spacing w:after="0" w:line="221" w:lineRule="atLeast"/>
        <w:rPr>
          <w:rFonts w:ascii="Lato Light" w:hAnsi="Lato Light" w:cs="Lato"/>
          <w:b/>
          <w:bCs/>
          <w:color w:val="002060"/>
        </w:rPr>
      </w:pPr>
    </w:p>
    <w:p w14:paraId="4F71159F" w14:textId="77777777" w:rsidR="008900A6" w:rsidRDefault="008900A6" w:rsidP="00D943D2">
      <w:pPr>
        <w:autoSpaceDE w:val="0"/>
        <w:snapToGrid w:val="0"/>
        <w:spacing w:after="0" w:line="221" w:lineRule="atLeast"/>
        <w:rPr>
          <w:rFonts w:ascii="Lato Light" w:hAnsi="Lato Light" w:cs="Lato"/>
          <w:b/>
          <w:bCs/>
          <w:color w:val="002060"/>
        </w:rPr>
      </w:pPr>
    </w:p>
    <w:p w14:paraId="7DE08785" w14:textId="7CD55C09" w:rsidR="00A936AA" w:rsidRPr="008900A6" w:rsidRDefault="0023756D" w:rsidP="0023756D">
      <w:pPr>
        <w:autoSpaceDE w:val="0"/>
        <w:snapToGrid w:val="0"/>
        <w:spacing w:after="0" w:line="221" w:lineRule="atLeast"/>
        <w:rPr>
          <w:rFonts w:ascii="Van Condensed Pro" w:hAnsi="Van Condensed Pro" w:cs="Lato"/>
          <w:b/>
          <w:bCs/>
          <w:color w:val="002060"/>
          <w:sz w:val="24"/>
          <w:szCs w:val="20"/>
        </w:rPr>
      </w:pPr>
      <w:r w:rsidRPr="008900A6">
        <w:rPr>
          <w:rFonts w:ascii="Van Condensed Pro" w:hAnsi="Van Condensed Pro" w:cs="Lato"/>
          <w:b/>
          <w:bCs/>
          <w:color w:val="002060"/>
          <w:sz w:val="24"/>
          <w:szCs w:val="20"/>
        </w:rPr>
        <w:t>LEADERSHIP</w:t>
      </w:r>
      <w:r w:rsidR="00A349DF" w:rsidRPr="008900A6">
        <w:rPr>
          <w:rFonts w:ascii="Van Condensed Pro" w:hAnsi="Van Condensed Pro" w:cs="Lato"/>
          <w:b/>
          <w:bCs/>
          <w:color w:val="002060"/>
          <w:sz w:val="24"/>
          <w:szCs w:val="20"/>
        </w:rPr>
        <w:t xml:space="preserve"> MODEL </w:t>
      </w:r>
      <w:r w:rsidRPr="008900A6">
        <w:rPr>
          <w:rFonts w:ascii="Van Condensed Pro" w:hAnsi="Van Condensed Pro" w:cs="Lato"/>
          <w:b/>
          <w:bCs/>
          <w:color w:val="002060"/>
          <w:sz w:val="24"/>
          <w:szCs w:val="20"/>
        </w:rPr>
        <w:t>MINDSETS</w:t>
      </w:r>
    </w:p>
    <w:p w14:paraId="10C056A3" w14:textId="080F1FA3" w:rsidR="00306D34" w:rsidRPr="00306D34" w:rsidRDefault="0047769D" w:rsidP="00017A0C">
      <w:pPr>
        <w:pStyle w:val="BodyText"/>
        <w:kinsoku w:val="0"/>
        <w:overflowPunct w:val="0"/>
        <w:spacing w:after="0" w:line="240" w:lineRule="auto"/>
        <w:ind w:right="141"/>
        <w:rPr>
          <w:rFonts w:ascii="Lato Light" w:hAnsi="Lato Light" w:cs="Lato"/>
          <w:color w:val="002060"/>
          <w:lang w:val="en-US"/>
        </w:rPr>
      </w:pPr>
      <w:r w:rsidRPr="00C249B6">
        <w:rPr>
          <w:rFonts w:ascii="Lato Light" w:hAnsi="Lato Light" w:cs="Lato"/>
          <w:color w:val="002060"/>
        </w:rPr>
        <w:t xml:space="preserve">Please </w:t>
      </w:r>
      <w:r>
        <w:rPr>
          <w:rFonts w:ascii="Lato Light" w:hAnsi="Lato Light" w:cs="Lato"/>
          <w:color w:val="002060"/>
        </w:rPr>
        <w:t>share</w:t>
      </w:r>
      <w:r w:rsidRPr="00C249B6">
        <w:rPr>
          <w:rFonts w:ascii="Lato Light" w:hAnsi="Lato Light" w:cs="Lato"/>
          <w:color w:val="002060"/>
        </w:rPr>
        <w:t xml:space="preserve"> (maximum </w:t>
      </w:r>
      <w:r>
        <w:rPr>
          <w:rFonts w:ascii="Lato Light" w:hAnsi="Lato Light" w:cs="Lato"/>
          <w:color w:val="002060"/>
        </w:rPr>
        <w:t>3</w:t>
      </w:r>
      <w:r w:rsidRPr="00C249B6">
        <w:rPr>
          <w:rFonts w:ascii="Lato Light" w:hAnsi="Lato Light" w:cs="Lato"/>
          <w:color w:val="002060"/>
        </w:rPr>
        <w:t xml:space="preserve">00 words) </w:t>
      </w:r>
      <w:r w:rsidR="00E021A7" w:rsidRPr="00E021A7">
        <w:rPr>
          <w:rFonts w:ascii="Lato Light" w:hAnsi="Lato Light" w:cs="Lato"/>
          <w:color w:val="002060"/>
        </w:rPr>
        <w:t>how you actively apply the WAGGGS leadership mindsets in your actions and decisions,</w:t>
      </w:r>
      <w:r w:rsidR="00E021A7">
        <w:rPr>
          <w:rFonts w:ascii="Lato Light" w:hAnsi="Lato Light" w:cs="Lato"/>
          <w:color w:val="002060"/>
        </w:rPr>
        <w:t xml:space="preserve"> </w:t>
      </w:r>
      <w:r w:rsidR="00E021A7" w:rsidRPr="00E021A7">
        <w:rPr>
          <w:rFonts w:ascii="Lato Light" w:hAnsi="Lato Light" w:cs="Lato"/>
          <w:color w:val="002060"/>
        </w:rPr>
        <w:t>and how this will enhance your effectiveness as a World Board Member</w:t>
      </w:r>
      <w:r w:rsidR="00306D34">
        <w:rPr>
          <w:rFonts w:ascii="Lato Light" w:hAnsi="Lato Light" w:cs="Lato"/>
          <w:color w:val="002060"/>
          <w:lang w:val="en-US"/>
        </w:rPr>
        <w:t>:</w:t>
      </w:r>
    </w:p>
    <w:p w14:paraId="3C9C041C" w14:textId="77777777" w:rsidR="0077367E" w:rsidRPr="004C4D69" w:rsidRDefault="0077367E" w:rsidP="0077367E">
      <w:pPr>
        <w:spacing w:after="0"/>
        <w:rPr>
          <w:rFonts w:ascii="Lato" w:hAnsi="Lato"/>
          <w:color w:val="002060"/>
          <w:sz w:val="8"/>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810"/>
      </w:tblGrid>
      <w:tr w:rsidR="00306D34" w:rsidRPr="007B2869" w14:paraId="7FDB289E" w14:textId="77777777" w:rsidTr="00DB23DC">
        <w:tc>
          <w:tcPr>
            <w:tcW w:w="9810" w:type="dxa"/>
          </w:tcPr>
          <w:p w14:paraId="28D431DC" w14:textId="77777777" w:rsidR="00306D34" w:rsidRDefault="00306D34">
            <w:pPr>
              <w:autoSpaceDE w:val="0"/>
              <w:spacing w:after="0" w:line="221" w:lineRule="atLeast"/>
              <w:jc w:val="center"/>
              <w:rPr>
                <w:rFonts w:ascii="Lato Light" w:hAnsi="Lato Light" w:cs="Lato Light"/>
                <w:b/>
                <w:color w:val="002060"/>
              </w:rPr>
            </w:pPr>
          </w:p>
          <w:p w14:paraId="08E806B4" w14:textId="77777777" w:rsidR="00306D34" w:rsidRDefault="00306D34">
            <w:pPr>
              <w:autoSpaceDE w:val="0"/>
              <w:spacing w:after="0" w:line="221" w:lineRule="atLeast"/>
              <w:jc w:val="center"/>
              <w:rPr>
                <w:rFonts w:ascii="Lato Light" w:hAnsi="Lato Light" w:cs="Lato Light"/>
                <w:b/>
                <w:color w:val="002060"/>
              </w:rPr>
            </w:pPr>
          </w:p>
          <w:p w14:paraId="20BA4853" w14:textId="77777777" w:rsidR="00306D34" w:rsidRDefault="00306D34">
            <w:pPr>
              <w:autoSpaceDE w:val="0"/>
              <w:spacing w:after="0" w:line="221" w:lineRule="atLeast"/>
              <w:jc w:val="center"/>
              <w:rPr>
                <w:rFonts w:ascii="Lato Light" w:hAnsi="Lato Light" w:cs="Lato Light"/>
                <w:b/>
                <w:color w:val="002060"/>
              </w:rPr>
            </w:pPr>
          </w:p>
          <w:p w14:paraId="3BAE7CA7" w14:textId="77777777" w:rsidR="00267C4A" w:rsidRDefault="00267C4A">
            <w:pPr>
              <w:autoSpaceDE w:val="0"/>
              <w:spacing w:after="0" w:line="221" w:lineRule="atLeast"/>
              <w:jc w:val="center"/>
              <w:rPr>
                <w:rFonts w:ascii="Lato Light" w:hAnsi="Lato Light" w:cs="Lato Light"/>
                <w:b/>
                <w:color w:val="002060"/>
              </w:rPr>
            </w:pPr>
          </w:p>
          <w:p w14:paraId="46D69E1C" w14:textId="77777777" w:rsidR="00267C4A" w:rsidRDefault="00267C4A">
            <w:pPr>
              <w:autoSpaceDE w:val="0"/>
              <w:spacing w:after="0" w:line="221" w:lineRule="atLeast"/>
              <w:jc w:val="center"/>
              <w:rPr>
                <w:rFonts w:ascii="Lato Light" w:hAnsi="Lato Light" w:cs="Lato Light"/>
                <w:b/>
                <w:color w:val="002060"/>
              </w:rPr>
            </w:pPr>
          </w:p>
          <w:p w14:paraId="68EA08E2" w14:textId="77777777" w:rsidR="00267C4A" w:rsidRDefault="00267C4A">
            <w:pPr>
              <w:autoSpaceDE w:val="0"/>
              <w:spacing w:after="0" w:line="221" w:lineRule="atLeast"/>
              <w:jc w:val="center"/>
              <w:rPr>
                <w:rFonts w:ascii="Lato Light" w:hAnsi="Lato Light" w:cs="Lato Light"/>
                <w:b/>
                <w:color w:val="002060"/>
              </w:rPr>
            </w:pPr>
          </w:p>
          <w:p w14:paraId="0DEF84B4" w14:textId="77777777" w:rsidR="00267C4A" w:rsidRDefault="00267C4A">
            <w:pPr>
              <w:autoSpaceDE w:val="0"/>
              <w:spacing w:after="0" w:line="221" w:lineRule="atLeast"/>
              <w:jc w:val="center"/>
              <w:rPr>
                <w:rFonts w:ascii="Lato Light" w:hAnsi="Lato Light" w:cs="Lato Light"/>
                <w:b/>
                <w:color w:val="002060"/>
              </w:rPr>
            </w:pPr>
          </w:p>
          <w:p w14:paraId="1EAAAA6D" w14:textId="77777777" w:rsidR="00267C4A" w:rsidRDefault="00267C4A">
            <w:pPr>
              <w:autoSpaceDE w:val="0"/>
              <w:spacing w:after="0" w:line="221" w:lineRule="atLeast"/>
              <w:jc w:val="center"/>
              <w:rPr>
                <w:rFonts w:ascii="Lato Light" w:hAnsi="Lato Light" w:cs="Lato Light"/>
                <w:b/>
                <w:color w:val="002060"/>
              </w:rPr>
            </w:pPr>
          </w:p>
          <w:p w14:paraId="685429F9" w14:textId="790BE2D4" w:rsidR="00306D34" w:rsidRPr="007B2869" w:rsidRDefault="00306D34">
            <w:pPr>
              <w:autoSpaceDE w:val="0"/>
              <w:spacing w:after="0" w:line="221" w:lineRule="atLeast"/>
              <w:jc w:val="center"/>
              <w:rPr>
                <w:rFonts w:ascii="Lato Light" w:hAnsi="Lato Light" w:cs="Lato Light"/>
                <w:b/>
                <w:color w:val="002060"/>
              </w:rPr>
            </w:pPr>
          </w:p>
        </w:tc>
      </w:tr>
    </w:tbl>
    <w:p w14:paraId="4C8A05A0" w14:textId="77777777" w:rsidR="00A936AA" w:rsidRDefault="00A936AA">
      <w:pPr>
        <w:autoSpaceDE w:val="0"/>
        <w:spacing w:after="0" w:line="240" w:lineRule="auto"/>
        <w:rPr>
          <w:rFonts w:ascii="Lato Light" w:hAnsi="Lato Light" w:cs="Lato Light"/>
          <w:color w:val="002060"/>
        </w:rPr>
      </w:pPr>
    </w:p>
    <w:p w14:paraId="4ED653D7" w14:textId="77777777" w:rsidR="00DD36FD" w:rsidRDefault="00DD36FD">
      <w:pPr>
        <w:autoSpaceDE w:val="0"/>
        <w:spacing w:after="0" w:line="221" w:lineRule="atLeast"/>
        <w:rPr>
          <w:rFonts w:ascii="Van Condensed Pro" w:hAnsi="Van Condensed Pro" w:cs="Lato"/>
          <w:b/>
          <w:bCs/>
          <w:color w:val="002060"/>
          <w:sz w:val="26"/>
          <w:szCs w:val="26"/>
        </w:rPr>
      </w:pPr>
    </w:p>
    <w:p w14:paraId="6606A3EA" w14:textId="4A123FB1" w:rsidR="00A936AA" w:rsidRPr="00DD36FD" w:rsidRDefault="00A936AA">
      <w:pPr>
        <w:autoSpaceDE w:val="0"/>
        <w:spacing w:after="0" w:line="221" w:lineRule="atLeast"/>
        <w:rPr>
          <w:rFonts w:ascii="Lato Light" w:hAnsi="Lato Light" w:cs="Lato"/>
          <w:color w:val="002060"/>
          <w:sz w:val="20"/>
          <w:szCs w:val="20"/>
        </w:rPr>
      </w:pPr>
      <w:r w:rsidRPr="00DD36FD">
        <w:rPr>
          <w:rFonts w:ascii="Van Condensed Pro" w:hAnsi="Van Condensed Pro" w:cs="Lato"/>
          <w:b/>
          <w:bCs/>
          <w:color w:val="002060"/>
          <w:sz w:val="24"/>
          <w:szCs w:val="24"/>
        </w:rPr>
        <w:t>VOLUNTARY POSITIONS</w:t>
      </w:r>
    </w:p>
    <w:p w14:paraId="27CB2B37" w14:textId="0AEAD1F9" w:rsidR="00A936AA" w:rsidRDefault="002004BE">
      <w:pPr>
        <w:autoSpaceDE w:val="0"/>
        <w:spacing w:after="0" w:line="221" w:lineRule="atLeast"/>
        <w:rPr>
          <w:rFonts w:ascii="Lato Light" w:hAnsi="Lato Light" w:cs="Lato"/>
          <w:iCs/>
          <w:color w:val="002060"/>
        </w:rPr>
      </w:pPr>
      <w:r w:rsidRPr="00674E80">
        <w:rPr>
          <w:rFonts w:ascii="Lato Light" w:hAnsi="Lato Light" w:cs="Lato"/>
          <w:iCs/>
          <w:color w:val="002060"/>
        </w:rPr>
        <w:t xml:space="preserve">Please give details below of any </w:t>
      </w:r>
      <w:r w:rsidR="001D1CDC">
        <w:rPr>
          <w:rFonts w:ascii="Lato Light" w:hAnsi="Lato Light" w:cs="Lato"/>
          <w:iCs/>
          <w:color w:val="002060"/>
        </w:rPr>
        <w:t xml:space="preserve">current and </w:t>
      </w:r>
      <w:r w:rsidRPr="00674E80">
        <w:rPr>
          <w:rFonts w:ascii="Lato Light" w:hAnsi="Lato Light" w:cs="Lato"/>
          <w:iCs/>
          <w:color w:val="002060"/>
        </w:rPr>
        <w:t>past (</w:t>
      </w:r>
      <w:r w:rsidR="001D1CDC" w:rsidRPr="00A63E05">
        <w:rPr>
          <w:rFonts w:ascii="Lato Light" w:hAnsi="Lato Light" w:cs="Lato"/>
          <w:bCs/>
          <w:iCs/>
          <w:color w:val="002060"/>
        </w:rPr>
        <w:t>from 201</w:t>
      </w:r>
      <w:r w:rsidR="002620C6" w:rsidRPr="00A63E05">
        <w:rPr>
          <w:rFonts w:ascii="Lato Light" w:hAnsi="Lato Light" w:cs="Lato"/>
          <w:bCs/>
          <w:iCs/>
          <w:color w:val="002060"/>
        </w:rPr>
        <w:t>6</w:t>
      </w:r>
      <w:r w:rsidR="001D1CDC" w:rsidRPr="00A63E05">
        <w:rPr>
          <w:rFonts w:ascii="Lato Light" w:hAnsi="Lato Light" w:cs="Lato"/>
          <w:bCs/>
          <w:iCs/>
          <w:color w:val="002060"/>
        </w:rPr>
        <w:t xml:space="preserve"> to today</w:t>
      </w:r>
      <w:r w:rsidRPr="00674E80">
        <w:rPr>
          <w:rFonts w:ascii="Lato Light" w:hAnsi="Lato Light" w:cs="Lato"/>
          <w:iCs/>
          <w:color w:val="002060"/>
        </w:rPr>
        <w:t xml:space="preserve">) positions that you have held within </w:t>
      </w:r>
      <w:r w:rsidR="002C6451" w:rsidRPr="006D4F9F">
        <w:rPr>
          <w:rFonts w:ascii="Lato Light" w:hAnsi="Lato Light" w:cs="Lato"/>
          <w:iCs/>
          <w:color w:val="002060"/>
        </w:rPr>
        <w:t xml:space="preserve">WAGGGS, </w:t>
      </w:r>
      <w:r w:rsidRPr="00674E80">
        <w:rPr>
          <w:rFonts w:ascii="Lato Light" w:hAnsi="Lato Light" w:cs="Lato"/>
          <w:iCs/>
          <w:color w:val="002060"/>
        </w:rPr>
        <w:t>a Member Organisation</w:t>
      </w:r>
      <w:r w:rsidR="00E559C1">
        <w:rPr>
          <w:rFonts w:ascii="Lato Light" w:hAnsi="Lato Light" w:cs="Lato"/>
          <w:iCs/>
          <w:color w:val="002060"/>
        </w:rPr>
        <w:t xml:space="preserve"> or other voluntary position</w:t>
      </w:r>
      <w:r w:rsidRPr="00674E80">
        <w:rPr>
          <w:rFonts w:ascii="Lato Light" w:hAnsi="Lato Light"/>
        </w:rPr>
        <w:t>.</w:t>
      </w:r>
      <w:r w:rsidR="00A936AA" w:rsidRPr="00674E80">
        <w:rPr>
          <w:rFonts w:ascii="Lato Light" w:hAnsi="Lato Light" w:cs="Lato"/>
          <w:iCs/>
          <w:color w:val="002060"/>
        </w:rPr>
        <w:t xml:space="preserve"> </w:t>
      </w:r>
    </w:p>
    <w:p w14:paraId="3845A357" w14:textId="77777777" w:rsidR="00A936AA" w:rsidRPr="00D2384B" w:rsidRDefault="00A936AA">
      <w:pPr>
        <w:autoSpaceDE w:val="0"/>
        <w:spacing w:after="0" w:line="240" w:lineRule="auto"/>
        <w:rPr>
          <w:rFonts w:ascii="Lato" w:hAnsi="Lato" w:cs="Lato"/>
          <w:i/>
          <w:iCs/>
          <w:color w:val="002060"/>
          <w:sz w:val="6"/>
          <w:szCs w:val="16"/>
        </w:rPr>
      </w:pPr>
    </w:p>
    <w:tbl>
      <w:tblPr>
        <w:tblW w:w="9923" w:type="dxa"/>
        <w:tblInd w:w="-5" w:type="dxa"/>
        <w:tblLayout w:type="fixed"/>
        <w:tblLook w:val="0000" w:firstRow="0" w:lastRow="0" w:firstColumn="0" w:lastColumn="0" w:noHBand="0" w:noVBand="0"/>
      </w:tblPr>
      <w:tblGrid>
        <w:gridCol w:w="2723"/>
        <w:gridCol w:w="2947"/>
        <w:gridCol w:w="4253"/>
      </w:tblGrid>
      <w:tr w:rsidR="00A936AA" w:rsidRPr="00674E80" w14:paraId="21335A99" w14:textId="77777777" w:rsidTr="684419E3">
        <w:tc>
          <w:tcPr>
            <w:tcW w:w="2723" w:type="dxa"/>
            <w:tcBorders>
              <w:top w:val="single" w:sz="4" w:space="0" w:color="C0C0C0"/>
              <w:left w:val="single" w:sz="4" w:space="0" w:color="C0C0C0"/>
              <w:bottom w:val="single" w:sz="4" w:space="0" w:color="C0C0C0"/>
            </w:tcBorders>
          </w:tcPr>
          <w:p w14:paraId="62980995" w14:textId="77777777" w:rsidR="00A936AA" w:rsidRPr="00674E80" w:rsidRDefault="00A936AA">
            <w:pPr>
              <w:autoSpaceDE w:val="0"/>
              <w:snapToGrid w:val="0"/>
              <w:spacing w:after="0" w:line="221" w:lineRule="atLeast"/>
              <w:rPr>
                <w:rFonts w:ascii="Lato Light" w:hAnsi="Lato Light" w:cs="Lato Light"/>
                <w:color w:val="002060"/>
              </w:rPr>
            </w:pPr>
          </w:p>
        </w:tc>
        <w:tc>
          <w:tcPr>
            <w:tcW w:w="2947" w:type="dxa"/>
            <w:tcBorders>
              <w:top w:val="single" w:sz="4" w:space="0" w:color="C0C0C0"/>
              <w:left w:val="single" w:sz="4" w:space="0" w:color="C0C0C0"/>
              <w:bottom w:val="single" w:sz="4" w:space="0" w:color="C0C0C0"/>
            </w:tcBorders>
          </w:tcPr>
          <w:p w14:paraId="7DB4962E" w14:textId="77777777" w:rsidR="00A936AA" w:rsidRPr="00674E80" w:rsidRDefault="00A936AA">
            <w:pPr>
              <w:autoSpaceDE w:val="0"/>
              <w:spacing w:after="0" w:line="221" w:lineRule="atLeast"/>
              <w:jc w:val="center"/>
              <w:rPr>
                <w:rFonts w:ascii="Lato Light" w:hAnsi="Lato Light" w:cs="Lato"/>
                <w:b/>
                <w:i/>
                <w:iCs/>
                <w:color w:val="002060"/>
              </w:rPr>
            </w:pPr>
            <w:r w:rsidRPr="00674E80">
              <w:rPr>
                <w:rFonts w:ascii="Lato Light" w:hAnsi="Lato Light" w:cs="Lato Light"/>
                <w:b/>
                <w:color w:val="002060"/>
              </w:rPr>
              <w:t xml:space="preserve">Current positions held </w:t>
            </w:r>
          </w:p>
          <w:p w14:paraId="13F268FC" w14:textId="77777777" w:rsidR="00A936AA" w:rsidRPr="00674E80" w:rsidRDefault="00A936AA" w:rsidP="002004BE">
            <w:pPr>
              <w:autoSpaceDE w:val="0"/>
              <w:spacing w:after="0" w:line="221" w:lineRule="atLeast"/>
              <w:jc w:val="center"/>
              <w:rPr>
                <w:rFonts w:ascii="Lato Light" w:hAnsi="Lato Light" w:cs="Lato Light"/>
                <w:b/>
                <w:color w:val="002060"/>
              </w:rPr>
            </w:pPr>
            <w:r w:rsidRPr="00674E80">
              <w:rPr>
                <w:rFonts w:ascii="Lato Light" w:hAnsi="Lato Light" w:cs="Lato"/>
                <w:b/>
                <w:i/>
                <w:iCs/>
                <w:color w:val="002060"/>
              </w:rPr>
              <w:t xml:space="preserve">(please give </w:t>
            </w:r>
            <w:r w:rsidR="002004BE" w:rsidRPr="00674E80">
              <w:rPr>
                <w:rFonts w:ascii="Lato Light" w:hAnsi="Lato Light" w:cs="Lato"/>
                <w:b/>
                <w:i/>
                <w:iCs/>
                <w:color w:val="002060"/>
              </w:rPr>
              <w:t>the year</w:t>
            </w:r>
            <w:r w:rsidRPr="00674E80">
              <w:rPr>
                <w:rFonts w:ascii="Lato Light" w:hAnsi="Lato Light" w:cs="Lato"/>
                <w:b/>
                <w:i/>
                <w:iCs/>
                <w:color w:val="002060"/>
              </w:rPr>
              <w:t xml:space="preserve"> started)</w:t>
            </w:r>
          </w:p>
        </w:tc>
        <w:tc>
          <w:tcPr>
            <w:tcW w:w="4253" w:type="dxa"/>
            <w:tcBorders>
              <w:top w:val="single" w:sz="4" w:space="0" w:color="C0C0C0"/>
              <w:left w:val="single" w:sz="4" w:space="0" w:color="C0C0C0"/>
              <w:bottom w:val="single" w:sz="4" w:space="0" w:color="C0C0C0"/>
              <w:right w:val="single" w:sz="4" w:space="0" w:color="C0C0C0"/>
            </w:tcBorders>
          </w:tcPr>
          <w:p w14:paraId="55B25234" w14:textId="77777777" w:rsidR="00A936AA" w:rsidRPr="00674E80" w:rsidRDefault="00A936AA">
            <w:pPr>
              <w:autoSpaceDE w:val="0"/>
              <w:spacing w:after="0" w:line="221" w:lineRule="atLeast"/>
              <w:jc w:val="center"/>
              <w:rPr>
                <w:rFonts w:ascii="Lato Light" w:hAnsi="Lato Light" w:cs="Lato"/>
                <w:b/>
                <w:i/>
                <w:iCs/>
                <w:color w:val="002060"/>
              </w:rPr>
            </w:pPr>
            <w:r w:rsidRPr="00674E80">
              <w:rPr>
                <w:rFonts w:ascii="Lato Light" w:hAnsi="Lato Light" w:cs="Lato Light"/>
                <w:b/>
                <w:color w:val="002060"/>
              </w:rPr>
              <w:t xml:space="preserve">Previous positions held </w:t>
            </w:r>
          </w:p>
          <w:p w14:paraId="350879BF" w14:textId="77777777" w:rsidR="00A936AA" w:rsidRPr="00674E80" w:rsidRDefault="00A936AA" w:rsidP="002004BE">
            <w:pPr>
              <w:autoSpaceDE w:val="0"/>
              <w:spacing w:after="0" w:line="221" w:lineRule="atLeast"/>
              <w:jc w:val="center"/>
              <w:rPr>
                <w:rFonts w:ascii="Lato Light" w:hAnsi="Lato Light"/>
              </w:rPr>
            </w:pPr>
            <w:r w:rsidRPr="00674E80">
              <w:rPr>
                <w:rFonts w:ascii="Lato Light" w:hAnsi="Lato Light" w:cs="Lato"/>
                <w:b/>
                <w:i/>
                <w:iCs/>
                <w:color w:val="002060"/>
              </w:rPr>
              <w:t xml:space="preserve">(please give </w:t>
            </w:r>
            <w:r w:rsidR="002004BE" w:rsidRPr="00674E80">
              <w:rPr>
                <w:rFonts w:ascii="Lato Light" w:hAnsi="Lato Light" w:cs="Lato"/>
                <w:b/>
                <w:i/>
                <w:iCs/>
                <w:color w:val="002060"/>
              </w:rPr>
              <w:t>the year started and ended</w:t>
            </w:r>
            <w:r w:rsidRPr="00674E80">
              <w:rPr>
                <w:rFonts w:ascii="Lato Light" w:hAnsi="Lato Light" w:cs="Lato"/>
                <w:b/>
                <w:i/>
                <w:iCs/>
                <w:color w:val="002060"/>
              </w:rPr>
              <w:t>)</w:t>
            </w:r>
          </w:p>
        </w:tc>
      </w:tr>
      <w:tr w:rsidR="00166BB2" w:rsidRPr="00674E80" w14:paraId="441E47A4" w14:textId="77777777" w:rsidTr="00267C4A">
        <w:trPr>
          <w:trHeight w:val="680"/>
        </w:trPr>
        <w:tc>
          <w:tcPr>
            <w:tcW w:w="2723" w:type="dxa"/>
            <w:tcBorders>
              <w:top w:val="single" w:sz="4" w:space="0" w:color="C0C0C0"/>
              <w:left w:val="single" w:sz="4" w:space="0" w:color="C0C0C0"/>
              <w:bottom w:val="single" w:sz="4" w:space="0" w:color="C0C0C0"/>
            </w:tcBorders>
          </w:tcPr>
          <w:p w14:paraId="498B745D" w14:textId="5CA06180" w:rsidR="00166BB2" w:rsidRPr="00674E80" w:rsidRDefault="00E76E16" w:rsidP="00E76E16">
            <w:pPr>
              <w:autoSpaceDE w:val="0"/>
              <w:snapToGrid w:val="0"/>
              <w:spacing w:after="0" w:line="221" w:lineRule="atLeast"/>
              <w:rPr>
                <w:rFonts w:ascii="Lato Light" w:hAnsi="Lato Light" w:cs="Lato Light"/>
                <w:color w:val="002060"/>
              </w:rPr>
            </w:pPr>
            <w:r w:rsidRPr="00E76E16">
              <w:rPr>
                <w:rFonts w:ascii="Lato Light" w:hAnsi="Lato Light" w:cs="Lato Light"/>
                <w:color w:val="002060"/>
              </w:rPr>
              <w:t xml:space="preserve">WAGGGS (at global </w:t>
            </w:r>
            <w:r>
              <w:rPr>
                <w:rFonts w:ascii="Lato Light" w:hAnsi="Lato Light" w:cs="Lato Light"/>
                <w:color w:val="002060"/>
              </w:rPr>
              <w:t>and/</w:t>
            </w:r>
            <w:r w:rsidRPr="00E76E16">
              <w:rPr>
                <w:rFonts w:ascii="Lato Light" w:hAnsi="Lato Light" w:cs="Lato Light"/>
                <w:color w:val="002060"/>
              </w:rPr>
              <w:t>or regional level)</w:t>
            </w:r>
          </w:p>
        </w:tc>
        <w:tc>
          <w:tcPr>
            <w:tcW w:w="2947" w:type="dxa"/>
            <w:tcBorders>
              <w:top w:val="single" w:sz="4" w:space="0" w:color="C0C0C0"/>
              <w:left w:val="single" w:sz="4" w:space="0" w:color="C0C0C0"/>
              <w:bottom w:val="single" w:sz="4" w:space="0" w:color="C0C0C0"/>
            </w:tcBorders>
          </w:tcPr>
          <w:p w14:paraId="05FBEEE7" w14:textId="6AB79977" w:rsidR="00E61C05" w:rsidRPr="00674E80" w:rsidRDefault="00E61C05" w:rsidP="00E76E16">
            <w:pPr>
              <w:autoSpaceDE w:val="0"/>
              <w:spacing w:after="0" w:line="221" w:lineRule="atLeast"/>
              <w:rPr>
                <w:rFonts w:ascii="Lato Light" w:hAnsi="Lato Light" w:cs="Lato Light"/>
                <w:b/>
                <w:color w:val="002060"/>
              </w:rPr>
            </w:pPr>
          </w:p>
        </w:tc>
        <w:tc>
          <w:tcPr>
            <w:tcW w:w="4253" w:type="dxa"/>
            <w:tcBorders>
              <w:top w:val="single" w:sz="4" w:space="0" w:color="C0C0C0"/>
              <w:left w:val="single" w:sz="4" w:space="0" w:color="C0C0C0"/>
              <w:bottom w:val="single" w:sz="4" w:space="0" w:color="C0C0C0"/>
              <w:right w:val="single" w:sz="4" w:space="0" w:color="C0C0C0"/>
            </w:tcBorders>
          </w:tcPr>
          <w:p w14:paraId="2D08C29A" w14:textId="77777777" w:rsidR="00166BB2" w:rsidRPr="00674E80" w:rsidRDefault="00166BB2">
            <w:pPr>
              <w:autoSpaceDE w:val="0"/>
              <w:spacing w:after="0" w:line="221" w:lineRule="atLeast"/>
              <w:jc w:val="center"/>
              <w:rPr>
                <w:rFonts w:ascii="Lato Light" w:hAnsi="Lato Light" w:cs="Lato Light"/>
                <w:b/>
                <w:color w:val="002060"/>
              </w:rPr>
            </w:pPr>
          </w:p>
        </w:tc>
      </w:tr>
      <w:tr w:rsidR="00A936AA" w:rsidRPr="00674E80" w14:paraId="784E375F" w14:textId="77777777" w:rsidTr="684419E3">
        <w:tc>
          <w:tcPr>
            <w:tcW w:w="2723" w:type="dxa"/>
            <w:tcBorders>
              <w:top w:val="single" w:sz="4" w:space="0" w:color="C0C0C0"/>
              <w:left w:val="single" w:sz="4" w:space="0" w:color="C0C0C0"/>
              <w:bottom w:val="single" w:sz="4" w:space="0" w:color="C0C0C0"/>
            </w:tcBorders>
          </w:tcPr>
          <w:p w14:paraId="4A275AA0" w14:textId="77777777" w:rsidR="00A936AA" w:rsidRPr="00674E80" w:rsidRDefault="00A936AA">
            <w:pPr>
              <w:autoSpaceDE w:val="0"/>
              <w:spacing w:after="0" w:line="221" w:lineRule="atLeast"/>
              <w:rPr>
                <w:rFonts w:ascii="Lato Light" w:hAnsi="Lato Light" w:cs="Lato Light"/>
                <w:color w:val="002060"/>
              </w:rPr>
            </w:pPr>
            <w:r w:rsidRPr="00674E80">
              <w:rPr>
                <w:rFonts w:ascii="Lato Light" w:hAnsi="Lato Light" w:cs="Lato Light"/>
                <w:color w:val="002060"/>
              </w:rPr>
              <w:t xml:space="preserve">Member Organisation </w:t>
            </w:r>
          </w:p>
        </w:tc>
        <w:tc>
          <w:tcPr>
            <w:tcW w:w="2947" w:type="dxa"/>
            <w:tcBorders>
              <w:top w:val="single" w:sz="4" w:space="0" w:color="C0C0C0"/>
              <w:left w:val="single" w:sz="4" w:space="0" w:color="C0C0C0"/>
              <w:bottom w:val="single" w:sz="4" w:space="0" w:color="C0C0C0"/>
            </w:tcBorders>
          </w:tcPr>
          <w:p w14:paraId="021B3FEE" w14:textId="77777777" w:rsidR="00DD36FD" w:rsidRDefault="00DD36FD">
            <w:pPr>
              <w:autoSpaceDE w:val="0"/>
              <w:snapToGrid w:val="0"/>
              <w:spacing w:after="0" w:line="221" w:lineRule="atLeast"/>
              <w:rPr>
                <w:rFonts w:ascii="Lato Light" w:hAnsi="Lato Light" w:cs="Lato Light"/>
                <w:color w:val="002060"/>
              </w:rPr>
            </w:pPr>
          </w:p>
          <w:p w14:paraId="62CC8B0F" w14:textId="6E288239" w:rsidR="00267C4A" w:rsidRPr="00674E80" w:rsidRDefault="00267C4A">
            <w:pPr>
              <w:autoSpaceDE w:val="0"/>
              <w:snapToGrid w:val="0"/>
              <w:spacing w:after="0" w:line="221" w:lineRule="atLeast"/>
              <w:rPr>
                <w:rFonts w:ascii="Lato Light" w:hAnsi="Lato Light" w:cs="Lato Light"/>
                <w:color w:val="002060"/>
              </w:rPr>
            </w:pPr>
          </w:p>
        </w:tc>
        <w:tc>
          <w:tcPr>
            <w:tcW w:w="4253" w:type="dxa"/>
            <w:tcBorders>
              <w:top w:val="single" w:sz="4" w:space="0" w:color="C0C0C0"/>
              <w:left w:val="single" w:sz="4" w:space="0" w:color="C0C0C0"/>
              <w:bottom w:val="single" w:sz="4" w:space="0" w:color="C0C0C0"/>
              <w:right w:val="single" w:sz="4" w:space="0" w:color="C0C0C0"/>
            </w:tcBorders>
          </w:tcPr>
          <w:p w14:paraId="5BFF9D9B" w14:textId="77777777" w:rsidR="00A936AA" w:rsidRPr="00674E80" w:rsidRDefault="00A936AA">
            <w:pPr>
              <w:autoSpaceDE w:val="0"/>
              <w:snapToGrid w:val="0"/>
              <w:spacing w:after="0" w:line="221" w:lineRule="atLeast"/>
              <w:rPr>
                <w:rFonts w:ascii="Lato Light" w:hAnsi="Lato Light" w:cs="Lato Light"/>
                <w:color w:val="002060"/>
              </w:rPr>
            </w:pPr>
          </w:p>
        </w:tc>
      </w:tr>
      <w:tr w:rsidR="00A936AA" w14:paraId="53619978" w14:textId="77777777" w:rsidTr="684419E3">
        <w:tc>
          <w:tcPr>
            <w:tcW w:w="2723" w:type="dxa"/>
            <w:tcBorders>
              <w:top w:val="single" w:sz="4" w:space="0" w:color="C0C0C0"/>
              <w:left w:val="single" w:sz="4" w:space="0" w:color="C0C0C0"/>
              <w:bottom w:val="single" w:sz="4" w:space="0" w:color="C0C0C0"/>
            </w:tcBorders>
          </w:tcPr>
          <w:p w14:paraId="7AFEBC53"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Other voluntary positions </w:t>
            </w:r>
          </w:p>
        </w:tc>
        <w:tc>
          <w:tcPr>
            <w:tcW w:w="2947" w:type="dxa"/>
            <w:tcBorders>
              <w:top w:val="single" w:sz="4" w:space="0" w:color="C0C0C0"/>
              <w:left w:val="single" w:sz="4" w:space="0" w:color="C0C0C0"/>
              <w:bottom w:val="single" w:sz="4" w:space="0" w:color="C0C0C0"/>
            </w:tcBorders>
          </w:tcPr>
          <w:p w14:paraId="7486F781" w14:textId="78D218E7" w:rsidR="00E61C05" w:rsidRDefault="00E61C05">
            <w:pPr>
              <w:autoSpaceDE w:val="0"/>
              <w:snapToGrid w:val="0"/>
              <w:spacing w:after="0" w:line="221" w:lineRule="atLeast"/>
              <w:rPr>
                <w:rFonts w:ascii="Lato Light" w:hAnsi="Lato Light" w:cs="Lato Light"/>
                <w:color w:val="002060"/>
              </w:rPr>
            </w:pPr>
          </w:p>
          <w:p w14:paraId="198BC739" w14:textId="08E7E927" w:rsidR="00DD36FD" w:rsidRDefault="00DD36FD">
            <w:pPr>
              <w:autoSpaceDE w:val="0"/>
              <w:snapToGrid w:val="0"/>
              <w:spacing w:after="0" w:line="221" w:lineRule="atLeast"/>
              <w:rPr>
                <w:rFonts w:ascii="Lato Light" w:hAnsi="Lato Light" w:cs="Lato Light"/>
                <w:color w:val="002060"/>
              </w:rPr>
            </w:pPr>
          </w:p>
        </w:tc>
        <w:tc>
          <w:tcPr>
            <w:tcW w:w="4253" w:type="dxa"/>
            <w:tcBorders>
              <w:top w:val="single" w:sz="4" w:space="0" w:color="C0C0C0"/>
              <w:left w:val="single" w:sz="4" w:space="0" w:color="C0C0C0"/>
              <w:bottom w:val="single" w:sz="4" w:space="0" w:color="C0C0C0"/>
              <w:right w:val="single" w:sz="4" w:space="0" w:color="C0C0C0"/>
            </w:tcBorders>
          </w:tcPr>
          <w:p w14:paraId="22668DFB" w14:textId="77777777" w:rsidR="00A936AA" w:rsidRDefault="00A936AA">
            <w:pPr>
              <w:autoSpaceDE w:val="0"/>
              <w:snapToGrid w:val="0"/>
              <w:spacing w:after="0" w:line="221" w:lineRule="atLeast"/>
              <w:rPr>
                <w:rFonts w:ascii="Lato Light" w:hAnsi="Lato Light" w:cs="Lato Light"/>
                <w:color w:val="002060"/>
              </w:rPr>
            </w:pPr>
          </w:p>
        </w:tc>
      </w:tr>
    </w:tbl>
    <w:p w14:paraId="55E7A7B8" w14:textId="77777777" w:rsidR="00A936AA" w:rsidRPr="003C4EBA" w:rsidRDefault="00A936AA">
      <w:pPr>
        <w:autoSpaceDE w:val="0"/>
        <w:spacing w:after="0" w:line="221" w:lineRule="atLeast"/>
        <w:rPr>
          <w:rFonts w:ascii="Lato Light" w:hAnsi="Lato Light" w:cs="Lato"/>
          <w:i/>
          <w:iCs/>
          <w:color w:val="002060"/>
          <w:sz w:val="36"/>
          <w:szCs w:val="18"/>
        </w:rPr>
      </w:pPr>
    </w:p>
    <w:p w14:paraId="674F6861" w14:textId="77777777" w:rsidR="00A936AA" w:rsidRDefault="00A936AA">
      <w:pPr>
        <w:autoSpaceDE w:val="0"/>
        <w:spacing w:after="0" w:line="221" w:lineRule="atLeast"/>
        <w:rPr>
          <w:rFonts w:ascii="Lato Light" w:hAnsi="Lato Light" w:cs="Lato Light"/>
          <w:color w:val="002060"/>
        </w:rPr>
      </w:pPr>
      <w:r>
        <w:rPr>
          <w:rFonts w:ascii="Van Condensed Pro" w:hAnsi="Van Condensed Pro" w:cs="Lato"/>
          <w:b/>
          <w:bCs/>
          <w:color w:val="002060"/>
          <w:sz w:val="26"/>
          <w:szCs w:val="26"/>
        </w:rPr>
        <w:t>LANGUAGE SKILLS</w:t>
      </w:r>
    </w:p>
    <w:p w14:paraId="6C645170" w14:textId="668C86D9" w:rsidR="00A936AA" w:rsidRPr="00DD36FD" w:rsidRDefault="00085031" w:rsidP="00267C4A">
      <w:pPr>
        <w:autoSpaceDE w:val="0"/>
        <w:autoSpaceDN w:val="0"/>
        <w:adjustRightInd w:val="0"/>
        <w:spacing w:after="0" w:line="241" w:lineRule="atLeast"/>
        <w:rPr>
          <w:rFonts w:ascii="Lato Light" w:hAnsi="Lato Light" w:cs="Dax"/>
          <w:color w:val="002060"/>
          <w:lang w:eastAsia="en-GB"/>
        </w:rPr>
      </w:pPr>
      <w:r w:rsidRPr="006D4F9F">
        <w:rPr>
          <w:rFonts w:ascii="Lato Light" w:hAnsi="Lato Light" w:cs="Dax"/>
          <w:color w:val="002060"/>
          <w:lang w:eastAsia="en-GB"/>
        </w:rPr>
        <w:t>WAGGGS has four official languages: English, Spanish, French and Arabic</w:t>
      </w:r>
      <w:r w:rsidRPr="006D4F9F">
        <w:rPr>
          <w:rFonts w:ascii="Lato Light" w:hAnsi="Lato Light"/>
          <w:color w:val="002060"/>
          <w:lang w:val="en-US"/>
        </w:rPr>
        <w:t>.</w:t>
      </w:r>
      <w:r w:rsidR="00952C4A">
        <w:rPr>
          <w:rFonts w:ascii="Lato Light" w:hAnsi="Lato Light"/>
          <w:color w:val="002060"/>
          <w:lang w:val="en-US"/>
        </w:rPr>
        <w:t xml:space="preserve"> </w:t>
      </w:r>
      <w:r w:rsidR="00D2206C">
        <w:rPr>
          <w:rFonts w:ascii="Lato Light" w:hAnsi="Lato Light" w:cs="Dax"/>
          <w:color w:val="002060"/>
          <w:lang w:eastAsia="en-GB"/>
        </w:rPr>
        <w:t>T</w:t>
      </w:r>
      <w:r w:rsidR="00952C4A" w:rsidRPr="00675F53">
        <w:rPr>
          <w:rFonts w:ascii="Lato Light" w:hAnsi="Lato Light" w:cs="Dax"/>
          <w:color w:val="002060"/>
          <w:lang w:eastAsia="en-GB"/>
        </w:rPr>
        <w:t xml:space="preserve">he working language of the World </w:t>
      </w:r>
      <w:r w:rsidR="00D2206C">
        <w:rPr>
          <w:rFonts w:ascii="Lato Light" w:hAnsi="Lato Light" w:cs="Dax"/>
          <w:color w:val="002060"/>
          <w:lang w:eastAsia="en-GB"/>
        </w:rPr>
        <w:t>B</w:t>
      </w:r>
      <w:r w:rsidR="00952C4A" w:rsidRPr="00675F53">
        <w:rPr>
          <w:rFonts w:ascii="Lato Light" w:hAnsi="Lato Light" w:cs="Dax"/>
          <w:color w:val="002060"/>
          <w:lang w:eastAsia="en-GB"/>
        </w:rPr>
        <w:t>oard and for all governance matters</w:t>
      </w:r>
      <w:r w:rsidR="00D2206C">
        <w:rPr>
          <w:rFonts w:ascii="Lato Light" w:hAnsi="Lato Light" w:cs="Dax"/>
          <w:color w:val="002060"/>
          <w:lang w:eastAsia="en-GB"/>
        </w:rPr>
        <w:t xml:space="preserve"> is English</w:t>
      </w:r>
      <w:r w:rsidR="00D2206C" w:rsidRPr="00675F53">
        <w:rPr>
          <w:rFonts w:ascii="Lato Light" w:hAnsi="Lato Light" w:cs="Dax"/>
          <w:color w:val="002060"/>
          <w:lang w:eastAsia="en-GB"/>
        </w:rPr>
        <w:t xml:space="preserve">. </w:t>
      </w:r>
      <w:r w:rsidR="00A936AA" w:rsidRPr="00675F53">
        <w:rPr>
          <w:rFonts w:ascii="Lato Light" w:hAnsi="Lato Light" w:cs="Dax"/>
          <w:color w:val="002060"/>
          <w:lang w:eastAsia="en-GB"/>
        </w:rPr>
        <w:t xml:space="preserve">The ability to use </w:t>
      </w:r>
      <w:r w:rsidR="00DD29C9" w:rsidRPr="00DD36FD">
        <w:rPr>
          <w:rFonts w:ascii="Lato Light" w:hAnsi="Lato Light" w:cs="Dax"/>
          <w:color w:val="002060"/>
          <w:lang w:eastAsia="en-GB"/>
        </w:rPr>
        <w:t>to read and understand documents and to fully participate in discussions on complex topics</w:t>
      </w:r>
      <w:r w:rsidR="00DD29C9" w:rsidRPr="00DD29C9" w:rsidDel="00DD29C9">
        <w:rPr>
          <w:rFonts w:ascii="Lato Light" w:hAnsi="Lato Light" w:cs="Dax"/>
          <w:color w:val="002060"/>
          <w:lang w:eastAsia="en-GB"/>
        </w:rPr>
        <w:t xml:space="preserve"> </w:t>
      </w:r>
      <w:r w:rsidR="00021F9A">
        <w:rPr>
          <w:rFonts w:ascii="Lato Light" w:hAnsi="Lato Light" w:cs="Dax"/>
          <w:color w:val="002060"/>
          <w:lang w:eastAsia="en-GB"/>
        </w:rPr>
        <w:t>in English</w:t>
      </w:r>
      <w:r w:rsidR="00DD36FD">
        <w:rPr>
          <w:rFonts w:ascii="Lato Light" w:hAnsi="Lato Light" w:cs="Dax"/>
          <w:color w:val="002060"/>
          <w:lang w:eastAsia="en-GB"/>
        </w:rPr>
        <w:t xml:space="preserve"> </w:t>
      </w:r>
      <w:r w:rsidR="00A936AA" w:rsidRPr="00DD36FD">
        <w:rPr>
          <w:rFonts w:ascii="Lato Light" w:hAnsi="Lato Light" w:cs="Dax"/>
          <w:color w:val="002060"/>
          <w:lang w:eastAsia="en-GB"/>
        </w:rPr>
        <w:t xml:space="preserve">is </w:t>
      </w:r>
      <w:r w:rsidR="00D2206C" w:rsidRPr="00DD36FD">
        <w:rPr>
          <w:rFonts w:ascii="Lato Light" w:hAnsi="Lato Light" w:cs="Dax"/>
          <w:color w:val="002060"/>
          <w:lang w:eastAsia="en-GB"/>
        </w:rPr>
        <w:t xml:space="preserve">therefore </w:t>
      </w:r>
      <w:r w:rsidR="00A936AA" w:rsidRPr="00DD36FD">
        <w:rPr>
          <w:rFonts w:ascii="Lato Light" w:hAnsi="Lato Light" w:cs="Dax"/>
          <w:color w:val="002060"/>
          <w:lang w:eastAsia="en-GB"/>
        </w:rPr>
        <w:t xml:space="preserve">a requirement for World Board members. </w:t>
      </w:r>
    </w:p>
    <w:p w14:paraId="5F952DB9" w14:textId="77777777" w:rsidR="00105422" w:rsidRPr="00D722A1" w:rsidRDefault="00105422">
      <w:pPr>
        <w:autoSpaceDE w:val="0"/>
        <w:spacing w:after="0" w:line="221" w:lineRule="atLeast"/>
        <w:rPr>
          <w:rFonts w:ascii="Lato Light" w:hAnsi="Lato Light" w:cs="Lato Light"/>
          <w:color w:val="002060"/>
          <w:sz w:val="14"/>
        </w:rPr>
      </w:pPr>
    </w:p>
    <w:tbl>
      <w:tblPr>
        <w:tblW w:w="0" w:type="auto"/>
        <w:tblInd w:w="108" w:type="dxa"/>
        <w:tblLayout w:type="fixed"/>
        <w:tblLook w:val="0000" w:firstRow="0" w:lastRow="0" w:firstColumn="0" w:lastColumn="0" w:noHBand="0" w:noVBand="0"/>
      </w:tblPr>
      <w:tblGrid>
        <w:gridCol w:w="3289"/>
        <w:gridCol w:w="3402"/>
      </w:tblGrid>
      <w:tr w:rsidR="00105422" w14:paraId="562C16E2" w14:textId="77777777" w:rsidTr="00674E80">
        <w:tc>
          <w:tcPr>
            <w:tcW w:w="3289" w:type="dxa"/>
            <w:tcBorders>
              <w:top w:val="single" w:sz="4" w:space="0" w:color="C0C0C0"/>
              <w:left w:val="single" w:sz="4" w:space="0" w:color="C0C0C0"/>
              <w:bottom w:val="single" w:sz="4" w:space="0" w:color="C0C0C0"/>
            </w:tcBorders>
          </w:tcPr>
          <w:p w14:paraId="7907EBBE" w14:textId="769C6816" w:rsidR="00105422" w:rsidRPr="00105422" w:rsidRDefault="00674E80" w:rsidP="00DB23DC">
            <w:pPr>
              <w:autoSpaceDE w:val="0"/>
              <w:spacing w:after="0" w:line="240" w:lineRule="auto"/>
              <w:rPr>
                <w:rFonts w:ascii="Lato Light" w:hAnsi="Lato Light" w:cs="Lato"/>
                <w:iCs/>
                <w:color w:val="002060"/>
              </w:rPr>
            </w:pPr>
            <w:r>
              <w:rPr>
                <w:rFonts w:ascii="Lato Light" w:hAnsi="Lato Light" w:cs="Lato"/>
                <w:iCs/>
                <w:color w:val="002060"/>
              </w:rPr>
              <w:t xml:space="preserve">What is your </w:t>
            </w:r>
            <w:r w:rsidR="00F410CC">
              <w:rPr>
                <w:rFonts w:ascii="Lato Light" w:hAnsi="Lato Light" w:cs="Lato"/>
                <w:iCs/>
                <w:color w:val="002060"/>
              </w:rPr>
              <w:t>mo</w:t>
            </w:r>
            <w:r w:rsidR="00105422" w:rsidRPr="00105422">
              <w:rPr>
                <w:rFonts w:ascii="Lato Light" w:hAnsi="Lato Light" w:cs="Lato"/>
                <w:iCs/>
                <w:color w:val="002060"/>
              </w:rPr>
              <w:t xml:space="preserve">ther </w:t>
            </w:r>
            <w:r w:rsidR="00F410CC">
              <w:rPr>
                <w:rFonts w:ascii="Lato Light" w:hAnsi="Lato Light" w:cs="Lato"/>
                <w:iCs/>
                <w:color w:val="002060"/>
              </w:rPr>
              <w:t>t</w:t>
            </w:r>
            <w:r w:rsidR="00105422" w:rsidRPr="00105422">
              <w:rPr>
                <w:rFonts w:ascii="Lato Light" w:hAnsi="Lato Light" w:cs="Lato"/>
                <w:iCs/>
                <w:color w:val="002060"/>
              </w:rPr>
              <w:t>ongue</w:t>
            </w:r>
            <w:r>
              <w:rPr>
                <w:rFonts w:ascii="Lato Light" w:hAnsi="Lato Light" w:cs="Lato"/>
                <w:iCs/>
                <w:color w:val="002060"/>
              </w:rPr>
              <w:t>?</w:t>
            </w:r>
          </w:p>
        </w:tc>
        <w:tc>
          <w:tcPr>
            <w:tcW w:w="3402" w:type="dxa"/>
            <w:tcBorders>
              <w:top w:val="single" w:sz="4" w:space="0" w:color="C0C0C0"/>
              <w:left w:val="single" w:sz="4" w:space="0" w:color="C0C0C0"/>
              <w:bottom w:val="single" w:sz="4" w:space="0" w:color="C0C0C0"/>
              <w:right w:val="single" w:sz="4" w:space="0" w:color="C0C0C0"/>
            </w:tcBorders>
          </w:tcPr>
          <w:p w14:paraId="3FEBDA8D" w14:textId="77777777" w:rsidR="00105422" w:rsidRDefault="00105422" w:rsidP="00DB23DC">
            <w:pPr>
              <w:autoSpaceDE w:val="0"/>
              <w:spacing w:after="0" w:line="240" w:lineRule="auto"/>
            </w:pPr>
          </w:p>
        </w:tc>
      </w:tr>
    </w:tbl>
    <w:p w14:paraId="7476B6C3" w14:textId="77777777" w:rsidR="00105422" w:rsidRPr="00D722A1" w:rsidRDefault="00105422">
      <w:pPr>
        <w:autoSpaceDE w:val="0"/>
        <w:spacing w:after="0" w:line="221" w:lineRule="atLeast"/>
        <w:rPr>
          <w:rFonts w:ascii="Lato Light" w:hAnsi="Lato Light" w:cs="Lato Light"/>
          <w:color w:val="002060"/>
          <w:sz w:val="14"/>
        </w:rPr>
      </w:pPr>
    </w:p>
    <w:p w14:paraId="094E4ECE"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Please indicate your </w:t>
      </w:r>
      <w:r w:rsidR="00105422">
        <w:rPr>
          <w:rFonts w:ascii="Lato Light" w:hAnsi="Lato Light" w:cs="Lato Light"/>
          <w:color w:val="002060"/>
        </w:rPr>
        <w:t>skill</w:t>
      </w:r>
      <w:r>
        <w:rPr>
          <w:rFonts w:ascii="Lato Light" w:hAnsi="Lato Light" w:cs="Lato Light"/>
          <w:color w:val="002060"/>
        </w:rPr>
        <w:t xml:space="preserve"> </w:t>
      </w:r>
      <w:r w:rsidR="00105422">
        <w:rPr>
          <w:rFonts w:ascii="Lato Light" w:hAnsi="Lato Light" w:cs="Lato Light"/>
          <w:color w:val="002060"/>
        </w:rPr>
        <w:t xml:space="preserve">in the following languages </w:t>
      </w:r>
      <w:r>
        <w:rPr>
          <w:rFonts w:ascii="Lato Light" w:hAnsi="Lato Light" w:cs="Lato Light"/>
          <w:color w:val="002060"/>
        </w:rPr>
        <w:t>using the following key:</w:t>
      </w:r>
    </w:p>
    <w:p w14:paraId="1C31E0F9" w14:textId="77777777" w:rsidR="00A936AA" w:rsidRDefault="00A936AA">
      <w:pPr>
        <w:autoSpaceDE w:val="0"/>
        <w:spacing w:after="0" w:line="221" w:lineRule="atLeast"/>
        <w:rPr>
          <w:rFonts w:ascii="Lato Light" w:hAnsi="Lato Light" w:cs="Lato Light"/>
          <w:color w:val="002060"/>
          <w:sz w:val="10"/>
          <w:szCs w:val="10"/>
        </w:rPr>
      </w:pPr>
      <w:r>
        <w:rPr>
          <w:rFonts w:ascii="Lato Light" w:hAnsi="Lato Light" w:cs="Lato Light"/>
          <w:color w:val="002060"/>
        </w:rPr>
        <w:t xml:space="preserve">1: </w:t>
      </w:r>
      <w:r w:rsidR="00105422">
        <w:rPr>
          <w:rFonts w:ascii="Lato Light" w:hAnsi="Lato Light" w:cs="Lato Light"/>
          <w:color w:val="002060"/>
        </w:rPr>
        <w:t>fluent; 2: intermediate; 3</w:t>
      </w:r>
      <w:r>
        <w:rPr>
          <w:rFonts w:ascii="Lato Light" w:hAnsi="Lato Light" w:cs="Lato Light"/>
          <w:color w:val="002060"/>
        </w:rPr>
        <w:t>: basic</w:t>
      </w:r>
    </w:p>
    <w:p w14:paraId="40906369" w14:textId="77777777" w:rsidR="00A936AA" w:rsidRDefault="00A936AA">
      <w:pPr>
        <w:autoSpaceDE w:val="0"/>
        <w:spacing w:after="0" w:line="221" w:lineRule="atLeast"/>
        <w:rPr>
          <w:rFonts w:ascii="Lato Light" w:hAnsi="Lato Light" w:cs="Lato Light"/>
          <w:color w:val="002060"/>
          <w:sz w:val="10"/>
          <w:szCs w:val="10"/>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1088"/>
        <w:gridCol w:w="1088"/>
        <w:gridCol w:w="3544"/>
      </w:tblGrid>
      <w:tr w:rsidR="00105422" w14:paraId="72F31549" w14:textId="77777777" w:rsidTr="00674E80">
        <w:tc>
          <w:tcPr>
            <w:tcW w:w="1914" w:type="dxa"/>
          </w:tcPr>
          <w:p w14:paraId="7E427A66" w14:textId="77777777" w:rsidR="00105422" w:rsidRDefault="00105422" w:rsidP="00105422">
            <w:pPr>
              <w:autoSpaceDE w:val="0"/>
              <w:spacing w:after="0" w:line="240" w:lineRule="auto"/>
              <w:rPr>
                <w:rFonts w:ascii="Lato Light" w:hAnsi="Lato Light" w:cs="Lato"/>
                <w:i/>
                <w:iCs/>
                <w:color w:val="002060"/>
              </w:rPr>
            </w:pPr>
          </w:p>
        </w:tc>
        <w:tc>
          <w:tcPr>
            <w:tcW w:w="1088" w:type="dxa"/>
          </w:tcPr>
          <w:p w14:paraId="575E914A"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English</w:t>
            </w:r>
          </w:p>
        </w:tc>
        <w:tc>
          <w:tcPr>
            <w:tcW w:w="1088" w:type="dxa"/>
          </w:tcPr>
          <w:p w14:paraId="61F8B5FF"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Arabic</w:t>
            </w:r>
          </w:p>
        </w:tc>
        <w:tc>
          <w:tcPr>
            <w:tcW w:w="1088" w:type="dxa"/>
          </w:tcPr>
          <w:p w14:paraId="1D6AE9FB"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French</w:t>
            </w:r>
          </w:p>
        </w:tc>
        <w:tc>
          <w:tcPr>
            <w:tcW w:w="1088" w:type="dxa"/>
          </w:tcPr>
          <w:p w14:paraId="299EFCB4"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Spanish</w:t>
            </w:r>
          </w:p>
        </w:tc>
        <w:tc>
          <w:tcPr>
            <w:tcW w:w="3544" w:type="dxa"/>
          </w:tcPr>
          <w:p w14:paraId="535159E9" w14:textId="77777777" w:rsidR="00105422" w:rsidRDefault="00674E80" w:rsidP="00674E80">
            <w:pPr>
              <w:autoSpaceDE w:val="0"/>
              <w:spacing w:after="0" w:line="240" w:lineRule="auto"/>
              <w:rPr>
                <w:rFonts w:ascii="Lato Light" w:hAnsi="Lato Light" w:cs="Lato Light"/>
                <w:color w:val="002060"/>
              </w:rPr>
            </w:pPr>
            <w:r>
              <w:rPr>
                <w:rFonts w:ascii="Lato Light" w:hAnsi="Lato Light" w:cs="Lato Light"/>
                <w:color w:val="002060"/>
              </w:rPr>
              <w:t xml:space="preserve">Other </w:t>
            </w:r>
            <w:r w:rsidRPr="00674E80">
              <w:rPr>
                <w:rFonts w:ascii="Lato Light" w:hAnsi="Lato Light" w:cs="Lato Light"/>
                <w:i/>
                <w:color w:val="002060"/>
              </w:rPr>
              <w:t>(please state language)</w:t>
            </w:r>
          </w:p>
        </w:tc>
      </w:tr>
      <w:tr w:rsidR="00105422" w14:paraId="12BE1212" w14:textId="77777777" w:rsidTr="00674E80">
        <w:tc>
          <w:tcPr>
            <w:tcW w:w="1914" w:type="dxa"/>
          </w:tcPr>
          <w:p w14:paraId="728482F5" w14:textId="77777777" w:rsidR="00105422" w:rsidRDefault="00105422" w:rsidP="00105422">
            <w:pPr>
              <w:autoSpaceDE w:val="0"/>
              <w:spacing w:after="0" w:line="240" w:lineRule="auto"/>
              <w:rPr>
                <w:rFonts w:ascii="Lato Light" w:hAnsi="Lato Light" w:cs="Lato"/>
                <w:i/>
                <w:iCs/>
                <w:color w:val="002060"/>
              </w:rPr>
            </w:pPr>
            <w:r>
              <w:rPr>
                <w:rFonts w:ascii="Lato Light" w:hAnsi="Lato Light" w:cs="Lato"/>
                <w:i/>
                <w:iCs/>
                <w:color w:val="002060"/>
              </w:rPr>
              <w:t>Skill level</w:t>
            </w:r>
          </w:p>
        </w:tc>
        <w:tc>
          <w:tcPr>
            <w:tcW w:w="1088" w:type="dxa"/>
          </w:tcPr>
          <w:p w14:paraId="60A0F181"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1088" w:type="dxa"/>
          </w:tcPr>
          <w:p w14:paraId="195DCF7C"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1088" w:type="dxa"/>
          </w:tcPr>
          <w:p w14:paraId="3EED97EC"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1088" w:type="dxa"/>
          </w:tcPr>
          <w:p w14:paraId="3BEA0456"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3544" w:type="dxa"/>
          </w:tcPr>
          <w:p w14:paraId="1BB53BA6" w14:textId="77777777" w:rsidR="00105422" w:rsidRDefault="00105422" w:rsidP="00105422">
            <w:pPr>
              <w:autoSpaceDE w:val="0"/>
              <w:snapToGrid w:val="0"/>
              <w:spacing w:after="0" w:line="240" w:lineRule="auto"/>
              <w:rPr>
                <w:rFonts w:ascii="Lato Light" w:hAnsi="Lato Light" w:cs="Lato"/>
                <w:i/>
                <w:iCs/>
                <w:color w:val="002060"/>
              </w:rPr>
            </w:pPr>
          </w:p>
        </w:tc>
      </w:tr>
    </w:tbl>
    <w:p w14:paraId="14FD3047" w14:textId="5031D5E1" w:rsidR="00DD36FD" w:rsidRDefault="00DD36FD">
      <w:pPr>
        <w:autoSpaceDE w:val="0"/>
        <w:spacing w:after="0" w:line="240" w:lineRule="auto"/>
        <w:rPr>
          <w:rFonts w:ascii="Lato Light" w:hAnsi="Lato Light" w:cs="Lato Light"/>
          <w:color w:val="002060"/>
          <w:sz w:val="40"/>
        </w:rPr>
      </w:pPr>
    </w:p>
    <w:p w14:paraId="3066C59A" w14:textId="7034CE0D" w:rsidR="00A936AA" w:rsidRDefault="00F410CC">
      <w:pPr>
        <w:autoSpaceDE w:val="0"/>
        <w:spacing w:after="0" w:line="221" w:lineRule="atLeast"/>
        <w:rPr>
          <w:rFonts w:ascii="Lato Light" w:hAnsi="Lato Light" w:cs="Lato Light"/>
          <w:color w:val="002060"/>
        </w:rPr>
      </w:pPr>
      <w:r>
        <w:rPr>
          <w:rFonts w:ascii="Van Condensed Pro" w:hAnsi="Van Condensed Pro" w:cs="Lato"/>
          <w:b/>
          <w:bCs/>
          <w:color w:val="002060"/>
          <w:sz w:val="24"/>
        </w:rPr>
        <w:t>COMMUNICATIONS</w:t>
      </w:r>
    </w:p>
    <w:p w14:paraId="71B772DE" w14:textId="77777777" w:rsidR="00A936AA" w:rsidRDefault="00A936AA">
      <w:pPr>
        <w:autoSpaceDE w:val="0"/>
        <w:spacing w:after="0" w:line="221" w:lineRule="atLeast"/>
        <w:rPr>
          <w:rFonts w:ascii="Lato Light" w:hAnsi="Lato Light" w:cs="Lato Light"/>
          <w:color w:val="002060"/>
          <w:sz w:val="8"/>
          <w:szCs w:val="8"/>
        </w:rPr>
      </w:pPr>
      <w:r>
        <w:rPr>
          <w:rFonts w:ascii="Lato Light" w:hAnsi="Lato Light" w:cs="Lato Light"/>
          <w:color w:val="002060"/>
        </w:rPr>
        <w:t>Board members</w:t>
      </w:r>
      <w:r w:rsidR="00105422">
        <w:rPr>
          <w:rFonts w:ascii="Lato Light" w:hAnsi="Lato Light" w:cs="Lato Light"/>
          <w:color w:val="002060"/>
        </w:rPr>
        <w:t xml:space="preserve"> communicate regularly by email, WhatsApp </w:t>
      </w:r>
      <w:r>
        <w:rPr>
          <w:rFonts w:ascii="Lato Light" w:hAnsi="Lato Light" w:cs="Lato Light"/>
          <w:color w:val="002060"/>
        </w:rPr>
        <w:t xml:space="preserve">and conference call throughout the year. </w:t>
      </w:r>
    </w:p>
    <w:p w14:paraId="25BEAB42" w14:textId="77777777" w:rsidR="00A936AA" w:rsidRDefault="00A936AA">
      <w:pPr>
        <w:autoSpaceDE w:val="0"/>
        <w:spacing w:after="0" w:line="240" w:lineRule="auto"/>
        <w:rPr>
          <w:rFonts w:ascii="Lato Light" w:hAnsi="Lato Light" w:cs="Lato Light"/>
          <w:color w:val="002060"/>
          <w:sz w:val="8"/>
          <w:szCs w:val="8"/>
        </w:rPr>
      </w:pPr>
    </w:p>
    <w:tbl>
      <w:tblPr>
        <w:tblW w:w="10057" w:type="dxa"/>
        <w:tblInd w:w="108" w:type="dxa"/>
        <w:tblLayout w:type="fixed"/>
        <w:tblLook w:val="0000" w:firstRow="0" w:lastRow="0" w:firstColumn="0" w:lastColumn="0" w:noHBand="0" w:noVBand="0"/>
      </w:tblPr>
      <w:tblGrid>
        <w:gridCol w:w="8977"/>
        <w:gridCol w:w="1080"/>
      </w:tblGrid>
      <w:tr w:rsidR="00A936AA" w14:paraId="31265604" w14:textId="77777777" w:rsidTr="00C23F4D">
        <w:tc>
          <w:tcPr>
            <w:tcW w:w="8977" w:type="dxa"/>
            <w:tcBorders>
              <w:top w:val="single" w:sz="4" w:space="0" w:color="C0C0C0"/>
              <w:left w:val="single" w:sz="4" w:space="0" w:color="C0C0C0"/>
              <w:bottom w:val="single" w:sz="4" w:space="0" w:color="C0C0C0"/>
            </w:tcBorders>
          </w:tcPr>
          <w:p w14:paraId="1EBCB927"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Do you currently have regular and reliable access to the internet? </w:t>
            </w:r>
          </w:p>
        </w:tc>
        <w:tc>
          <w:tcPr>
            <w:tcW w:w="1080" w:type="dxa"/>
            <w:tcBorders>
              <w:top w:val="single" w:sz="4" w:space="0" w:color="C0C0C0"/>
              <w:left w:val="single" w:sz="4" w:space="0" w:color="C0C0C0"/>
              <w:bottom w:val="single" w:sz="4" w:space="0" w:color="C0C0C0"/>
              <w:right w:val="single" w:sz="4" w:space="0" w:color="C0C0C0"/>
            </w:tcBorders>
          </w:tcPr>
          <w:p w14:paraId="4917CD28" w14:textId="77777777" w:rsidR="00A936AA" w:rsidRDefault="00A936AA">
            <w:pPr>
              <w:autoSpaceDE w:val="0"/>
              <w:spacing w:after="0" w:line="221" w:lineRule="atLeast"/>
              <w:jc w:val="center"/>
            </w:pPr>
            <w:r>
              <w:rPr>
                <w:rFonts w:ascii="Lato Light" w:hAnsi="Lato Light" w:cs="Lato Light"/>
                <w:color w:val="002060"/>
              </w:rPr>
              <w:t>Yes / No</w:t>
            </w:r>
          </w:p>
        </w:tc>
      </w:tr>
      <w:tr w:rsidR="00A936AA" w14:paraId="0D477708" w14:textId="77777777" w:rsidTr="00C23F4D">
        <w:tc>
          <w:tcPr>
            <w:tcW w:w="8977" w:type="dxa"/>
            <w:tcBorders>
              <w:top w:val="single" w:sz="4" w:space="0" w:color="C0C0C0"/>
              <w:left w:val="single" w:sz="4" w:space="0" w:color="C0C0C0"/>
              <w:bottom w:val="single" w:sz="4" w:space="0" w:color="C0C0C0"/>
            </w:tcBorders>
          </w:tcPr>
          <w:p w14:paraId="26BEB32B"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Would you be able to respond promptly (e.g. within 48 hours) to electronic communication? </w:t>
            </w:r>
          </w:p>
        </w:tc>
        <w:tc>
          <w:tcPr>
            <w:tcW w:w="1080" w:type="dxa"/>
            <w:tcBorders>
              <w:top w:val="single" w:sz="4" w:space="0" w:color="C0C0C0"/>
              <w:left w:val="single" w:sz="4" w:space="0" w:color="C0C0C0"/>
              <w:bottom w:val="single" w:sz="4" w:space="0" w:color="C0C0C0"/>
              <w:right w:val="single" w:sz="4" w:space="0" w:color="C0C0C0"/>
            </w:tcBorders>
          </w:tcPr>
          <w:p w14:paraId="7CEC38AE" w14:textId="77777777" w:rsidR="00A936AA" w:rsidRDefault="00A936AA">
            <w:pPr>
              <w:autoSpaceDE w:val="0"/>
              <w:spacing w:after="0" w:line="221" w:lineRule="atLeast"/>
              <w:jc w:val="center"/>
            </w:pPr>
            <w:r>
              <w:rPr>
                <w:rFonts w:ascii="Lato Light" w:hAnsi="Lato Light" w:cs="Lato Light"/>
                <w:color w:val="002060"/>
              </w:rPr>
              <w:t>Yes / No</w:t>
            </w:r>
          </w:p>
        </w:tc>
      </w:tr>
    </w:tbl>
    <w:p w14:paraId="09AE1F4A" w14:textId="77777777" w:rsidR="0046036C" w:rsidRPr="003C4EBA" w:rsidRDefault="0046036C">
      <w:pPr>
        <w:autoSpaceDE w:val="0"/>
        <w:spacing w:after="0" w:line="221" w:lineRule="atLeast"/>
        <w:rPr>
          <w:rFonts w:ascii="Lato Light" w:hAnsi="Lato Light" w:cs="Lato"/>
          <w:b/>
          <w:bCs/>
          <w:color w:val="002060"/>
          <w:sz w:val="36"/>
          <w:szCs w:val="18"/>
        </w:rPr>
      </w:pPr>
    </w:p>
    <w:p w14:paraId="77F301E4" w14:textId="77777777" w:rsidR="00AB2F43" w:rsidRDefault="00AB2F43" w:rsidP="00AB2F43">
      <w:pPr>
        <w:autoSpaceDE w:val="0"/>
        <w:spacing w:after="0" w:line="221" w:lineRule="atLeast"/>
        <w:rPr>
          <w:rFonts w:ascii="Van Condensed Pro" w:hAnsi="Van Condensed Pro" w:cs="Lato Light"/>
          <w:b/>
          <w:color w:val="002060"/>
          <w:sz w:val="26"/>
          <w:szCs w:val="26"/>
        </w:rPr>
      </w:pPr>
      <w:r>
        <w:rPr>
          <w:rFonts w:ascii="Van Condensed Pro" w:hAnsi="Van Condensed Pro" w:cs="Lato Light"/>
          <w:b/>
          <w:color w:val="002060"/>
          <w:sz w:val="26"/>
          <w:szCs w:val="26"/>
        </w:rPr>
        <w:t>REFEREES</w:t>
      </w:r>
    </w:p>
    <w:p w14:paraId="51043C5A" w14:textId="77777777" w:rsidR="00F33663" w:rsidRPr="006D4F9F" w:rsidRDefault="00F33663" w:rsidP="00F33663">
      <w:pPr>
        <w:autoSpaceDE w:val="0"/>
        <w:spacing w:after="0" w:line="221" w:lineRule="atLeast"/>
        <w:rPr>
          <w:rFonts w:ascii="Lato Light" w:hAnsi="Lato Light" w:cs="Lato Light"/>
          <w:color w:val="002060"/>
        </w:rPr>
      </w:pPr>
      <w:r w:rsidRPr="006D4F9F">
        <w:rPr>
          <w:rFonts w:ascii="Lato Light" w:hAnsi="Lato Light" w:cs="Lato Light"/>
          <w:color w:val="002060"/>
        </w:rPr>
        <w:t>Please provide details of two referees who know you well that a member of the Nominations Committee can contact:</w:t>
      </w:r>
    </w:p>
    <w:p w14:paraId="28D50532" w14:textId="77777777" w:rsidR="00165D85" w:rsidRPr="003C4EBA" w:rsidRDefault="00165D85" w:rsidP="00AB2F43">
      <w:pPr>
        <w:autoSpaceDE w:val="0"/>
        <w:spacing w:after="0" w:line="221" w:lineRule="atLeast"/>
        <w:rPr>
          <w:rFonts w:ascii="Lato Light" w:hAnsi="Lato Light" w:cs="Lato Light"/>
          <w:color w:val="002060"/>
          <w:sz w:val="8"/>
          <w:szCs w:val="8"/>
        </w:rPr>
      </w:pPr>
    </w:p>
    <w:tbl>
      <w:tblPr>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967"/>
        <w:gridCol w:w="2880"/>
        <w:gridCol w:w="2723"/>
        <w:gridCol w:w="3178"/>
      </w:tblGrid>
      <w:tr w:rsidR="00AB2F43" w14:paraId="080793A1" w14:textId="77777777" w:rsidTr="00D51954">
        <w:tc>
          <w:tcPr>
            <w:tcW w:w="3847" w:type="dxa"/>
            <w:gridSpan w:val="2"/>
          </w:tcPr>
          <w:p w14:paraId="5015ACE9" w14:textId="77777777" w:rsidR="00AB2F43" w:rsidRDefault="00AB2F43" w:rsidP="00DB23DC">
            <w:pPr>
              <w:autoSpaceDE w:val="0"/>
              <w:snapToGrid w:val="0"/>
              <w:spacing w:after="0" w:line="221" w:lineRule="atLeast"/>
              <w:rPr>
                <w:rFonts w:ascii="Lato Light" w:hAnsi="Lato Light" w:cs="Lato Light"/>
                <w:color w:val="002060"/>
              </w:rPr>
            </w:pPr>
          </w:p>
        </w:tc>
        <w:tc>
          <w:tcPr>
            <w:tcW w:w="2723" w:type="dxa"/>
          </w:tcPr>
          <w:p w14:paraId="6A974F3E" w14:textId="77777777" w:rsidR="0046036C" w:rsidRDefault="00AB2F43" w:rsidP="00DB23DC">
            <w:pPr>
              <w:autoSpaceDE w:val="0"/>
              <w:spacing w:after="0" w:line="221" w:lineRule="atLeast"/>
              <w:jc w:val="center"/>
              <w:rPr>
                <w:rFonts w:ascii="Lato Light" w:hAnsi="Lato Light" w:cs="Lato Light"/>
                <w:b/>
                <w:iCs/>
                <w:color w:val="002060"/>
                <w:szCs w:val="20"/>
              </w:rPr>
            </w:pPr>
            <w:r>
              <w:rPr>
                <w:rFonts w:ascii="Lato Light" w:hAnsi="Lato Light" w:cs="Lato Light"/>
                <w:b/>
                <w:iCs/>
                <w:color w:val="002060"/>
                <w:szCs w:val="20"/>
              </w:rPr>
              <w:t>Referee</w:t>
            </w:r>
          </w:p>
          <w:p w14:paraId="49C7ED3E" w14:textId="77777777" w:rsidR="00AB2F43" w:rsidRDefault="00AB2F43" w:rsidP="00DB23DC">
            <w:pPr>
              <w:autoSpaceDE w:val="0"/>
              <w:spacing w:after="0" w:line="221" w:lineRule="atLeast"/>
              <w:jc w:val="center"/>
              <w:rPr>
                <w:rFonts w:ascii="Lato Light" w:hAnsi="Lato Light" w:cs="Lato Light"/>
                <w:b/>
                <w:iCs/>
                <w:color w:val="002060"/>
                <w:szCs w:val="20"/>
              </w:rPr>
            </w:pPr>
            <w:r>
              <w:rPr>
                <w:rFonts w:ascii="Lato Light" w:hAnsi="Lato Light" w:cs="Lato Light"/>
                <w:b/>
                <w:iCs/>
                <w:color w:val="002060"/>
                <w:szCs w:val="20"/>
              </w:rPr>
              <w:t xml:space="preserve"> (professional context)</w:t>
            </w:r>
          </w:p>
        </w:tc>
        <w:tc>
          <w:tcPr>
            <w:tcW w:w="3178" w:type="dxa"/>
          </w:tcPr>
          <w:p w14:paraId="15E536B2" w14:textId="77777777" w:rsidR="0046036C" w:rsidRDefault="00AB2F43" w:rsidP="00DB23DC">
            <w:pPr>
              <w:autoSpaceDE w:val="0"/>
              <w:spacing w:after="0" w:line="221" w:lineRule="atLeast"/>
              <w:jc w:val="center"/>
              <w:rPr>
                <w:rFonts w:ascii="Lato Light" w:hAnsi="Lato Light" w:cs="Lato Light"/>
                <w:b/>
                <w:iCs/>
                <w:color w:val="002060"/>
                <w:szCs w:val="20"/>
              </w:rPr>
            </w:pPr>
            <w:r>
              <w:rPr>
                <w:rFonts w:ascii="Lato Light" w:hAnsi="Lato Light" w:cs="Lato Light"/>
                <w:b/>
                <w:iCs/>
                <w:color w:val="002060"/>
                <w:szCs w:val="20"/>
              </w:rPr>
              <w:t xml:space="preserve">Referee </w:t>
            </w:r>
          </w:p>
          <w:p w14:paraId="157015F8" w14:textId="77777777" w:rsidR="00AB2F43" w:rsidRDefault="00AB2F43" w:rsidP="00DB23DC">
            <w:pPr>
              <w:autoSpaceDE w:val="0"/>
              <w:spacing w:after="0" w:line="221" w:lineRule="atLeast"/>
              <w:jc w:val="center"/>
            </w:pPr>
            <w:r>
              <w:rPr>
                <w:rFonts w:ascii="Lato Light" w:hAnsi="Lato Light" w:cs="Lato Light"/>
                <w:b/>
                <w:iCs/>
                <w:color w:val="002060"/>
                <w:szCs w:val="20"/>
              </w:rPr>
              <w:t>(Guiding/Girl Scouting context)</w:t>
            </w:r>
          </w:p>
        </w:tc>
      </w:tr>
      <w:tr w:rsidR="00AB2F43" w14:paraId="442BC895" w14:textId="77777777" w:rsidTr="00D51954">
        <w:tc>
          <w:tcPr>
            <w:tcW w:w="3847" w:type="dxa"/>
            <w:gridSpan w:val="2"/>
          </w:tcPr>
          <w:p w14:paraId="25B7345F" w14:textId="77777777"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 xml:space="preserve">Name of referee </w:t>
            </w:r>
          </w:p>
        </w:tc>
        <w:tc>
          <w:tcPr>
            <w:tcW w:w="2723" w:type="dxa"/>
          </w:tcPr>
          <w:p w14:paraId="0060F2CA"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tcPr>
          <w:p w14:paraId="224ECD6E" w14:textId="77777777" w:rsidR="00AB2F43" w:rsidRDefault="00AB2F43" w:rsidP="0046036C">
            <w:pPr>
              <w:autoSpaceDE w:val="0"/>
              <w:snapToGrid w:val="0"/>
              <w:spacing w:before="60" w:after="60" w:line="221" w:lineRule="atLeast"/>
              <w:rPr>
                <w:rFonts w:ascii="Lato Light" w:hAnsi="Lato Light" w:cs="Lato Light"/>
                <w:color w:val="002060"/>
              </w:rPr>
            </w:pPr>
          </w:p>
        </w:tc>
      </w:tr>
      <w:tr w:rsidR="00AB2F43" w14:paraId="3382F25E" w14:textId="77777777" w:rsidTr="00D51954">
        <w:tc>
          <w:tcPr>
            <w:tcW w:w="3847" w:type="dxa"/>
            <w:gridSpan w:val="2"/>
          </w:tcPr>
          <w:p w14:paraId="5EBAD943" w14:textId="23349A8A"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 xml:space="preserve">Professional/Member Organisation </w:t>
            </w:r>
          </w:p>
        </w:tc>
        <w:tc>
          <w:tcPr>
            <w:tcW w:w="2723" w:type="dxa"/>
          </w:tcPr>
          <w:p w14:paraId="412DD713"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tcPr>
          <w:p w14:paraId="16A0D7C9" w14:textId="77777777" w:rsidR="00AB2F43" w:rsidRDefault="00AB2F43" w:rsidP="0046036C">
            <w:pPr>
              <w:autoSpaceDE w:val="0"/>
              <w:snapToGrid w:val="0"/>
              <w:spacing w:before="60" w:after="60" w:line="221" w:lineRule="atLeast"/>
              <w:rPr>
                <w:rFonts w:ascii="Lato Light" w:hAnsi="Lato Light" w:cs="Lato Light"/>
                <w:color w:val="002060"/>
              </w:rPr>
            </w:pPr>
          </w:p>
        </w:tc>
      </w:tr>
      <w:tr w:rsidR="00AB2F43" w14:paraId="61FCFB5D" w14:textId="77777777" w:rsidTr="00D51954">
        <w:tc>
          <w:tcPr>
            <w:tcW w:w="3847" w:type="dxa"/>
            <w:gridSpan w:val="2"/>
          </w:tcPr>
          <w:p w14:paraId="4198CA67" w14:textId="77777777"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Role/Position held</w:t>
            </w:r>
          </w:p>
        </w:tc>
        <w:tc>
          <w:tcPr>
            <w:tcW w:w="2723" w:type="dxa"/>
          </w:tcPr>
          <w:p w14:paraId="1D99AB7C"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tcPr>
          <w:p w14:paraId="2B547443" w14:textId="77777777" w:rsidR="00AB2F43" w:rsidRDefault="00AB2F43" w:rsidP="0046036C">
            <w:pPr>
              <w:autoSpaceDE w:val="0"/>
              <w:snapToGrid w:val="0"/>
              <w:spacing w:before="60" w:after="60" w:line="221" w:lineRule="atLeast"/>
              <w:rPr>
                <w:rFonts w:ascii="Lato Light" w:hAnsi="Lato Light" w:cs="Lato Light"/>
                <w:color w:val="002060"/>
              </w:rPr>
            </w:pPr>
          </w:p>
        </w:tc>
      </w:tr>
      <w:tr w:rsidR="00AB2F43" w14:paraId="6D82A23A" w14:textId="77777777" w:rsidTr="00D51954">
        <w:tc>
          <w:tcPr>
            <w:tcW w:w="3847" w:type="dxa"/>
            <w:gridSpan w:val="2"/>
            <w:vAlign w:val="center"/>
          </w:tcPr>
          <w:p w14:paraId="4144147F" w14:textId="77777777"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How do they know the nominee?</w:t>
            </w:r>
          </w:p>
        </w:tc>
        <w:tc>
          <w:tcPr>
            <w:tcW w:w="2723" w:type="dxa"/>
            <w:vAlign w:val="center"/>
          </w:tcPr>
          <w:p w14:paraId="6BD333AF"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vAlign w:val="center"/>
          </w:tcPr>
          <w:p w14:paraId="2072C1D4" w14:textId="77777777" w:rsidR="00AB2F43" w:rsidRDefault="00AB2F43" w:rsidP="0046036C">
            <w:pPr>
              <w:autoSpaceDE w:val="0"/>
              <w:snapToGrid w:val="0"/>
              <w:spacing w:before="60" w:after="60" w:line="221" w:lineRule="atLeast"/>
              <w:rPr>
                <w:rFonts w:ascii="Lato Light" w:hAnsi="Lato Light" w:cs="Lato Light"/>
                <w:color w:val="002060"/>
              </w:rPr>
            </w:pPr>
          </w:p>
        </w:tc>
      </w:tr>
      <w:tr w:rsidR="00101C47" w14:paraId="0E2EB0D1" w14:textId="77777777" w:rsidTr="00D51954">
        <w:tc>
          <w:tcPr>
            <w:tcW w:w="967" w:type="dxa"/>
            <w:vMerge w:val="restart"/>
            <w:vAlign w:val="center"/>
          </w:tcPr>
          <w:p w14:paraId="21D46F97" w14:textId="5845D046" w:rsidR="00101C47" w:rsidRDefault="009542C0" w:rsidP="0046036C">
            <w:pPr>
              <w:autoSpaceDE w:val="0"/>
              <w:snapToGrid w:val="0"/>
              <w:spacing w:before="60" w:after="60" w:line="221" w:lineRule="atLeast"/>
              <w:rPr>
                <w:rFonts w:ascii="Lato Light" w:hAnsi="Lato Light" w:cs="Lato Light"/>
                <w:color w:val="002060"/>
                <w:sz w:val="20"/>
                <w:szCs w:val="20"/>
              </w:rPr>
            </w:pPr>
            <w:r>
              <w:rPr>
                <w:rFonts w:ascii="Lato Light" w:hAnsi="Lato Light" w:cs="Lato Light"/>
                <w:color w:val="002060"/>
                <w:sz w:val="20"/>
                <w:szCs w:val="20"/>
              </w:rPr>
              <w:t xml:space="preserve">Contact </w:t>
            </w:r>
            <w:r w:rsidR="004D139B">
              <w:rPr>
                <w:rFonts w:ascii="Lato Light" w:hAnsi="Lato Light" w:cs="Lato Light"/>
                <w:color w:val="002060"/>
                <w:sz w:val="20"/>
                <w:szCs w:val="20"/>
              </w:rPr>
              <w:t>details</w:t>
            </w:r>
            <w:r>
              <w:rPr>
                <w:rFonts w:ascii="Lato Light" w:hAnsi="Lato Light" w:cs="Lato Light"/>
                <w:color w:val="002060"/>
                <w:sz w:val="20"/>
                <w:szCs w:val="20"/>
              </w:rPr>
              <w:t xml:space="preserve"> </w:t>
            </w:r>
          </w:p>
        </w:tc>
        <w:tc>
          <w:tcPr>
            <w:tcW w:w="2880" w:type="dxa"/>
            <w:vAlign w:val="center"/>
          </w:tcPr>
          <w:p w14:paraId="6DC9C813" w14:textId="77777777" w:rsid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Main email address</w:t>
            </w:r>
          </w:p>
        </w:tc>
        <w:tc>
          <w:tcPr>
            <w:tcW w:w="2723" w:type="dxa"/>
            <w:vAlign w:val="center"/>
          </w:tcPr>
          <w:p w14:paraId="710D6108"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vAlign w:val="center"/>
          </w:tcPr>
          <w:p w14:paraId="295071E9"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70A90197" w14:textId="77777777" w:rsidTr="00D51954">
        <w:tc>
          <w:tcPr>
            <w:tcW w:w="967" w:type="dxa"/>
            <w:vMerge/>
            <w:vAlign w:val="center"/>
          </w:tcPr>
          <w:p w14:paraId="30420C1B" w14:textId="77777777" w:rsidR="00101C47" w:rsidRDefault="00101C47" w:rsidP="0046036C">
            <w:pPr>
              <w:autoSpaceDE w:val="0"/>
              <w:snapToGrid w:val="0"/>
              <w:spacing w:before="60" w:after="60" w:line="221" w:lineRule="atLeast"/>
              <w:rPr>
                <w:rFonts w:ascii="Lato Light" w:hAnsi="Lato Light" w:cs="Lato Light"/>
                <w:color w:val="002060"/>
                <w:sz w:val="20"/>
                <w:szCs w:val="20"/>
              </w:rPr>
            </w:pPr>
          </w:p>
        </w:tc>
        <w:tc>
          <w:tcPr>
            <w:tcW w:w="2880" w:type="dxa"/>
            <w:vAlign w:val="center"/>
          </w:tcPr>
          <w:p w14:paraId="70D73AE7" w14:textId="77777777" w:rsid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Alternative email address</w:t>
            </w:r>
          </w:p>
        </w:tc>
        <w:tc>
          <w:tcPr>
            <w:tcW w:w="2723" w:type="dxa"/>
            <w:vAlign w:val="center"/>
          </w:tcPr>
          <w:p w14:paraId="0BFB9A9F"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vAlign w:val="center"/>
          </w:tcPr>
          <w:p w14:paraId="4E676C0D"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6428A438" w14:textId="77777777" w:rsidTr="00D51954">
        <w:tc>
          <w:tcPr>
            <w:tcW w:w="967" w:type="dxa"/>
            <w:vMerge/>
            <w:vAlign w:val="center"/>
          </w:tcPr>
          <w:p w14:paraId="1EAEFA04" w14:textId="77777777" w:rsidR="00101C47" w:rsidRDefault="00101C47" w:rsidP="0046036C">
            <w:pPr>
              <w:snapToGrid w:val="0"/>
              <w:spacing w:before="60" w:after="60" w:line="240" w:lineRule="auto"/>
              <w:rPr>
                <w:rFonts w:ascii="Lato Light" w:hAnsi="Lato Light" w:cs="Lato Light"/>
                <w:color w:val="002060"/>
                <w:sz w:val="20"/>
                <w:szCs w:val="20"/>
              </w:rPr>
            </w:pPr>
          </w:p>
        </w:tc>
        <w:tc>
          <w:tcPr>
            <w:tcW w:w="2880" w:type="dxa"/>
            <w:vAlign w:val="center"/>
          </w:tcPr>
          <w:p w14:paraId="39BA1E2E" w14:textId="77777777" w:rsidR="00101C47" w:rsidRP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Main t</w:t>
            </w:r>
            <w:r w:rsidRPr="00101C47">
              <w:rPr>
                <w:rFonts w:ascii="Lato Light" w:hAnsi="Lato Light" w:cs="Lato Light"/>
                <w:color w:val="002060"/>
              </w:rPr>
              <w:t>elephone number</w:t>
            </w:r>
          </w:p>
        </w:tc>
        <w:tc>
          <w:tcPr>
            <w:tcW w:w="2723" w:type="dxa"/>
            <w:vAlign w:val="center"/>
          </w:tcPr>
          <w:p w14:paraId="3424A36D"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vAlign w:val="center"/>
          </w:tcPr>
          <w:p w14:paraId="7C9E68D5"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728FBCDC" w14:textId="77777777" w:rsidTr="00D51954">
        <w:tc>
          <w:tcPr>
            <w:tcW w:w="967" w:type="dxa"/>
            <w:vMerge/>
            <w:vAlign w:val="center"/>
          </w:tcPr>
          <w:p w14:paraId="0630E777" w14:textId="77777777" w:rsidR="00101C47" w:rsidRDefault="00101C47" w:rsidP="0046036C">
            <w:pPr>
              <w:snapToGrid w:val="0"/>
              <w:spacing w:before="60" w:after="60" w:line="240" w:lineRule="auto"/>
              <w:rPr>
                <w:rFonts w:ascii="Lato Light" w:hAnsi="Lato Light" w:cs="Lato Light"/>
                <w:color w:val="002060"/>
                <w:sz w:val="20"/>
                <w:szCs w:val="20"/>
              </w:rPr>
            </w:pPr>
          </w:p>
        </w:tc>
        <w:tc>
          <w:tcPr>
            <w:tcW w:w="2880" w:type="dxa"/>
            <w:vAlign w:val="center"/>
          </w:tcPr>
          <w:p w14:paraId="1D2C8205" w14:textId="4904F644" w:rsidR="00101C47" w:rsidRDefault="00101C47" w:rsidP="0046036C">
            <w:pPr>
              <w:autoSpaceDE w:val="0"/>
              <w:spacing w:before="60" w:after="60" w:line="221" w:lineRule="atLeast"/>
              <w:rPr>
                <w:rFonts w:ascii="Lato Light" w:hAnsi="Lato Light" w:cs="Lato Light"/>
                <w:color w:val="002060"/>
              </w:rPr>
            </w:pPr>
            <w:r w:rsidRPr="00101C47">
              <w:rPr>
                <w:rFonts w:ascii="Lato Light" w:hAnsi="Lato Light" w:cs="Lato Light"/>
                <w:color w:val="002060"/>
              </w:rPr>
              <w:t>Telephone number (</w:t>
            </w:r>
            <w:proofErr w:type="spellStart"/>
            <w:r w:rsidRPr="00101C47">
              <w:rPr>
                <w:rFonts w:ascii="Lato Light" w:hAnsi="Lato Light" w:cs="Lato Light"/>
                <w:color w:val="002060"/>
              </w:rPr>
              <w:t>Whatsapp</w:t>
            </w:r>
            <w:proofErr w:type="spellEnd"/>
            <w:r w:rsidR="00617C25">
              <w:rPr>
                <w:rFonts w:ascii="Lato Light" w:hAnsi="Lato Light" w:cs="Lato Light"/>
                <w:color w:val="002060"/>
              </w:rPr>
              <w:t>, Viber…</w:t>
            </w:r>
            <w:r w:rsidRPr="00101C47">
              <w:rPr>
                <w:rFonts w:ascii="Lato Light" w:hAnsi="Lato Light" w:cs="Lato Light"/>
                <w:color w:val="002060"/>
              </w:rPr>
              <w:t>)</w:t>
            </w:r>
          </w:p>
        </w:tc>
        <w:tc>
          <w:tcPr>
            <w:tcW w:w="2723" w:type="dxa"/>
            <w:vAlign w:val="center"/>
          </w:tcPr>
          <w:p w14:paraId="4F84BFB9"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vAlign w:val="center"/>
          </w:tcPr>
          <w:p w14:paraId="32BC081B" w14:textId="77777777" w:rsidR="00101C47" w:rsidRDefault="00101C47" w:rsidP="0046036C">
            <w:pPr>
              <w:autoSpaceDE w:val="0"/>
              <w:snapToGrid w:val="0"/>
              <w:spacing w:before="60" w:after="60" w:line="221" w:lineRule="atLeast"/>
              <w:rPr>
                <w:rFonts w:ascii="Lato Light" w:hAnsi="Lato Light" w:cs="Lato Light"/>
                <w:color w:val="002060"/>
              </w:rPr>
            </w:pPr>
          </w:p>
        </w:tc>
      </w:tr>
    </w:tbl>
    <w:p w14:paraId="0D95976C" w14:textId="27D7EF74" w:rsidR="00A936AA" w:rsidRDefault="002B3083">
      <w:pPr>
        <w:autoSpaceDE w:val="0"/>
        <w:spacing w:after="0" w:line="221" w:lineRule="atLeast"/>
        <w:rPr>
          <w:rFonts w:ascii="Lato Light" w:hAnsi="Lato Light" w:cs="Lato Light"/>
          <w:color w:val="002060"/>
        </w:rPr>
      </w:pPr>
      <w:r>
        <w:rPr>
          <w:rFonts w:ascii="Van Condensed Pro" w:hAnsi="Van Condensed Pro" w:cs="Lato Light"/>
          <w:b/>
          <w:bCs/>
          <w:color w:val="002060"/>
          <w:sz w:val="24"/>
          <w:szCs w:val="24"/>
        </w:rPr>
        <w:t xml:space="preserve">NOMINEE’S </w:t>
      </w:r>
      <w:r w:rsidR="00A936AA">
        <w:rPr>
          <w:rFonts w:ascii="Van Condensed Pro" w:hAnsi="Van Condensed Pro" w:cs="Lato Light"/>
          <w:b/>
          <w:bCs/>
          <w:color w:val="002060"/>
          <w:sz w:val="24"/>
          <w:szCs w:val="24"/>
        </w:rPr>
        <w:t>DECLARATION</w:t>
      </w:r>
    </w:p>
    <w:p w14:paraId="2F319DF7" w14:textId="36FDE97E" w:rsidR="00AC2D5F" w:rsidRPr="00AC2D5F" w:rsidRDefault="00AC2D5F" w:rsidP="0046036C">
      <w:pPr>
        <w:autoSpaceDE w:val="0"/>
        <w:spacing w:before="120" w:after="0" w:line="221" w:lineRule="atLeast"/>
        <w:rPr>
          <w:rFonts w:ascii="Lato Light" w:hAnsi="Lato Light" w:cs="Lato Light"/>
          <w:i/>
          <w:iCs/>
          <w:color w:val="002060"/>
        </w:rPr>
      </w:pPr>
      <w:r w:rsidRPr="00AC2D5F">
        <w:rPr>
          <w:rFonts w:ascii="Lato Light" w:hAnsi="Lato Light" w:cs="Lato Light"/>
          <w:i/>
          <w:iCs/>
          <w:color w:val="002060"/>
        </w:rPr>
        <w:t xml:space="preserve">If you have any questions or concerns about the statements below, please contact </w:t>
      </w:r>
      <w:hyperlink r:id="rId13" w:history="1">
        <w:r w:rsidRPr="00AC2D5F">
          <w:rPr>
            <w:rStyle w:val="Hyperlink"/>
            <w:rFonts w:ascii="Lato Light" w:hAnsi="Lato Light" w:cs="Lato Light"/>
            <w:i/>
            <w:iCs/>
          </w:rPr>
          <w:t>governance@wagggs.org</w:t>
        </w:r>
      </w:hyperlink>
    </w:p>
    <w:p w14:paraId="3EDEBE29" w14:textId="7E62CBCE" w:rsidR="00A936AA" w:rsidRDefault="00A936AA" w:rsidP="0046036C">
      <w:pPr>
        <w:autoSpaceDE w:val="0"/>
        <w:spacing w:before="120" w:after="0" w:line="221" w:lineRule="atLeast"/>
        <w:rPr>
          <w:rFonts w:ascii="Lato Light" w:hAnsi="Lato Light" w:cs="Lato Light"/>
          <w:i/>
          <w:color w:val="002060"/>
        </w:rPr>
      </w:pPr>
      <w:r>
        <w:rPr>
          <w:rFonts w:ascii="Lato Light" w:hAnsi="Lato Light" w:cs="Lato Light"/>
          <w:color w:val="002060"/>
        </w:rPr>
        <w:t>By submitting this nomination form, I hereby confirm that</w:t>
      </w:r>
      <w:r w:rsidR="00101C47">
        <w:rPr>
          <w:rFonts w:ascii="Lato Light" w:hAnsi="Lato Light" w:cs="Lato Light"/>
          <w:color w:val="002060"/>
        </w:rPr>
        <w:t xml:space="preserve"> </w:t>
      </w:r>
      <w:r w:rsidR="00101C47" w:rsidRPr="00101C47">
        <w:rPr>
          <w:rFonts w:ascii="Lato Light" w:hAnsi="Lato Light" w:cs="Lato Light"/>
          <w:i/>
          <w:color w:val="002060"/>
        </w:rPr>
        <w:t xml:space="preserve">(please tick </w:t>
      </w:r>
      <w:r w:rsidR="00AB112D" w:rsidRPr="00AB112D">
        <w:rPr>
          <w:rFonts w:ascii="Lato Light" w:hAnsi="Lato Light" w:cs="Lato Light"/>
          <w:b/>
          <w:bCs/>
          <w:i/>
          <w:color w:val="002060"/>
        </w:rPr>
        <w:t>ALL</w:t>
      </w:r>
      <w:r w:rsidR="00AB112D" w:rsidRPr="00101C47">
        <w:rPr>
          <w:rFonts w:ascii="Lato Light" w:hAnsi="Lato Light" w:cs="Lato Light"/>
          <w:i/>
          <w:color w:val="002060"/>
        </w:rPr>
        <w:t xml:space="preserve"> </w:t>
      </w:r>
      <w:r w:rsidR="00101C47" w:rsidRPr="00101C47">
        <w:rPr>
          <w:rFonts w:ascii="Lato Light" w:hAnsi="Lato Light" w:cs="Lato Light"/>
          <w:i/>
          <w:color w:val="002060"/>
        </w:rPr>
        <w:t>boxes)</w:t>
      </w:r>
      <w:r w:rsidRPr="00101C47">
        <w:rPr>
          <w:rFonts w:ascii="Lato Light" w:hAnsi="Lato Light" w:cs="Lato Light"/>
          <w:i/>
          <w:color w:val="002060"/>
        </w:rPr>
        <w:t>:</w:t>
      </w:r>
    </w:p>
    <w:p w14:paraId="02320004" w14:textId="77777777" w:rsidR="00101C47" w:rsidRDefault="00101C47">
      <w:pPr>
        <w:autoSpaceDE w:val="0"/>
        <w:spacing w:after="0" w:line="221" w:lineRule="atLeast"/>
        <w:rPr>
          <w:rFonts w:ascii="Lato Light" w:hAnsi="Lato Light" w:cs="Lato Light"/>
          <w:i/>
          <w:color w:val="00206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
        <w:gridCol w:w="9633"/>
      </w:tblGrid>
      <w:tr w:rsidR="002B3083" w:rsidRPr="002B3083" w14:paraId="5C068D80" w14:textId="77777777" w:rsidTr="00445DB4">
        <w:tc>
          <w:tcPr>
            <w:tcW w:w="421" w:type="dxa"/>
          </w:tcPr>
          <w:p w14:paraId="53375A1E" w14:textId="77777777" w:rsidR="00101C47" w:rsidRPr="002B3083" w:rsidRDefault="00101C47">
            <w:pPr>
              <w:autoSpaceDE w:val="0"/>
              <w:spacing w:after="0" w:line="221" w:lineRule="atLeast"/>
              <w:rPr>
                <w:rFonts w:ascii="Lato Light" w:hAnsi="Lato Light" w:cs="Lato"/>
                <w:color w:val="002060"/>
              </w:rPr>
            </w:pPr>
          </w:p>
        </w:tc>
        <w:tc>
          <w:tcPr>
            <w:tcW w:w="9633" w:type="dxa"/>
          </w:tcPr>
          <w:p w14:paraId="0D890161" w14:textId="0953F330" w:rsidR="00101C47" w:rsidRPr="002B3083" w:rsidRDefault="00101C47" w:rsidP="008535CD">
            <w:pPr>
              <w:autoSpaceDE w:val="0"/>
              <w:spacing w:before="60" w:after="60" w:line="240" w:lineRule="auto"/>
              <w:rPr>
                <w:rFonts w:ascii="Lato Light" w:hAnsi="Lato Light" w:cs="Lato Light"/>
                <w:color w:val="002060"/>
              </w:rPr>
            </w:pPr>
            <w:r w:rsidRPr="002B3083">
              <w:rPr>
                <w:rFonts w:ascii="Lato Light" w:hAnsi="Lato Light" w:cs="Lato"/>
                <w:color w:val="002060"/>
              </w:rPr>
              <w:t>I accept</w:t>
            </w:r>
            <w:r w:rsidRPr="002B3083">
              <w:rPr>
                <w:rFonts w:ascii="Lato Light" w:hAnsi="Lato Light" w:cs="Lato"/>
                <w:bCs/>
                <w:color w:val="002060"/>
              </w:rPr>
              <w:t xml:space="preserve"> </w:t>
            </w:r>
            <w:r w:rsidRPr="002B3083">
              <w:rPr>
                <w:rFonts w:ascii="Lato Light" w:hAnsi="Lato Light" w:cs="Lato Light"/>
                <w:color w:val="002060"/>
              </w:rPr>
              <w:t>the nomination to the World Board</w:t>
            </w:r>
            <w:r w:rsidR="004D139B">
              <w:rPr>
                <w:rFonts w:ascii="Lato Light" w:hAnsi="Lato Light" w:cs="Lato Light"/>
                <w:color w:val="002060"/>
              </w:rPr>
              <w:t>.</w:t>
            </w:r>
          </w:p>
        </w:tc>
      </w:tr>
      <w:tr w:rsidR="00B47345" w:rsidRPr="002B3083" w14:paraId="22F4761A" w14:textId="77777777" w:rsidTr="00445DB4">
        <w:tc>
          <w:tcPr>
            <w:tcW w:w="421" w:type="dxa"/>
          </w:tcPr>
          <w:p w14:paraId="35D094E5" w14:textId="77777777" w:rsidR="00B47345" w:rsidRPr="002B3083" w:rsidRDefault="00B47345">
            <w:pPr>
              <w:autoSpaceDE w:val="0"/>
              <w:spacing w:after="0" w:line="221" w:lineRule="atLeast"/>
              <w:rPr>
                <w:rFonts w:ascii="Lato Light" w:hAnsi="Lato Light" w:cs="Lato"/>
                <w:color w:val="002060"/>
              </w:rPr>
            </w:pPr>
          </w:p>
        </w:tc>
        <w:tc>
          <w:tcPr>
            <w:tcW w:w="9633" w:type="dxa"/>
          </w:tcPr>
          <w:p w14:paraId="1DECDD5A" w14:textId="425CC7A0" w:rsidR="00B47345" w:rsidRPr="002B3083" w:rsidRDefault="00B47345" w:rsidP="008535CD">
            <w:pPr>
              <w:autoSpaceDE w:val="0"/>
              <w:spacing w:before="60" w:after="60" w:line="240" w:lineRule="auto"/>
              <w:rPr>
                <w:rFonts w:ascii="Lato Light" w:hAnsi="Lato Light" w:cs="Lato"/>
                <w:color w:val="002060"/>
              </w:rPr>
            </w:pPr>
            <w:r>
              <w:rPr>
                <w:rFonts w:ascii="Lato Light" w:hAnsi="Lato Light" w:cs="Lato"/>
                <w:color w:val="002060"/>
              </w:rPr>
              <w:t>I understand and accept that if elected to the World Board I will be</w:t>
            </w:r>
            <w:r w:rsidR="00F30EBD">
              <w:rPr>
                <w:rFonts w:ascii="Lato Light" w:hAnsi="Lato Light" w:cs="Lato"/>
                <w:color w:val="002060"/>
              </w:rPr>
              <w:t>come</w:t>
            </w:r>
            <w:r>
              <w:rPr>
                <w:rFonts w:ascii="Lato Light" w:hAnsi="Lato Light" w:cs="Lato"/>
                <w:color w:val="002060"/>
              </w:rPr>
              <w:t xml:space="preserve"> a Trustee of </w:t>
            </w:r>
            <w:r w:rsidR="00F30EBD">
              <w:rPr>
                <w:rFonts w:ascii="Lato Light" w:hAnsi="Lato Light" w:cs="Lato"/>
                <w:color w:val="002060"/>
              </w:rPr>
              <w:t xml:space="preserve">the registered charity </w:t>
            </w:r>
            <w:r>
              <w:rPr>
                <w:rFonts w:ascii="Lato Light" w:hAnsi="Lato Light" w:cs="Lato"/>
                <w:color w:val="002060"/>
              </w:rPr>
              <w:t>WAGGGS</w:t>
            </w:r>
            <w:r w:rsidR="00F30EBD">
              <w:rPr>
                <w:rFonts w:ascii="Lato Light" w:hAnsi="Lato Light" w:cs="Lato"/>
                <w:color w:val="002060"/>
              </w:rPr>
              <w:t>.</w:t>
            </w:r>
          </w:p>
        </w:tc>
      </w:tr>
      <w:tr w:rsidR="002B3083" w:rsidRPr="002B3083" w14:paraId="76A3231F" w14:textId="77777777" w:rsidTr="00445DB4">
        <w:tc>
          <w:tcPr>
            <w:tcW w:w="421" w:type="dxa"/>
          </w:tcPr>
          <w:p w14:paraId="026F483D" w14:textId="77777777" w:rsidR="00101C47" w:rsidRPr="002B3083" w:rsidRDefault="00101C47">
            <w:pPr>
              <w:autoSpaceDE w:val="0"/>
              <w:spacing w:after="0" w:line="221" w:lineRule="atLeast"/>
              <w:rPr>
                <w:rFonts w:ascii="Lato Light" w:hAnsi="Lato Light" w:cs="Lato"/>
                <w:color w:val="002060"/>
              </w:rPr>
            </w:pPr>
          </w:p>
        </w:tc>
        <w:tc>
          <w:tcPr>
            <w:tcW w:w="9633" w:type="dxa"/>
          </w:tcPr>
          <w:p w14:paraId="0232EC62" w14:textId="6E168701" w:rsidR="00101C47" w:rsidRPr="002B3083" w:rsidRDefault="00101C47" w:rsidP="0046036C">
            <w:pPr>
              <w:autoSpaceDE w:val="0"/>
              <w:spacing w:before="60" w:after="60" w:line="240" w:lineRule="auto"/>
              <w:rPr>
                <w:rFonts w:ascii="Lato Light" w:hAnsi="Lato Light" w:cs="Lato Light"/>
                <w:color w:val="002060"/>
              </w:rPr>
            </w:pPr>
            <w:r w:rsidRPr="002B3083">
              <w:rPr>
                <w:rFonts w:ascii="Lato Light" w:hAnsi="Lato Light" w:cs="Lato Light"/>
                <w:color w:val="002060"/>
              </w:rPr>
              <w:t>I agree to participate</w:t>
            </w:r>
            <w:r w:rsidR="0046036C">
              <w:rPr>
                <w:rFonts w:ascii="Lato Light" w:hAnsi="Lato Light" w:cs="Lato Light"/>
                <w:color w:val="002060"/>
              </w:rPr>
              <w:t xml:space="preserve"> in a</w:t>
            </w:r>
            <w:r w:rsidR="00F33663">
              <w:rPr>
                <w:rFonts w:ascii="Lato Light" w:hAnsi="Lato Light" w:cs="Lato Light"/>
                <w:color w:val="002060"/>
              </w:rPr>
              <w:t xml:space="preserve">n online </w:t>
            </w:r>
            <w:r w:rsidR="0046036C">
              <w:rPr>
                <w:rFonts w:ascii="Lato Light" w:hAnsi="Lato Light" w:cs="Lato Light"/>
                <w:color w:val="002060"/>
              </w:rPr>
              <w:t xml:space="preserve">interview </w:t>
            </w:r>
            <w:r w:rsidR="357C39F1" w:rsidRPr="684419E3">
              <w:rPr>
                <w:rFonts w:ascii="Lato Light" w:hAnsi="Lato Light" w:cs="Lato Light"/>
                <w:color w:val="002060"/>
              </w:rPr>
              <w:t>and</w:t>
            </w:r>
            <w:r w:rsidR="5676A62E" w:rsidRPr="684419E3">
              <w:rPr>
                <w:rFonts w:ascii="Lato Light" w:hAnsi="Lato Light" w:cs="Lato Light"/>
                <w:color w:val="002060"/>
              </w:rPr>
              <w:t xml:space="preserve"> orientation and pre-</w:t>
            </w:r>
            <w:r w:rsidR="000C21AB">
              <w:rPr>
                <w:rFonts w:ascii="Lato Light" w:hAnsi="Lato Light" w:cs="Lato Light"/>
                <w:color w:val="002060"/>
              </w:rPr>
              <w:t>conference</w:t>
            </w:r>
            <w:r w:rsidR="357C39F1" w:rsidRPr="684419E3">
              <w:rPr>
                <w:rFonts w:ascii="Lato Light" w:hAnsi="Lato Light" w:cs="Lato Light"/>
                <w:color w:val="002060"/>
              </w:rPr>
              <w:t xml:space="preserve"> sessions </w:t>
            </w:r>
            <w:r w:rsidR="0046036C">
              <w:rPr>
                <w:rFonts w:ascii="Lato Light" w:hAnsi="Lato Light" w:cs="Lato Light"/>
                <w:color w:val="002060"/>
              </w:rPr>
              <w:t>with members</w:t>
            </w:r>
            <w:r w:rsidRPr="002B3083">
              <w:rPr>
                <w:rFonts w:ascii="Lato Light" w:hAnsi="Lato Light" w:cs="Lato Light"/>
                <w:color w:val="002060"/>
              </w:rPr>
              <w:t xml:space="preserve"> of the Nominations Committee.</w:t>
            </w:r>
          </w:p>
        </w:tc>
      </w:tr>
      <w:tr w:rsidR="002B3083" w:rsidRPr="002B3083" w14:paraId="0EC84DBB" w14:textId="77777777" w:rsidTr="00445DB4">
        <w:tc>
          <w:tcPr>
            <w:tcW w:w="421" w:type="dxa"/>
          </w:tcPr>
          <w:p w14:paraId="6B8763F3" w14:textId="77777777" w:rsidR="00101C47" w:rsidRPr="002B3083" w:rsidRDefault="00101C47" w:rsidP="001B21F5">
            <w:pPr>
              <w:autoSpaceDE w:val="0"/>
              <w:spacing w:before="60" w:after="60" w:line="221" w:lineRule="atLeast"/>
              <w:rPr>
                <w:rFonts w:ascii="Lato Light" w:hAnsi="Lato Light" w:cs="Lato"/>
                <w:color w:val="002060"/>
              </w:rPr>
            </w:pPr>
          </w:p>
        </w:tc>
        <w:tc>
          <w:tcPr>
            <w:tcW w:w="9633" w:type="dxa"/>
          </w:tcPr>
          <w:p w14:paraId="4412580A" w14:textId="74A51F2C" w:rsidR="00101C47" w:rsidRPr="002B3083" w:rsidRDefault="001B21F5" w:rsidP="001B21F5">
            <w:pPr>
              <w:pStyle w:val="Default"/>
              <w:spacing w:before="60" w:after="60"/>
              <w:rPr>
                <w:rFonts w:ascii="Lato Light" w:hAnsi="Lato Light" w:cs="Lato Light"/>
                <w:color w:val="002060"/>
                <w:sz w:val="22"/>
                <w:szCs w:val="22"/>
              </w:rPr>
            </w:pPr>
            <w:r>
              <w:rPr>
                <w:rFonts w:ascii="Lato Light" w:eastAsia="Arial Unicode MS" w:hAnsi="Lato Light" w:cs="Arial Unicode MS"/>
                <w:color w:val="002060"/>
                <w:sz w:val="22"/>
                <w:szCs w:val="22"/>
                <w:lang w:eastAsia="hi-IN" w:bidi="hi-IN"/>
              </w:rPr>
              <w:t>To my knowledge t</w:t>
            </w:r>
            <w:r w:rsidR="002B3083" w:rsidRPr="002B3083">
              <w:rPr>
                <w:rFonts w:ascii="Lato Light" w:eastAsia="Times New Roman" w:hAnsi="Lato Light" w:cs="Lato"/>
                <w:color w:val="002060"/>
                <w:sz w:val="22"/>
                <w:szCs w:val="22"/>
                <w:lang w:eastAsia="en-US"/>
              </w:rPr>
              <w:t xml:space="preserve">he information given on this nomination form is correct </w:t>
            </w:r>
            <w:r>
              <w:rPr>
                <w:rFonts w:ascii="Lato Light" w:eastAsia="Times New Roman" w:hAnsi="Lato Light" w:cs="Lato"/>
                <w:color w:val="002060"/>
                <w:sz w:val="22"/>
                <w:szCs w:val="22"/>
                <w:lang w:eastAsia="en-US"/>
              </w:rPr>
              <w:t>and complete</w:t>
            </w:r>
            <w:r w:rsidR="002B3083" w:rsidRPr="002B3083">
              <w:rPr>
                <w:rFonts w:ascii="Lato Light" w:eastAsia="Times New Roman" w:hAnsi="Lato Light" w:cs="Lato"/>
                <w:color w:val="002060"/>
                <w:sz w:val="22"/>
                <w:szCs w:val="22"/>
                <w:lang w:eastAsia="en-US"/>
              </w:rPr>
              <w:t xml:space="preserve">. </w:t>
            </w:r>
          </w:p>
        </w:tc>
      </w:tr>
      <w:tr w:rsidR="002B3083" w:rsidRPr="002B3083" w14:paraId="4D90B0D3" w14:textId="77777777" w:rsidTr="00445DB4">
        <w:tc>
          <w:tcPr>
            <w:tcW w:w="421" w:type="dxa"/>
          </w:tcPr>
          <w:p w14:paraId="355AA719" w14:textId="77777777" w:rsidR="002B3083" w:rsidRPr="002B3083" w:rsidRDefault="002B3083" w:rsidP="001B21F5">
            <w:pPr>
              <w:autoSpaceDE w:val="0"/>
              <w:spacing w:before="60" w:after="60" w:line="221" w:lineRule="atLeast"/>
              <w:rPr>
                <w:rFonts w:ascii="Lato Light" w:hAnsi="Lato Light" w:cs="Lato"/>
                <w:color w:val="002060"/>
              </w:rPr>
            </w:pPr>
          </w:p>
        </w:tc>
        <w:tc>
          <w:tcPr>
            <w:tcW w:w="9633" w:type="dxa"/>
          </w:tcPr>
          <w:p w14:paraId="71C92B58" w14:textId="605DCD93" w:rsidR="002B3083" w:rsidRPr="002B3083" w:rsidRDefault="002B3083" w:rsidP="008A197C">
            <w:pPr>
              <w:pStyle w:val="Default"/>
              <w:spacing w:before="60" w:after="60"/>
              <w:rPr>
                <w:rFonts w:ascii="Lato Light" w:eastAsia="Arial Unicode MS" w:hAnsi="Lato Light" w:cs="Arial Unicode MS"/>
                <w:color w:val="002060"/>
                <w:sz w:val="22"/>
                <w:szCs w:val="22"/>
                <w:lang w:val="en-GB" w:eastAsia="hi-IN" w:bidi="hi-IN"/>
              </w:rPr>
            </w:pPr>
            <w:r w:rsidRPr="568B5F06">
              <w:rPr>
                <w:rFonts w:ascii="Lato Light" w:eastAsia="Arial Unicode MS" w:hAnsi="Lato Light" w:cs="Arial Unicode MS"/>
                <w:color w:val="002060"/>
                <w:sz w:val="22"/>
                <w:szCs w:val="22"/>
                <w:lang w:val="en-GB" w:eastAsia="hi-IN" w:bidi="hi-IN"/>
              </w:rPr>
              <w:t xml:space="preserve">I understand that I am personally responsible for </w:t>
            </w:r>
            <w:r w:rsidRPr="568B5F06">
              <w:rPr>
                <w:rFonts w:ascii="Lato Light" w:eastAsia="Times New Roman" w:hAnsi="Lato Light" w:cs="Lato"/>
                <w:color w:val="002060"/>
                <w:sz w:val="22"/>
                <w:szCs w:val="22"/>
                <w:lang w:val="en-GB" w:eastAsia="en-US"/>
              </w:rPr>
              <w:t>informing WAGGGS if my contact details change after submitting this nomination form</w:t>
            </w:r>
            <w:r w:rsidR="0046036C" w:rsidRPr="568B5F06">
              <w:rPr>
                <w:rFonts w:ascii="Lato Light" w:eastAsia="Times New Roman" w:hAnsi="Lato Light" w:cs="Lato"/>
                <w:color w:val="002060"/>
                <w:sz w:val="22"/>
                <w:szCs w:val="22"/>
                <w:lang w:val="en-GB" w:eastAsia="en-US"/>
              </w:rPr>
              <w:t>.</w:t>
            </w:r>
          </w:p>
        </w:tc>
      </w:tr>
      <w:tr w:rsidR="004938F4" w:rsidRPr="002B3083" w14:paraId="473EDD31" w14:textId="77777777" w:rsidTr="00445DB4">
        <w:tc>
          <w:tcPr>
            <w:tcW w:w="421" w:type="dxa"/>
          </w:tcPr>
          <w:p w14:paraId="2B84271B" w14:textId="77777777" w:rsidR="004938F4" w:rsidRPr="002B3083" w:rsidRDefault="004938F4" w:rsidP="001B21F5">
            <w:pPr>
              <w:autoSpaceDE w:val="0"/>
              <w:spacing w:before="60" w:after="60" w:line="221" w:lineRule="atLeast"/>
              <w:rPr>
                <w:rFonts w:ascii="Lato Light" w:hAnsi="Lato Light" w:cs="Lato"/>
                <w:color w:val="002060"/>
              </w:rPr>
            </w:pPr>
          </w:p>
        </w:tc>
        <w:tc>
          <w:tcPr>
            <w:tcW w:w="9633" w:type="dxa"/>
          </w:tcPr>
          <w:p w14:paraId="07DD136C" w14:textId="2E879836" w:rsidR="004938F4" w:rsidRPr="00E61C05" w:rsidRDefault="004938F4" w:rsidP="00AB112D">
            <w:pPr>
              <w:pStyle w:val="Default"/>
              <w:rPr>
                <w:rFonts w:ascii="Lato Light" w:eastAsia="Times New Roman" w:hAnsi="Lato Light" w:cs="Lato"/>
                <w:color w:val="002060"/>
                <w:sz w:val="22"/>
                <w:szCs w:val="22"/>
                <w:lang w:val="en-GB" w:eastAsia="en-US"/>
              </w:rPr>
            </w:pPr>
            <w:r w:rsidRPr="568B5F06">
              <w:rPr>
                <w:rFonts w:ascii="Lato Light" w:eastAsia="Times New Roman" w:hAnsi="Lato Light" w:cs="Lato"/>
                <w:color w:val="002060"/>
                <w:sz w:val="22"/>
                <w:szCs w:val="22"/>
                <w:lang w:val="en-GB" w:eastAsia="en-US"/>
              </w:rPr>
              <w:t>I understand that</w:t>
            </w:r>
            <w:r w:rsidR="00133F67" w:rsidRPr="568B5F06">
              <w:rPr>
                <w:rFonts w:ascii="Lato Light" w:eastAsia="Times New Roman" w:hAnsi="Lato Light" w:cs="Lato"/>
                <w:color w:val="002060"/>
                <w:sz w:val="22"/>
                <w:szCs w:val="22"/>
                <w:lang w:val="en-GB" w:eastAsia="en-US"/>
              </w:rPr>
              <w:t xml:space="preserve">, </w:t>
            </w:r>
            <w:r w:rsidR="009D1549" w:rsidRPr="568B5F06">
              <w:rPr>
                <w:rFonts w:ascii="Lato Light" w:eastAsia="Times New Roman" w:hAnsi="Lato Light" w:cs="Lato"/>
                <w:color w:val="002060"/>
                <w:sz w:val="22"/>
                <w:szCs w:val="22"/>
                <w:lang w:val="en-GB" w:eastAsia="en-US"/>
              </w:rPr>
              <w:t xml:space="preserve">if I have </w:t>
            </w:r>
            <w:r w:rsidR="00133F67" w:rsidRPr="568B5F06">
              <w:rPr>
                <w:rFonts w:ascii="Lato Light" w:eastAsia="Times New Roman" w:hAnsi="Lato Light" w:cs="Lato"/>
                <w:color w:val="002060"/>
                <w:sz w:val="22"/>
                <w:szCs w:val="22"/>
                <w:lang w:val="en-GB" w:eastAsia="en-US"/>
              </w:rPr>
              <w:t xml:space="preserve">not received a confirmation email within 72 hours of submitting </w:t>
            </w:r>
            <w:r w:rsidR="009D1549" w:rsidRPr="568B5F06">
              <w:rPr>
                <w:rFonts w:ascii="Lato Light" w:eastAsia="Times New Roman" w:hAnsi="Lato Light" w:cs="Lato"/>
                <w:color w:val="002060"/>
                <w:sz w:val="22"/>
                <w:szCs w:val="22"/>
                <w:lang w:val="en-GB" w:eastAsia="en-US"/>
              </w:rPr>
              <w:t>this</w:t>
            </w:r>
            <w:r w:rsidR="00133F67" w:rsidRPr="568B5F06">
              <w:rPr>
                <w:rFonts w:ascii="Lato Light" w:eastAsia="Times New Roman" w:hAnsi="Lato Light" w:cs="Lato"/>
                <w:color w:val="002060"/>
                <w:sz w:val="22"/>
                <w:szCs w:val="22"/>
                <w:lang w:val="en-GB" w:eastAsia="en-US"/>
              </w:rPr>
              <w:t xml:space="preserve"> nomination form, </w:t>
            </w:r>
            <w:r w:rsidR="009D1549" w:rsidRPr="568B5F06">
              <w:rPr>
                <w:rFonts w:ascii="Lato Light" w:eastAsia="Times New Roman" w:hAnsi="Lato Light" w:cs="Lato"/>
                <w:color w:val="002060"/>
                <w:sz w:val="22"/>
                <w:szCs w:val="22"/>
                <w:lang w:val="en-GB" w:eastAsia="en-US"/>
              </w:rPr>
              <w:t>I am personally</w:t>
            </w:r>
            <w:r w:rsidR="00133F67" w:rsidRPr="568B5F06">
              <w:rPr>
                <w:rFonts w:ascii="Lato Light" w:eastAsia="Times New Roman" w:hAnsi="Lato Light" w:cs="Lato"/>
                <w:color w:val="002060"/>
                <w:sz w:val="22"/>
                <w:szCs w:val="22"/>
                <w:lang w:val="en-GB" w:eastAsia="en-US"/>
              </w:rPr>
              <w:t xml:space="preserve"> responsible for contacting WAGGGS to check if the nomination form has been safely received. </w:t>
            </w:r>
          </w:p>
        </w:tc>
      </w:tr>
      <w:tr w:rsidR="002B3083" w:rsidRPr="002B3083" w14:paraId="71F1991E" w14:textId="77777777" w:rsidTr="00445DB4">
        <w:tc>
          <w:tcPr>
            <w:tcW w:w="421" w:type="dxa"/>
          </w:tcPr>
          <w:p w14:paraId="42DC712F" w14:textId="77777777" w:rsidR="002B3083" w:rsidRPr="002B3083" w:rsidRDefault="002B3083" w:rsidP="001B21F5">
            <w:pPr>
              <w:autoSpaceDE w:val="0"/>
              <w:spacing w:before="60" w:after="60" w:line="221" w:lineRule="atLeast"/>
              <w:rPr>
                <w:rFonts w:ascii="Lato Light" w:hAnsi="Lato Light" w:cs="Lato"/>
                <w:color w:val="002060"/>
              </w:rPr>
            </w:pPr>
          </w:p>
        </w:tc>
        <w:tc>
          <w:tcPr>
            <w:tcW w:w="9633" w:type="dxa"/>
          </w:tcPr>
          <w:p w14:paraId="1DEEEC72" w14:textId="14F6036C" w:rsidR="002B3083" w:rsidRPr="002B3083" w:rsidRDefault="002B3083" w:rsidP="001B21F5">
            <w:pPr>
              <w:pStyle w:val="Default"/>
              <w:spacing w:before="60" w:after="60"/>
              <w:rPr>
                <w:rFonts w:ascii="Lato Light" w:eastAsia="Arial Unicode MS" w:hAnsi="Lato Light" w:cs="Arial Unicode MS"/>
                <w:color w:val="002060"/>
                <w:sz w:val="22"/>
                <w:szCs w:val="22"/>
                <w:lang w:val="en-GB" w:eastAsia="hi-IN" w:bidi="hi-IN"/>
              </w:rPr>
            </w:pPr>
            <w:r w:rsidRPr="568B5F06">
              <w:rPr>
                <w:rFonts w:ascii="Lato Light" w:eastAsia="Times New Roman" w:hAnsi="Lato Light" w:cs="Lato"/>
                <w:color w:val="002060"/>
                <w:sz w:val="22"/>
                <w:szCs w:val="22"/>
                <w:lang w:val="en-GB" w:eastAsia="en-US"/>
              </w:rPr>
              <w:t xml:space="preserve">I understand that I have a responsibility to actively participate in the nominations process and respond to requests for information and all communications from the Nominations Committee in a timely manner. I understand that failure to comply with these requirements </w:t>
            </w:r>
            <w:r w:rsidR="001B21F5" w:rsidRPr="568B5F06">
              <w:rPr>
                <w:rFonts w:ascii="Lato Light" w:eastAsia="Times New Roman" w:hAnsi="Lato Light" w:cs="Lato"/>
                <w:color w:val="002060"/>
                <w:sz w:val="22"/>
                <w:szCs w:val="22"/>
                <w:lang w:val="en-GB" w:eastAsia="en-US"/>
              </w:rPr>
              <w:t>will</w:t>
            </w:r>
            <w:r w:rsidRPr="568B5F06">
              <w:rPr>
                <w:rFonts w:ascii="Lato Light" w:eastAsia="Times New Roman" w:hAnsi="Lato Light" w:cs="Lato"/>
                <w:color w:val="002060"/>
                <w:sz w:val="22"/>
                <w:szCs w:val="22"/>
                <w:lang w:val="en-GB" w:eastAsia="en-US"/>
              </w:rPr>
              <w:t xml:space="preserve"> result in an official warning being issued </w:t>
            </w:r>
            <w:r w:rsidR="001B21F5" w:rsidRPr="568B5F06">
              <w:rPr>
                <w:rFonts w:ascii="Lato Light" w:eastAsia="Times New Roman" w:hAnsi="Lato Light" w:cs="Lato"/>
                <w:color w:val="002060"/>
                <w:sz w:val="22"/>
                <w:szCs w:val="22"/>
                <w:lang w:val="en-GB" w:eastAsia="en-US"/>
              </w:rPr>
              <w:t>and may ultimately result in t</w:t>
            </w:r>
            <w:r w:rsidRPr="568B5F06">
              <w:rPr>
                <w:rFonts w:ascii="Lato Light" w:eastAsia="Times New Roman" w:hAnsi="Lato Light" w:cs="Lato"/>
                <w:color w:val="002060"/>
                <w:sz w:val="22"/>
                <w:szCs w:val="22"/>
                <w:lang w:val="en-GB" w:eastAsia="en-US"/>
              </w:rPr>
              <w:t>he Nominations Committee withdrawing my nomination</w:t>
            </w:r>
            <w:r w:rsidR="0046036C" w:rsidRPr="568B5F06">
              <w:rPr>
                <w:rFonts w:ascii="Lato Light" w:eastAsia="Times New Roman" w:hAnsi="Lato Light" w:cs="Lato"/>
                <w:color w:val="002060"/>
                <w:sz w:val="22"/>
                <w:szCs w:val="22"/>
                <w:lang w:val="en-GB" w:eastAsia="en-US"/>
              </w:rPr>
              <w:t>.</w:t>
            </w:r>
          </w:p>
        </w:tc>
      </w:tr>
      <w:tr w:rsidR="00333588" w:rsidRPr="002B3083" w14:paraId="721F8ACC" w14:textId="77777777" w:rsidTr="00445DB4">
        <w:tc>
          <w:tcPr>
            <w:tcW w:w="421" w:type="dxa"/>
          </w:tcPr>
          <w:p w14:paraId="5C8C0D95" w14:textId="77777777" w:rsidR="00333588" w:rsidRPr="002B3083" w:rsidRDefault="00333588" w:rsidP="00333588">
            <w:pPr>
              <w:autoSpaceDE w:val="0"/>
              <w:spacing w:after="0" w:line="221" w:lineRule="atLeast"/>
              <w:rPr>
                <w:rFonts w:ascii="Lato Light" w:hAnsi="Lato Light" w:cs="Lato"/>
                <w:color w:val="002060"/>
              </w:rPr>
            </w:pPr>
          </w:p>
        </w:tc>
        <w:tc>
          <w:tcPr>
            <w:tcW w:w="9633" w:type="dxa"/>
          </w:tcPr>
          <w:p w14:paraId="03F1E65F" w14:textId="3CEE0BEB" w:rsidR="00333588" w:rsidRPr="002B3083" w:rsidRDefault="00333588" w:rsidP="00333588">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D55512" w:rsidRPr="002B3083" w14:paraId="12BBCC17" w14:textId="77777777" w:rsidTr="00445DB4">
        <w:tc>
          <w:tcPr>
            <w:tcW w:w="421" w:type="dxa"/>
          </w:tcPr>
          <w:p w14:paraId="3F1CAE78" w14:textId="77777777" w:rsidR="00D55512" w:rsidRPr="002B3083" w:rsidRDefault="00D55512" w:rsidP="00D55512">
            <w:pPr>
              <w:autoSpaceDE w:val="0"/>
              <w:spacing w:after="0" w:line="221" w:lineRule="atLeast"/>
              <w:rPr>
                <w:rFonts w:ascii="Lato Light" w:hAnsi="Lato Light" w:cs="Lato"/>
                <w:color w:val="002060"/>
              </w:rPr>
            </w:pPr>
          </w:p>
        </w:tc>
        <w:tc>
          <w:tcPr>
            <w:tcW w:w="9633" w:type="dxa"/>
          </w:tcPr>
          <w:p w14:paraId="4A5DFCE5" w14:textId="134C0D5E" w:rsidR="00D55512" w:rsidRPr="002B3083" w:rsidRDefault="00D55512" w:rsidP="00D55512">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860554" w:rsidRPr="002B3083" w14:paraId="74ED246A" w14:textId="77777777" w:rsidTr="00445DB4">
        <w:tc>
          <w:tcPr>
            <w:tcW w:w="421" w:type="dxa"/>
          </w:tcPr>
          <w:p w14:paraId="7B80B8D6" w14:textId="77777777" w:rsidR="00860554" w:rsidRPr="002B3083" w:rsidRDefault="00860554" w:rsidP="00E3742D">
            <w:pPr>
              <w:autoSpaceDE w:val="0"/>
              <w:spacing w:after="0" w:line="221" w:lineRule="atLeast"/>
              <w:rPr>
                <w:rFonts w:ascii="Lato Light" w:hAnsi="Lato Light" w:cs="Lato"/>
                <w:color w:val="002060"/>
              </w:rPr>
            </w:pPr>
          </w:p>
        </w:tc>
        <w:tc>
          <w:tcPr>
            <w:tcW w:w="9633" w:type="dxa"/>
          </w:tcPr>
          <w:p w14:paraId="143FF6D6" w14:textId="58C203DA" w:rsidR="00860554" w:rsidRPr="006D4F9F" w:rsidRDefault="00DB23DC" w:rsidP="00E3742D">
            <w:pPr>
              <w:autoSpaceDE w:val="0"/>
              <w:spacing w:before="60" w:after="60" w:line="221" w:lineRule="atLeast"/>
              <w:rPr>
                <w:rFonts w:ascii="Lato Light" w:hAnsi="Lato Light" w:cs="Arial"/>
                <w:iCs/>
                <w:color w:val="002060"/>
              </w:rPr>
            </w:pPr>
            <w:r>
              <w:rPr>
                <w:rFonts w:ascii="Lato Light" w:hAnsi="Lato Light" w:cs="Arial"/>
                <w:iCs/>
                <w:color w:val="002060"/>
              </w:rPr>
              <w:t>I agree to respect and follow the Campaigning Guidelines.</w:t>
            </w:r>
          </w:p>
        </w:tc>
      </w:tr>
      <w:tr w:rsidR="00E3742D" w:rsidRPr="002B3083" w14:paraId="353217BC" w14:textId="77777777" w:rsidTr="00445DB4">
        <w:tc>
          <w:tcPr>
            <w:tcW w:w="421" w:type="dxa"/>
          </w:tcPr>
          <w:p w14:paraId="49913B3D" w14:textId="77777777" w:rsidR="00E3742D" w:rsidRPr="002B3083" w:rsidRDefault="00E3742D" w:rsidP="00E3742D">
            <w:pPr>
              <w:autoSpaceDE w:val="0"/>
              <w:spacing w:after="0" w:line="221" w:lineRule="atLeast"/>
              <w:rPr>
                <w:rFonts w:ascii="Lato Light" w:hAnsi="Lato Light" w:cs="Lato"/>
                <w:color w:val="002060"/>
              </w:rPr>
            </w:pPr>
          </w:p>
        </w:tc>
        <w:tc>
          <w:tcPr>
            <w:tcW w:w="9633" w:type="dxa"/>
          </w:tcPr>
          <w:p w14:paraId="639A656E" w14:textId="6C5B6D6D" w:rsidR="00E3742D" w:rsidRPr="002B3083" w:rsidRDefault="00E3742D" w:rsidP="00E3742D">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562A85" w:rsidRPr="002B3083" w14:paraId="15CD536F" w14:textId="77777777" w:rsidTr="00445DB4">
        <w:tc>
          <w:tcPr>
            <w:tcW w:w="421" w:type="dxa"/>
          </w:tcPr>
          <w:p w14:paraId="5DC55AEA" w14:textId="77777777" w:rsidR="00562A85" w:rsidRPr="002B3083" w:rsidRDefault="00562A85" w:rsidP="00562A85">
            <w:pPr>
              <w:autoSpaceDE w:val="0"/>
              <w:spacing w:after="0" w:line="221" w:lineRule="atLeast"/>
              <w:rPr>
                <w:rFonts w:ascii="Lato Light" w:hAnsi="Lato Light" w:cs="Lato"/>
                <w:color w:val="002060"/>
              </w:rPr>
            </w:pPr>
          </w:p>
        </w:tc>
        <w:tc>
          <w:tcPr>
            <w:tcW w:w="9633" w:type="dxa"/>
          </w:tcPr>
          <w:p w14:paraId="773DB81E" w14:textId="31D34CEA" w:rsidR="00562A85" w:rsidRPr="002B3083" w:rsidRDefault="00562A85" w:rsidP="00562A85">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B47345" w:rsidRPr="002B3083" w14:paraId="772624AE" w14:textId="77777777" w:rsidTr="00445DB4">
        <w:tc>
          <w:tcPr>
            <w:tcW w:w="421" w:type="dxa"/>
          </w:tcPr>
          <w:p w14:paraId="34504246" w14:textId="77777777" w:rsidR="00B47345" w:rsidRPr="002B3083" w:rsidRDefault="00B47345" w:rsidP="00B47345">
            <w:pPr>
              <w:autoSpaceDE w:val="0"/>
              <w:spacing w:after="0" w:line="221" w:lineRule="atLeast"/>
              <w:rPr>
                <w:rFonts w:ascii="Lato Light" w:hAnsi="Lato Light" w:cs="Lato"/>
                <w:color w:val="002060"/>
              </w:rPr>
            </w:pPr>
          </w:p>
        </w:tc>
        <w:tc>
          <w:tcPr>
            <w:tcW w:w="9633" w:type="dxa"/>
          </w:tcPr>
          <w:p w14:paraId="060B3613" w14:textId="2A94E2DC" w:rsidR="00B47345" w:rsidRPr="006D4F9F" w:rsidRDefault="00B47345" w:rsidP="00B47345">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w:t>
            </w:r>
            <w:r w:rsidR="00BC7531">
              <w:rPr>
                <w:rFonts w:ascii="Lato Light" w:hAnsi="Lato Light" w:cs="Lato Light"/>
                <w:color w:val="002060"/>
              </w:rPr>
              <w:t>being</w:t>
            </w:r>
            <w:r w:rsidR="00771D2A">
              <w:rPr>
                <w:rFonts w:ascii="Lato Light" w:hAnsi="Lato Light" w:cs="Lato Light"/>
                <w:color w:val="002060"/>
              </w:rPr>
              <w:t xml:space="preserve"> </w:t>
            </w:r>
            <w:r w:rsidRPr="006D4F9F">
              <w:rPr>
                <w:rFonts w:ascii="Lato Light" w:hAnsi="Lato Light" w:cs="Lato Light"/>
                <w:color w:val="002060"/>
              </w:rPr>
              <w:t>used in social media posts relating to the nomination and election process</w:t>
            </w:r>
            <w:r>
              <w:rPr>
                <w:rFonts w:ascii="Lato Light" w:hAnsi="Lato Light" w:cs="Lato Light"/>
                <w:color w:val="002060"/>
              </w:rPr>
              <w:t xml:space="preserve"> and the World </w:t>
            </w:r>
            <w:r w:rsidRPr="00E61C05">
              <w:rPr>
                <w:rFonts w:ascii="Lato Light" w:hAnsi="Lato Light" w:cs="Lato Light"/>
                <w:color w:val="002060"/>
              </w:rPr>
              <w:t>Conference.</w:t>
            </w:r>
            <w:r w:rsidR="00BA647A" w:rsidRPr="00E61C05">
              <w:rPr>
                <w:rFonts w:ascii="Lato Light" w:hAnsi="Lato Light" w:cs="Lato Light"/>
                <w:color w:val="002060"/>
              </w:rPr>
              <w:t xml:space="preserve"> </w:t>
            </w:r>
          </w:p>
        </w:tc>
      </w:tr>
    </w:tbl>
    <w:p w14:paraId="0106789C" w14:textId="77777777" w:rsidR="00101C47" w:rsidRDefault="00101C47">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A936AA" w14:paraId="2D1353DD" w14:textId="77777777" w:rsidTr="00445DB4">
        <w:tc>
          <w:tcPr>
            <w:tcW w:w="3090" w:type="dxa"/>
            <w:tcBorders>
              <w:top w:val="single" w:sz="4" w:space="0" w:color="C0C0C0"/>
              <w:left w:val="single" w:sz="4" w:space="0" w:color="C0C0C0"/>
              <w:bottom w:val="single" w:sz="4" w:space="0" w:color="C0C0C0"/>
            </w:tcBorders>
          </w:tcPr>
          <w:p w14:paraId="704D9D62"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Signed </w:t>
            </w:r>
            <w:r>
              <w:rPr>
                <w:rFonts w:ascii="Lato Light" w:hAnsi="Lato Light" w:cs="Lato Light"/>
                <w:i/>
                <w:iCs/>
                <w:color w:val="002060"/>
              </w:rPr>
              <w:t>(electronic signature/scan is acceptable)</w:t>
            </w:r>
            <w:r>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tcPr>
          <w:p w14:paraId="6C9BB8F4" w14:textId="77777777" w:rsidR="00A936AA" w:rsidRDefault="00A936AA">
            <w:pPr>
              <w:autoSpaceDE w:val="0"/>
              <w:snapToGrid w:val="0"/>
              <w:spacing w:after="0" w:line="221" w:lineRule="atLeast"/>
              <w:rPr>
                <w:rFonts w:ascii="Lato Light" w:hAnsi="Lato Light" w:cs="Lato Light"/>
                <w:color w:val="002060"/>
              </w:rPr>
            </w:pPr>
          </w:p>
        </w:tc>
      </w:tr>
      <w:tr w:rsidR="00A936AA" w14:paraId="3E4DB8EF" w14:textId="77777777" w:rsidTr="00445DB4">
        <w:tc>
          <w:tcPr>
            <w:tcW w:w="3090" w:type="dxa"/>
            <w:tcBorders>
              <w:top w:val="single" w:sz="4" w:space="0" w:color="C0C0C0"/>
              <w:left w:val="single" w:sz="4" w:space="0" w:color="C0C0C0"/>
              <w:bottom w:val="single" w:sz="4" w:space="0" w:color="C0C0C0"/>
            </w:tcBorders>
          </w:tcPr>
          <w:p w14:paraId="59851C6D" w14:textId="6B1D542E" w:rsidR="00A936AA" w:rsidRDefault="00A936AA" w:rsidP="00C467FD">
            <w:pPr>
              <w:autoSpaceDE w:val="0"/>
              <w:spacing w:after="0" w:line="221" w:lineRule="atLeast"/>
              <w:rPr>
                <w:rFonts w:ascii="Lato Light" w:hAnsi="Lato Light" w:cs="Lato Light"/>
                <w:color w:val="002060"/>
              </w:rPr>
            </w:pPr>
            <w:r>
              <w:rPr>
                <w:rFonts w:ascii="Lato Light" w:hAnsi="Lato Light" w:cs="Lato Light"/>
                <w:color w:val="002060"/>
              </w:rPr>
              <w:t>Date</w:t>
            </w:r>
            <w:r w:rsidR="00C467FD">
              <w:rPr>
                <w:rFonts w:ascii="Lato Light" w:hAnsi="Lato Light" w:cs="Lato Light"/>
                <w:color w:val="002060"/>
              </w:rPr>
              <w:t xml:space="preserve"> </w:t>
            </w:r>
            <w:r w:rsidR="00C467FD" w:rsidRPr="00C467FD">
              <w:rPr>
                <w:rFonts w:ascii="Lato Light" w:hAnsi="Lato Light" w:cs="Lato Light"/>
                <w:i/>
                <w:iCs/>
                <w:color w:val="002060"/>
              </w:rPr>
              <w:t>(dd/mm/</w:t>
            </w:r>
            <w:proofErr w:type="spellStart"/>
            <w:r w:rsidR="00C467FD" w:rsidRPr="00C467FD">
              <w:rPr>
                <w:rFonts w:ascii="Lato Light" w:hAnsi="Lato Light" w:cs="Lato Light"/>
                <w:i/>
                <w:iCs/>
                <w:color w:val="002060"/>
              </w:rPr>
              <w:t>yyyy</w:t>
            </w:r>
            <w:proofErr w:type="spellEnd"/>
            <w:r w:rsidR="00C467FD" w:rsidRPr="00C467FD">
              <w:rPr>
                <w:rFonts w:ascii="Lato Light" w:hAnsi="Lato Light" w:cs="Lato Light"/>
                <w:i/>
                <w:iCs/>
                <w:color w:val="002060"/>
              </w:rPr>
              <w:t>)</w:t>
            </w:r>
          </w:p>
        </w:tc>
        <w:tc>
          <w:tcPr>
            <w:tcW w:w="6975" w:type="dxa"/>
            <w:tcBorders>
              <w:top w:val="single" w:sz="4" w:space="0" w:color="C0C0C0"/>
              <w:left w:val="single" w:sz="4" w:space="0" w:color="C0C0C0"/>
              <w:bottom w:val="single" w:sz="4" w:space="0" w:color="C0C0C0"/>
              <w:right w:val="single" w:sz="4" w:space="0" w:color="C0C0C0"/>
            </w:tcBorders>
          </w:tcPr>
          <w:p w14:paraId="0DF051D3" w14:textId="77777777" w:rsidR="00A936AA" w:rsidRDefault="00A936AA">
            <w:pPr>
              <w:autoSpaceDE w:val="0"/>
              <w:snapToGrid w:val="0"/>
              <w:spacing w:after="0" w:line="221" w:lineRule="atLeast"/>
              <w:rPr>
                <w:rFonts w:ascii="Lato Light" w:hAnsi="Lato Light" w:cs="Lato Light"/>
                <w:color w:val="002060"/>
              </w:rPr>
            </w:pPr>
          </w:p>
          <w:p w14:paraId="62A064F3" w14:textId="65E143BB" w:rsidR="00E61C05" w:rsidRDefault="00E61C05">
            <w:pPr>
              <w:autoSpaceDE w:val="0"/>
              <w:snapToGrid w:val="0"/>
              <w:spacing w:after="0" w:line="221" w:lineRule="atLeast"/>
              <w:rPr>
                <w:rFonts w:ascii="Lato Light" w:hAnsi="Lato Light" w:cs="Lato Light"/>
                <w:color w:val="002060"/>
              </w:rPr>
            </w:pPr>
          </w:p>
        </w:tc>
      </w:tr>
    </w:tbl>
    <w:p w14:paraId="46BC8FED" w14:textId="77777777" w:rsidR="00A936AA" w:rsidRDefault="00A936AA">
      <w:pPr>
        <w:tabs>
          <w:tab w:val="left" w:pos="1420"/>
        </w:tabs>
        <w:autoSpaceDE w:val="0"/>
        <w:spacing w:after="0" w:line="221" w:lineRule="atLeast"/>
        <w:rPr>
          <w:rFonts w:ascii="Lato Light" w:hAnsi="Lato Light" w:cs="Lato"/>
          <w:b/>
          <w:bCs/>
          <w:color w:val="002060"/>
        </w:rPr>
      </w:pPr>
      <w:r>
        <w:rPr>
          <w:rFonts w:ascii="Lato Light" w:hAnsi="Lato Light" w:cs="Lato"/>
          <w:b/>
          <w:bCs/>
          <w:color w:val="002060"/>
        </w:rPr>
        <w:tab/>
      </w:r>
    </w:p>
    <w:p w14:paraId="4AEA4E8A" w14:textId="77777777" w:rsidR="008535CD" w:rsidRDefault="008535CD">
      <w:pPr>
        <w:tabs>
          <w:tab w:val="left" w:pos="1420"/>
        </w:tabs>
        <w:autoSpaceDE w:val="0"/>
        <w:spacing w:after="0" w:line="221" w:lineRule="atLeast"/>
        <w:rPr>
          <w:rFonts w:ascii="Lato Light" w:hAnsi="Lato Light" w:cs="Lato"/>
          <w:b/>
          <w:bCs/>
          <w:color w:val="002060"/>
        </w:rPr>
      </w:pPr>
    </w:p>
    <w:p w14:paraId="19D3DD00" w14:textId="77777777" w:rsidR="008535CD" w:rsidRDefault="008535CD">
      <w:pPr>
        <w:tabs>
          <w:tab w:val="left" w:pos="1420"/>
        </w:tabs>
        <w:autoSpaceDE w:val="0"/>
        <w:spacing w:after="0" w:line="221" w:lineRule="atLeast"/>
        <w:rPr>
          <w:rFonts w:ascii="Lato Light" w:hAnsi="Lato Light" w:cs="Lato"/>
          <w:b/>
          <w:bCs/>
          <w:color w:val="002060"/>
        </w:rPr>
      </w:pPr>
    </w:p>
    <w:p w14:paraId="6FD20CCF" w14:textId="77777777" w:rsidR="008535CD" w:rsidRDefault="008535CD">
      <w:pPr>
        <w:tabs>
          <w:tab w:val="left" w:pos="1420"/>
        </w:tabs>
        <w:autoSpaceDE w:val="0"/>
        <w:spacing w:after="0" w:line="221" w:lineRule="atLeast"/>
        <w:rPr>
          <w:rFonts w:ascii="Lato Light" w:hAnsi="Lato Light" w:cs="Lato"/>
          <w:b/>
          <w:bCs/>
          <w:color w:val="002060"/>
        </w:rPr>
      </w:pPr>
    </w:p>
    <w:p w14:paraId="684249CC" w14:textId="77777777" w:rsidR="008535CD" w:rsidRDefault="008535CD">
      <w:pPr>
        <w:tabs>
          <w:tab w:val="left" w:pos="1420"/>
        </w:tabs>
        <w:autoSpaceDE w:val="0"/>
        <w:spacing w:after="0" w:line="221" w:lineRule="atLeast"/>
        <w:rPr>
          <w:rFonts w:ascii="Lato Light" w:hAnsi="Lato Light" w:cs="Lato"/>
          <w:b/>
          <w:bCs/>
          <w:color w:val="002060"/>
        </w:rPr>
      </w:pPr>
    </w:p>
    <w:p w14:paraId="521606D4" w14:textId="77777777" w:rsidR="008535CD" w:rsidRDefault="008535CD">
      <w:pPr>
        <w:tabs>
          <w:tab w:val="left" w:pos="1420"/>
        </w:tabs>
        <w:autoSpaceDE w:val="0"/>
        <w:spacing w:after="0" w:line="221" w:lineRule="atLeast"/>
        <w:rPr>
          <w:rFonts w:ascii="Lato Light" w:hAnsi="Lato Light" w:cs="Lato"/>
          <w:b/>
          <w:bCs/>
          <w:color w:val="002060"/>
        </w:rPr>
      </w:pPr>
    </w:p>
    <w:p w14:paraId="3210C630" w14:textId="77777777" w:rsidR="008535CD" w:rsidRDefault="008535CD">
      <w:pPr>
        <w:tabs>
          <w:tab w:val="left" w:pos="1420"/>
        </w:tabs>
        <w:autoSpaceDE w:val="0"/>
        <w:spacing w:after="0" w:line="221" w:lineRule="atLeast"/>
        <w:rPr>
          <w:rFonts w:ascii="Lato Light" w:hAnsi="Lato Light" w:cs="Lato"/>
          <w:b/>
          <w:bCs/>
          <w:color w:val="002060"/>
        </w:rPr>
      </w:pPr>
    </w:p>
    <w:p w14:paraId="488FEABE" w14:textId="77777777" w:rsidR="008535CD" w:rsidRDefault="008535CD">
      <w:pPr>
        <w:tabs>
          <w:tab w:val="left" w:pos="1420"/>
        </w:tabs>
        <w:autoSpaceDE w:val="0"/>
        <w:spacing w:after="0" w:line="221" w:lineRule="atLeast"/>
        <w:rPr>
          <w:rFonts w:ascii="Lato Light" w:hAnsi="Lato Light" w:cs="Lato"/>
          <w:b/>
          <w:bCs/>
          <w:color w:val="002060"/>
        </w:rPr>
      </w:pPr>
    </w:p>
    <w:p w14:paraId="542D438E" w14:textId="77777777" w:rsidR="008535CD" w:rsidRDefault="008535CD">
      <w:pPr>
        <w:tabs>
          <w:tab w:val="left" w:pos="1420"/>
        </w:tabs>
        <w:autoSpaceDE w:val="0"/>
        <w:spacing w:after="0" w:line="221" w:lineRule="atLeast"/>
        <w:rPr>
          <w:rFonts w:ascii="Lato Light" w:hAnsi="Lato Light" w:cs="Lato"/>
          <w:b/>
          <w:bCs/>
          <w:color w:val="002060"/>
        </w:rPr>
      </w:pPr>
    </w:p>
    <w:p w14:paraId="678571D4" w14:textId="77777777" w:rsidR="008535CD" w:rsidRDefault="008535CD">
      <w:pPr>
        <w:tabs>
          <w:tab w:val="left" w:pos="1420"/>
        </w:tabs>
        <w:autoSpaceDE w:val="0"/>
        <w:spacing w:after="0" w:line="221" w:lineRule="atLeast"/>
        <w:rPr>
          <w:rFonts w:ascii="Lato Light" w:hAnsi="Lato Light" w:cs="Lato"/>
          <w:b/>
          <w:bCs/>
          <w:color w:val="002060"/>
        </w:rPr>
      </w:pPr>
    </w:p>
    <w:p w14:paraId="056CCAA7" w14:textId="77777777" w:rsidR="008535CD" w:rsidRDefault="008535CD">
      <w:pPr>
        <w:tabs>
          <w:tab w:val="left" w:pos="1420"/>
        </w:tabs>
        <w:autoSpaceDE w:val="0"/>
        <w:spacing w:after="0" w:line="221" w:lineRule="atLeast"/>
        <w:rPr>
          <w:rFonts w:ascii="Lato Light" w:hAnsi="Lato Light" w:cs="Lato"/>
          <w:b/>
          <w:bCs/>
          <w:color w:val="002060"/>
        </w:rPr>
      </w:pPr>
    </w:p>
    <w:p w14:paraId="39A72D14" w14:textId="77777777" w:rsidR="008535CD" w:rsidRDefault="008535CD">
      <w:pPr>
        <w:tabs>
          <w:tab w:val="left" w:pos="1420"/>
        </w:tabs>
        <w:autoSpaceDE w:val="0"/>
        <w:spacing w:after="0" w:line="221" w:lineRule="atLeast"/>
        <w:rPr>
          <w:rFonts w:ascii="Lato Light" w:hAnsi="Lato Light" w:cs="Lato"/>
          <w:b/>
          <w:bCs/>
          <w:color w:val="002060"/>
        </w:rPr>
      </w:pPr>
    </w:p>
    <w:p w14:paraId="5D792BE2" w14:textId="77777777" w:rsidR="008535CD" w:rsidRDefault="008535CD">
      <w:pPr>
        <w:tabs>
          <w:tab w:val="left" w:pos="1420"/>
        </w:tabs>
        <w:autoSpaceDE w:val="0"/>
        <w:spacing w:after="0" w:line="221" w:lineRule="atLeast"/>
        <w:rPr>
          <w:rFonts w:ascii="Lato Light" w:hAnsi="Lato Light" w:cs="Lato"/>
          <w:b/>
          <w:bCs/>
          <w:color w:val="002060"/>
        </w:rPr>
      </w:pPr>
    </w:p>
    <w:p w14:paraId="154A9D67" w14:textId="77777777" w:rsidR="00A936AA" w:rsidRDefault="00A936AA">
      <w:pPr>
        <w:autoSpaceDE w:val="0"/>
        <w:spacing w:after="0" w:line="221" w:lineRule="atLeast"/>
        <w:jc w:val="center"/>
        <w:rPr>
          <w:rFonts w:ascii="Van Condensed Pro" w:hAnsi="Van Condensed Pro" w:cs="Lato"/>
          <w:i/>
          <w:iCs/>
          <w:color w:val="002060"/>
          <w:sz w:val="32"/>
          <w:szCs w:val="32"/>
        </w:rPr>
      </w:pPr>
      <w:r>
        <w:rPr>
          <w:rFonts w:ascii="Van Condensed Pro" w:hAnsi="Van Condensed Pro" w:cs="Lato"/>
          <w:b/>
          <w:bCs/>
          <w:color w:val="002060"/>
          <w:sz w:val="32"/>
          <w:szCs w:val="32"/>
        </w:rPr>
        <w:t>PART B</w:t>
      </w:r>
    </w:p>
    <w:p w14:paraId="6A8544EB" w14:textId="77777777" w:rsidR="00A936AA" w:rsidRDefault="00A936AA">
      <w:pPr>
        <w:autoSpaceDE w:val="0"/>
        <w:spacing w:after="0" w:line="221" w:lineRule="atLeast"/>
        <w:jc w:val="center"/>
        <w:rPr>
          <w:rFonts w:ascii="Lato Light" w:hAnsi="Lato Light" w:cs="Lato Light"/>
        </w:rPr>
      </w:pPr>
      <w:r>
        <w:rPr>
          <w:rFonts w:ascii="Van Condensed Pro" w:hAnsi="Van Condensed Pro" w:cs="Lato"/>
          <w:i/>
          <w:iCs/>
          <w:color w:val="002060"/>
          <w:sz w:val="32"/>
          <w:szCs w:val="32"/>
        </w:rPr>
        <w:t>To be completed by the nominating Member Organisatio</w:t>
      </w:r>
      <w:r>
        <w:rPr>
          <w:rFonts w:ascii="Van Condensed Pro" w:hAnsi="Van Condensed Pro" w:cs="Lato"/>
          <w:i/>
          <w:iCs/>
          <w:color w:val="002060"/>
          <w:sz w:val="28"/>
          <w:szCs w:val="24"/>
        </w:rPr>
        <w:t>n</w:t>
      </w:r>
    </w:p>
    <w:p w14:paraId="15B1D6AC" w14:textId="77777777" w:rsidR="00A936AA" w:rsidRPr="008535CD" w:rsidRDefault="00A936AA">
      <w:pPr>
        <w:spacing w:after="0" w:line="240" w:lineRule="auto"/>
        <w:rPr>
          <w:rFonts w:ascii="Lato Light" w:hAnsi="Lato Light" w:cs="Lato Light"/>
          <w:sz w:val="8"/>
        </w:rPr>
      </w:pPr>
    </w:p>
    <w:p w14:paraId="2D9E8BAF" w14:textId="77777777" w:rsidR="00056279" w:rsidRDefault="00A936AA" w:rsidP="00C91C78">
      <w:pPr>
        <w:overflowPunct w:val="0"/>
        <w:spacing w:after="0" w:line="0" w:lineRule="atLeast"/>
        <w:jc w:val="both"/>
        <w:rPr>
          <w:rFonts w:ascii="Lato Light" w:hAnsi="Lato Light" w:cs="Lato Light"/>
          <w:color w:val="002060"/>
        </w:rPr>
      </w:pPr>
      <w:r>
        <w:rPr>
          <w:rFonts w:ascii="Lato Light" w:hAnsi="Lato Light" w:cs="Lato Light"/>
          <w:color w:val="002060"/>
        </w:rPr>
        <w:t>By signing below, I confirm</w:t>
      </w:r>
      <w:r w:rsidR="00C91C78">
        <w:rPr>
          <w:rFonts w:ascii="Lato Light" w:hAnsi="Lato Light" w:cs="Lato Light"/>
          <w:color w:val="002060"/>
        </w:rPr>
        <w:t xml:space="preserve">, </w:t>
      </w:r>
      <w:r>
        <w:rPr>
          <w:rFonts w:ascii="Lato Light" w:hAnsi="Lato Light" w:cs="Lato Light"/>
          <w:color w:val="002060"/>
        </w:rPr>
        <w:t>on behalf of my Member Organisation</w:t>
      </w:r>
      <w:r w:rsidR="00C91C78">
        <w:rPr>
          <w:rFonts w:ascii="Lato Light" w:hAnsi="Lato Light" w:cs="Lato Light"/>
          <w:color w:val="002060"/>
        </w:rPr>
        <w:t xml:space="preserve">, </w:t>
      </w:r>
      <w:r>
        <w:rPr>
          <w:rFonts w:ascii="Lato Light" w:hAnsi="Lato Light" w:cs="Lato Light"/>
          <w:color w:val="002060"/>
        </w:rPr>
        <w:t>that</w:t>
      </w:r>
      <w:r w:rsidR="00056279">
        <w:rPr>
          <w:rFonts w:ascii="Lato Light" w:hAnsi="Lato Light" w:cs="Lato Light"/>
          <w:color w:val="002060"/>
        </w:rPr>
        <w:t>:</w:t>
      </w:r>
    </w:p>
    <w:p w14:paraId="591E2A06" w14:textId="77777777" w:rsidR="00150C76" w:rsidRPr="00150C76" w:rsidRDefault="00A936AA" w:rsidP="00056279">
      <w:pPr>
        <w:pStyle w:val="ListParagraph"/>
        <w:numPr>
          <w:ilvl w:val="0"/>
          <w:numId w:val="16"/>
        </w:numPr>
        <w:overflowPunct w:val="0"/>
        <w:spacing w:after="0" w:line="0" w:lineRule="atLeast"/>
        <w:jc w:val="both"/>
        <w:rPr>
          <w:rFonts w:ascii=".AppleSystemUIFont" w:eastAsia="Arial Unicode MS" w:hAnsi=".AppleSystemUIFont" w:cs="Arial Unicode MS"/>
          <w:sz w:val="20"/>
          <w:szCs w:val="24"/>
          <w:lang w:eastAsia="hi-IN" w:bidi="hi-IN"/>
        </w:rPr>
      </w:pPr>
      <w:r w:rsidRPr="00056279">
        <w:rPr>
          <w:rFonts w:ascii="Lato Light" w:hAnsi="Lato Light" w:cs="Lato Light"/>
          <w:color w:val="002060"/>
        </w:rPr>
        <w:t xml:space="preserve">I have read the Nominations Pack in </w:t>
      </w:r>
      <w:proofErr w:type="gramStart"/>
      <w:r w:rsidRPr="00056279">
        <w:rPr>
          <w:rFonts w:ascii="Lato Light" w:hAnsi="Lato Light" w:cs="Lato Light"/>
          <w:color w:val="002060"/>
        </w:rPr>
        <w:t>full</w:t>
      </w:r>
      <w:proofErr w:type="gramEnd"/>
      <w:r w:rsidRPr="00056279">
        <w:rPr>
          <w:rFonts w:ascii="Lato Light" w:hAnsi="Lato Light" w:cs="Lato Light"/>
          <w:color w:val="002060"/>
        </w:rPr>
        <w:t xml:space="preserve"> and Part A of this form and I believe this volunteer fits the profile described, and has the capabilities required to serve on the World Board</w:t>
      </w:r>
      <w:r w:rsidRPr="00056279">
        <w:rPr>
          <w:rFonts w:ascii="Lato Light" w:hAnsi="Lato Light" w:cs="Van Condensed Pro"/>
          <w:bCs/>
          <w:color w:val="002060"/>
        </w:rPr>
        <w:t>.</w:t>
      </w:r>
    </w:p>
    <w:p w14:paraId="7D1678F7" w14:textId="77777777" w:rsidR="00150C76" w:rsidRPr="00150C76" w:rsidRDefault="0046036C" w:rsidP="00056279">
      <w:pPr>
        <w:pStyle w:val="ListParagraph"/>
        <w:numPr>
          <w:ilvl w:val="0"/>
          <w:numId w:val="16"/>
        </w:numPr>
        <w:overflowPunct w:val="0"/>
        <w:spacing w:after="0" w:line="0" w:lineRule="atLeast"/>
        <w:jc w:val="both"/>
        <w:rPr>
          <w:rFonts w:ascii=".AppleSystemUIFont" w:eastAsia="Arial Unicode MS" w:hAnsi=".AppleSystemUIFont" w:cs="Arial Unicode MS"/>
          <w:sz w:val="20"/>
          <w:szCs w:val="24"/>
          <w:lang w:eastAsia="hi-IN" w:bidi="hi-IN"/>
        </w:rPr>
      </w:pPr>
      <w:r w:rsidRPr="00056279">
        <w:rPr>
          <w:rFonts w:ascii="Lato Light" w:eastAsia="Times New Roman" w:hAnsi="Lato Light" w:cs="Lato"/>
          <w:color w:val="002060"/>
          <w:lang w:eastAsia="en-US"/>
        </w:rPr>
        <w:t>I understand that the nominee has a responsibility to actively participate in the nominations process and respond to requests for information and all communications from the Nominations Committee in a timely manner and that failure to comply with these requirements will result in an official warning being issued to her and may ultimately result in the Nominations Committee withdrawing her nomination.</w:t>
      </w:r>
    </w:p>
    <w:p w14:paraId="62853C28" w14:textId="622B86E0" w:rsidR="008535CD" w:rsidRPr="00150C76" w:rsidRDefault="0046036C" w:rsidP="00056279">
      <w:pPr>
        <w:pStyle w:val="ListParagraph"/>
        <w:numPr>
          <w:ilvl w:val="0"/>
          <w:numId w:val="16"/>
        </w:numPr>
        <w:overflowPunct w:val="0"/>
        <w:spacing w:after="0" w:line="0" w:lineRule="atLeast"/>
        <w:jc w:val="both"/>
        <w:rPr>
          <w:rFonts w:ascii=".AppleSystemUIFont" w:eastAsia="Arial Unicode MS" w:hAnsi=".AppleSystemUIFont" w:cs="Arial Unicode MS"/>
          <w:sz w:val="20"/>
          <w:szCs w:val="24"/>
          <w:lang w:eastAsia="hi-IN" w:bidi="hi-IN"/>
        </w:rPr>
      </w:pPr>
      <w:r w:rsidRPr="00056279">
        <w:rPr>
          <w:rFonts w:ascii="Lato Light" w:eastAsia="Times New Roman" w:hAnsi="Lato Light" w:cs="Lato"/>
          <w:color w:val="002060"/>
          <w:lang w:eastAsia="en-US"/>
        </w:rPr>
        <w:t xml:space="preserve">I understand that my organisation will be informed by WAGGGS if an official warning is issued and before any further action is taken. </w:t>
      </w:r>
    </w:p>
    <w:p w14:paraId="7569E931" w14:textId="59F0AC87" w:rsidR="00E82BF0" w:rsidRDefault="25971A1D" w:rsidP="00E82BF0">
      <w:pPr>
        <w:pStyle w:val="ListParagraph"/>
        <w:numPr>
          <w:ilvl w:val="0"/>
          <w:numId w:val="16"/>
        </w:numPr>
        <w:overflowPunct w:val="0"/>
        <w:spacing w:after="0" w:line="0" w:lineRule="atLeast"/>
        <w:jc w:val="both"/>
        <w:rPr>
          <w:rFonts w:ascii="Lato Light" w:eastAsia="Times New Roman" w:hAnsi="Lato Light" w:cs="Lato"/>
          <w:color w:val="002060"/>
          <w:lang w:eastAsia="en-US"/>
        </w:rPr>
      </w:pPr>
      <w:r w:rsidRPr="0EDC7B6F">
        <w:rPr>
          <w:rFonts w:ascii="Lato Light" w:eastAsia="Times New Roman" w:hAnsi="Lato Light" w:cs="Lato"/>
          <w:color w:val="002060"/>
          <w:lang w:eastAsia="en-US"/>
        </w:rPr>
        <w:t xml:space="preserve">There are no pending investigations or disciplinary procedures related to this applicant in the Member Organisation. </w:t>
      </w:r>
    </w:p>
    <w:p w14:paraId="0C8C15F9" w14:textId="77777777" w:rsidR="00E82BF0" w:rsidRPr="00E82BF0" w:rsidRDefault="00E82BF0" w:rsidP="00E82BF0">
      <w:pPr>
        <w:overflowPunct w:val="0"/>
        <w:spacing w:after="0" w:line="0" w:lineRule="atLeast"/>
        <w:jc w:val="both"/>
        <w:rPr>
          <w:rFonts w:ascii="Lato Light" w:eastAsia="Times New Roman" w:hAnsi="Lato Light" w:cs="Lato"/>
          <w:color w:val="002060"/>
          <w:lang w:eastAsia="en-US"/>
        </w:rPr>
      </w:pPr>
    </w:p>
    <w:p w14:paraId="7533992B" w14:textId="3614AA92" w:rsidR="00E82BF0" w:rsidRPr="00E82BF0" w:rsidRDefault="00E82BF0" w:rsidP="00E82BF0">
      <w:pPr>
        <w:overflowPunct w:val="0"/>
        <w:spacing w:after="0" w:line="0" w:lineRule="atLeast"/>
        <w:jc w:val="both"/>
        <w:rPr>
          <w:rFonts w:ascii="Lato Light" w:eastAsia="Times New Roman" w:hAnsi="Lato Light" w:cs="Lato"/>
          <w:color w:val="002060"/>
          <w:lang w:eastAsia="en-US"/>
        </w:rPr>
      </w:pPr>
      <w:r w:rsidRPr="00E82BF0">
        <w:rPr>
          <w:rFonts w:ascii="Lato Light" w:eastAsia="Times New Roman" w:hAnsi="Lato Light" w:cs="Lato"/>
          <w:color w:val="002060"/>
          <w:lang w:eastAsia="en-US"/>
        </w:rPr>
        <w:t xml:space="preserve">Please provide any additional information (maximum 300 words) about the applicant that you would like to share with the WAGGGS Nominations Committee and relevant staff members. </w:t>
      </w:r>
    </w:p>
    <w:p w14:paraId="4E9F8D6E" w14:textId="3E1556B7" w:rsidR="00E82BF0" w:rsidRPr="00E82BF0" w:rsidRDefault="00E82BF0" w:rsidP="00E82BF0">
      <w:pPr>
        <w:overflowPunct w:val="0"/>
        <w:spacing w:after="0" w:line="0" w:lineRule="atLeast"/>
        <w:jc w:val="both"/>
        <w:rPr>
          <w:rFonts w:ascii="Lato Light" w:eastAsia="Times New Roman" w:hAnsi="Lato Light" w:cs="Lato"/>
          <w:color w:val="002060"/>
          <w:lang w:eastAsia="en-US"/>
        </w:rPr>
      </w:pPr>
      <w:r w:rsidRPr="00E82BF0">
        <w:rPr>
          <w:rFonts w:ascii="Lato Light" w:eastAsia="Times New Roman" w:hAnsi="Lato Light" w:cs="Lato"/>
          <w:i/>
          <w:iCs/>
          <w:color w:val="002060"/>
          <w:lang w:eastAsia="en-US"/>
        </w:rPr>
        <w:t xml:space="preserve">Note: Completing this text box is optional. Any information you write in this text box will only be shared with the WAGGGS Nominations Committee and relevant staff </w:t>
      </w:r>
      <w:r w:rsidR="00C467FD" w:rsidRPr="00E82BF0">
        <w:rPr>
          <w:rFonts w:ascii="Lato Light" w:eastAsia="Times New Roman" w:hAnsi="Lato Light" w:cs="Lato"/>
          <w:i/>
          <w:iCs/>
          <w:color w:val="002060"/>
          <w:lang w:eastAsia="en-US"/>
        </w:rPr>
        <w:t>members and</w:t>
      </w:r>
      <w:r w:rsidRPr="00E82BF0">
        <w:rPr>
          <w:rFonts w:ascii="Lato Light" w:eastAsia="Times New Roman" w:hAnsi="Lato Light" w:cs="Lato"/>
          <w:i/>
          <w:iCs/>
          <w:color w:val="002060"/>
          <w:lang w:eastAsia="en-US"/>
        </w:rPr>
        <w:t xml:space="preserve"> will </w:t>
      </w:r>
      <w:r w:rsidRPr="00E82BF0">
        <w:rPr>
          <w:rFonts w:ascii="Lato Light" w:eastAsia="Times New Roman" w:hAnsi="Lato Light" w:cs="Lato"/>
          <w:i/>
          <w:iCs/>
          <w:color w:val="002060"/>
          <w:u w:val="single"/>
          <w:lang w:eastAsia="en-US"/>
        </w:rPr>
        <w:t>not</w:t>
      </w:r>
      <w:r w:rsidRPr="00E82BF0">
        <w:rPr>
          <w:rFonts w:ascii="Lato Light" w:eastAsia="Times New Roman" w:hAnsi="Lato Light" w:cs="Lato"/>
          <w:i/>
          <w:iCs/>
          <w:color w:val="002060"/>
          <w:lang w:eastAsia="en-US"/>
        </w:rPr>
        <w:t xml:space="preserve"> be shared publicly.</w:t>
      </w:r>
    </w:p>
    <w:p w14:paraId="133DF2FF" w14:textId="77777777" w:rsidR="00150C76" w:rsidRDefault="00150C76" w:rsidP="00E82BF0">
      <w:pPr>
        <w:overflowPunct w:val="0"/>
        <w:spacing w:after="0" w:line="0" w:lineRule="atLeast"/>
        <w:jc w:val="both"/>
        <w:rPr>
          <w:rFonts w:ascii="Lato Light" w:eastAsia="Times New Roman" w:hAnsi="Lato Light" w:cs="Lato"/>
          <w:color w:val="002060"/>
          <w:lang w:eastAsia="en-US"/>
        </w:rPr>
      </w:pPr>
    </w:p>
    <w:tbl>
      <w:tblPr>
        <w:tblW w:w="10124" w:type="dxa"/>
        <w:tblInd w:w="108" w:type="dxa"/>
        <w:tblLayout w:type="fixed"/>
        <w:tblLook w:val="0000" w:firstRow="0" w:lastRow="0" w:firstColumn="0" w:lastColumn="0" w:noHBand="0" w:noVBand="0"/>
      </w:tblPr>
      <w:tblGrid>
        <w:gridCol w:w="10124"/>
      </w:tblGrid>
      <w:tr w:rsidR="00E82BF0" w14:paraId="3BBD0D6A" w14:textId="77777777" w:rsidTr="00DB23DC">
        <w:tc>
          <w:tcPr>
            <w:tcW w:w="10124" w:type="dxa"/>
            <w:tcBorders>
              <w:top w:val="single" w:sz="4" w:space="0" w:color="C0C0C0"/>
              <w:left w:val="single" w:sz="4" w:space="0" w:color="C0C0C0"/>
              <w:bottom w:val="single" w:sz="4" w:space="0" w:color="C0C0C0"/>
              <w:right w:val="single" w:sz="4" w:space="0" w:color="C0C0C0"/>
            </w:tcBorders>
          </w:tcPr>
          <w:p w14:paraId="73B25D2E" w14:textId="77777777" w:rsidR="00E82BF0" w:rsidRDefault="00E82BF0" w:rsidP="00DB23DC">
            <w:pPr>
              <w:autoSpaceDE w:val="0"/>
              <w:snapToGrid w:val="0"/>
              <w:spacing w:after="0" w:line="221" w:lineRule="atLeast"/>
              <w:rPr>
                <w:rFonts w:ascii="Lato Light" w:hAnsi="Lato Light" w:cs="Lato Light"/>
                <w:color w:val="002060"/>
              </w:rPr>
            </w:pPr>
          </w:p>
          <w:p w14:paraId="4BA2B673" w14:textId="77777777" w:rsidR="00E82BF0" w:rsidRDefault="00E82BF0" w:rsidP="00DB23DC">
            <w:pPr>
              <w:autoSpaceDE w:val="0"/>
              <w:snapToGrid w:val="0"/>
              <w:spacing w:after="0" w:line="221" w:lineRule="atLeast"/>
              <w:rPr>
                <w:rFonts w:ascii="Lato Light" w:hAnsi="Lato Light" w:cs="Lato Light"/>
                <w:color w:val="002060"/>
              </w:rPr>
            </w:pPr>
          </w:p>
          <w:p w14:paraId="3A999733" w14:textId="77777777" w:rsidR="00E82BF0" w:rsidRDefault="00E82BF0" w:rsidP="00DB23DC">
            <w:pPr>
              <w:autoSpaceDE w:val="0"/>
              <w:snapToGrid w:val="0"/>
              <w:spacing w:after="0" w:line="221" w:lineRule="atLeast"/>
              <w:rPr>
                <w:rFonts w:ascii="Lato Light" w:hAnsi="Lato Light" w:cs="Lato Light"/>
                <w:color w:val="002060"/>
              </w:rPr>
            </w:pPr>
          </w:p>
          <w:p w14:paraId="0A39B502" w14:textId="77777777" w:rsidR="00E82BF0" w:rsidRDefault="00E82BF0" w:rsidP="00DB23DC">
            <w:pPr>
              <w:autoSpaceDE w:val="0"/>
              <w:snapToGrid w:val="0"/>
              <w:spacing w:after="0" w:line="221" w:lineRule="atLeast"/>
              <w:rPr>
                <w:rFonts w:ascii="Lato Light" w:hAnsi="Lato Light" w:cs="Lato Light"/>
                <w:color w:val="002060"/>
              </w:rPr>
            </w:pPr>
          </w:p>
          <w:p w14:paraId="0A2DD486" w14:textId="77777777" w:rsidR="00E82BF0" w:rsidRDefault="00E82BF0" w:rsidP="00DB23DC">
            <w:pPr>
              <w:autoSpaceDE w:val="0"/>
              <w:snapToGrid w:val="0"/>
              <w:spacing w:after="0" w:line="221" w:lineRule="atLeast"/>
              <w:rPr>
                <w:rFonts w:ascii="Lato Light" w:hAnsi="Lato Light" w:cs="Lato Light"/>
                <w:color w:val="002060"/>
              </w:rPr>
            </w:pPr>
          </w:p>
          <w:p w14:paraId="5202D986" w14:textId="77777777" w:rsidR="00E82BF0" w:rsidRDefault="00E82BF0" w:rsidP="00DB23DC">
            <w:pPr>
              <w:autoSpaceDE w:val="0"/>
              <w:snapToGrid w:val="0"/>
              <w:spacing w:after="0" w:line="221" w:lineRule="atLeast"/>
              <w:rPr>
                <w:rFonts w:ascii="Lato Light" w:hAnsi="Lato Light" w:cs="Lato Light"/>
                <w:color w:val="002060"/>
              </w:rPr>
            </w:pPr>
          </w:p>
          <w:p w14:paraId="3F2A337F" w14:textId="77777777" w:rsidR="00E82BF0" w:rsidRDefault="00E82BF0" w:rsidP="00DB23DC">
            <w:pPr>
              <w:autoSpaceDE w:val="0"/>
              <w:snapToGrid w:val="0"/>
              <w:spacing w:after="0" w:line="221" w:lineRule="atLeast"/>
              <w:rPr>
                <w:rFonts w:ascii="Lato Light" w:hAnsi="Lato Light" w:cs="Lato Light"/>
                <w:color w:val="002060"/>
              </w:rPr>
            </w:pPr>
          </w:p>
          <w:p w14:paraId="6E8986D8" w14:textId="77777777" w:rsidR="00E82BF0" w:rsidRDefault="00E82BF0" w:rsidP="00DB23DC">
            <w:pPr>
              <w:autoSpaceDE w:val="0"/>
              <w:snapToGrid w:val="0"/>
              <w:spacing w:after="0" w:line="221" w:lineRule="atLeast"/>
              <w:rPr>
                <w:rFonts w:ascii="Lato Light" w:hAnsi="Lato Light" w:cs="Lato Light"/>
                <w:color w:val="002060"/>
              </w:rPr>
            </w:pPr>
          </w:p>
          <w:p w14:paraId="028523E0" w14:textId="77777777" w:rsidR="008521DE" w:rsidRDefault="008521DE" w:rsidP="00DB23DC">
            <w:pPr>
              <w:autoSpaceDE w:val="0"/>
              <w:snapToGrid w:val="0"/>
              <w:spacing w:after="0" w:line="221" w:lineRule="atLeast"/>
              <w:rPr>
                <w:rFonts w:ascii="Lato Light" w:hAnsi="Lato Light" w:cs="Lato Light"/>
                <w:color w:val="002060"/>
              </w:rPr>
            </w:pPr>
          </w:p>
          <w:p w14:paraId="3A5CD86A" w14:textId="77777777" w:rsidR="008521DE" w:rsidRDefault="008521DE" w:rsidP="00DB23DC">
            <w:pPr>
              <w:autoSpaceDE w:val="0"/>
              <w:snapToGrid w:val="0"/>
              <w:spacing w:after="0" w:line="221" w:lineRule="atLeast"/>
              <w:rPr>
                <w:rFonts w:ascii="Lato Light" w:hAnsi="Lato Light" w:cs="Lato Light"/>
                <w:color w:val="002060"/>
              </w:rPr>
            </w:pPr>
          </w:p>
          <w:p w14:paraId="3EDB8B7D" w14:textId="77777777" w:rsidR="008521DE" w:rsidRDefault="008521DE" w:rsidP="00DB23DC">
            <w:pPr>
              <w:autoSpaceDE w:val="0"/>
              <w:snapToGrid w:val="0"/>
              <w:spacing w:after="0" w:line="221" w:lineRule="atLeast"/>
              <w:rPr>
                <w:rFonts w:ascii="Lato Light" w:hAnsi="Lato Light" w:cs="Lato Light"/>
                <w:color w:val="002060"/>
              </w:rPr>
            </w:pPr>
          </w:p>
          <w:p w14:paraId="48230A26" w14:textId="77777777" w:rsidR="008521DE" w:rsidRDefault="008521DE" w:rsidP="00DB23DC">
            <w:pPr>
              <w:autoSpaceDE w:val="0"/>
              <w:snapToGrid w:val="0"/>
              <w:spacing w:after="0" w:line="221" w:lineRule="atLeast"/>
              <w:rPr>
                <w:rFonts w:ascii="Lato Light" w:hAnsi="Lato Light" w:cs="Lato Light"/>
                <w:color w:val="002060"/>
              </w:rPr>
            </w:pPr>
          </w:p>
          <w:p w14:paraId="1BC04FAB" w14:textId="77777777" w:rsidR="008521DE" w:rsidRDefault="008521DE" w:rsidP="00DB23DC">
            <w:pPr>
              <w:autoSpaceDE w:val="0"/>
              <w:snapToGrid w:val="0"/>
              <w:spacing w:after="0" w:line="221" w:lineRule="atLeast"/>
              <w:rPr>
                <w:rFonts w:ascii="Lato Light" w:hAnsi="Lato Light" w:cs="Lato Light"/>
                <w:color w:val="002060"/>
              </w:rPr>
            </w:pPr>
          </w:p>
        </w:tc>
      </w:tr>
    </w:tbl>
    <w:p w14:paraId="5CB9AAE5" w14:textId="77777777" w:rsidR="00E82BF0" w:rsidRPr="00E82BF0" w:rsidRDefault="00E82BF0" w:rsidP="00E82BF0">
      <w:pPr>
        <w:overflowPunct w:val="0"/>
        <w:spacing w:after="0" w:line="0" w:lineRule="atLeast"/>
        <w:jc w:val="both"/>
        <w:rPr>
          <w:rFonts w:ascii="Lato Light" w:eastAsia="Times New Roman" w:hAnsi="Lato Light" w:cs="Lato"/>
          <w:color w:val="002060"/>
          <w:lang w:eastAsia="en-US"/>
        </w:rPr>
      </w:pPr>
    </w:p>
    <w:p w14:paraId="2C61A2CC" w14:textId="77777777" w:rsidR="00A936AA" w:rsidRDefault="00A936AA">
      <w:pPr>
        <w:spacing w:after="0" w:line="240" w:lineRule="auto"/>
        <w:rPr>
          <w:rFonts w:ascii="Lato Light" w:hAnsi="Lato Light" w:cs="Lato Light"/>
          <w:b/>
          <w:sz w:val="14"/>
        </w:rPr>
      </w:pPr>
    </w:p>
    <w:tbl>
      <w:tblPr>
        <w:tblW w:w="10124" w:type="dxa"/>
        <w:tblInd w:w="108" w:type="dxa"/>
        <w:tblLayout w:type="fixed"/>
        <w:tblLook w:val="0000" w:firstRow="0" w:lastRow="0" w:firstColumn="0" w:lastColumn="0" w:noHBand="0" w:noVBand="0"/>
      </w:tblPr>
      <w:tblGrid>
        <w:gridCol w:w="4282"/>
        <w:gridCol w:w="2625"/>
        <w:gridCol w:w="3217"/>
      </w:tblGrid>
      <w:tr w:rsidR="00A936AA" w14:paraId="258A1533" w14:textId="77777777" w:rsidTr="00C91C78">
        <w:tc>
          <w:tcPr>
            <w:tcW w:w="4282" w:type="dxa"/>
            <w:tcBorders>
              <w:top w:val="single" w:sz="4" w:space="0" w:color="C0C0C0"/>
              <w:left w:val="single" w:sz="4" w:space="0" w:color="C0C0C0"/>
              <w:bottom w:val="single" w:sz="4" w:space="0" w:color="C0C0C0"/>
            </w:tcBorders>
          </w:tcPr>
          <w:p w14:paraId="38AF44E6"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tcPr>
          <w:p w14:paraId="36F30EC3" w14:textId="77777777" w:rsidR="00A936AA" w:rsidRDefault="00A936AA">
            <w:pPr>
              <w:autoSpaceDE w:val="0"/>
              <w:snapToGrid w:val="0"/>
              <w:spacing w:after="0" w:line="221" w:lineRule="atLeast"/>
              <w:rPr>
                <w:rFonts w:ascii="Lato Light" w:hAnsi="Lato Light" w:cs="Lato Light"/>
                <w:color w:val="002060"/>
              </w:rPr>
            </w:pPr>
          </w:p>
        </w:tc>
      </w:tr>
      <w:tr w:rsidR="00A936AA" w14:paraId="57908247" w14:textId="77777777" w:rsidTr="00C91C78">
        <w:tc>
          <w:tcPr>
            <w:tcW w:w="4282" w:type="dxa"/>
            <w:tcBorders>
              <w:top w:val="single" w:sz="4" w:space="0" w:color="C0C0C0"/>
              <w:left w:val="single" w:sz="4" w:space="0" w:color="C0C0C0"/>
              <w:bottom w:val="single" w:sz="4" w:space="0" w:color="C0C0C0"/>
            </w:tcBorders>
          </w:tcPr>
          <w:p w14:paraId="3D5C0E82"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tcPr>
          <w:p w14:paraId="0FA567EC" w14:textId="77777777" w:rsidR="00A936AA" w:rsidRDefault="00A936AA">
            <w:pPr>
              <w:autoSpaceDE w:val="0"/>
              <w:snapToGrid w:val="0"/>
              <w:spacing w:after="0" w:line="221" w:lineRule="atLeast"/>
              <w:rPr>
                <w:rFonts w:ascii="Lato Light" w:hAnsi="Lato Light" w:cs="Lato Light"/>
                <w:color w:val="002060"/>
              </w:rPr>
            </w:pPr>
          </w:p>
        </w:tc>
      </w:tr>
      <w:tr w:rsidR="00A936AA" w14:paraId="60B13914" w14:textId="77777777" w:rsidTr="00C91C78">
        <w:tc>
          <w:tcPr>
            <w:tcW w:w="4282" w:type="dxa"/>
            <w:tcBorders>
              <w:top w:val="single" w:sz="4" w:space="0" w:color="C0C0C0"/>
              <w:left w:val="single" w:sz="4" w:space="0" w:color="C0C0C0"/>
              <w:bottom w:val="single" w:sz="4" w:space="0" w:color="C0C0C0"/>
            </w:tcBorders>
          </w:tcPr>
          <w:p w14:paraId="5DE2CAD0"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tcPr>
          <w:p w14:paraId="608B726A" w14:textId="77777777" w:rsidR="00A936AA" w:rsidRDefault="00A936AA">
            <w:pPr>
              <w:autoSpaceDE w:val="0"/>
              <w:snapToGrid w:val="0"/>
              <w:spacing w:after="0" w:line="221" w:lineRule="atLeast"/>
              <w:rPr>
                <w:rFonts w:ascii="Lato Light" w:hAnsi="Lato Light" w:cs="Lato Light"/>
                <w:color w:val="002060"/>
              </w:rPr>
            </w:pPr>
          </w:p>
        </w:tc>
      </w:tr>
      <w:tr w:rsidR="008535CD" w14:paraId="2014BE9C" w14:textId="77777777" w:rsidTr="002C1CC3">
        <w:tc>
          <w:tcPr>
            <w:tcW w:w="4282" w:type="dxa"/>
            <w:vMerge w:val="restart"/>
            <w:tcBorders>
              <w:top w:val="single" w:sz="4" w:space="0" w:color="C0C0C0"/>
              <w:left w:val="single" w:sz="4" w:space="0" w:color="C0C0C0"/>
            </w:tcBorders>
          </w:tcPr>
          <w:p w14:paraId="09E795AD" w14:textId="77777777"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Proposer’s contact details</w:t>
            </w:r>
          </w:p>
        </w:tc>
        <w:tc>
          <w:tcPr>
            <w:tcW w:w="2625" w:type="dxa"/>
            <w:tcBorders>
              <w:top w:val="single" w:sz="4" w:space="0" w:color="C0C0C0"/>
              <w:left w:val="single" w:sz="4" w:space="0" w:color="C0C0C0"/>
              <w:bottom w:val="single" w:sz="4" w:space="0" w:color="C0C0C0"/>
            </w:tcBorders>
          </w:tcPr>
          <w:p w14:paraId="1465C66C" w14:textId="77777777" w:rsidR="008535CD" w:rsidRDefault="008535CD" w:rsidP="008535CD">
            <w:pPr>
              <w:autoSpaceDE w:val="0"/>
              <w:spacing w:after="0" w:line="221" w:lineRule="atLeast"/>
              <w:rPr>
                <w:rFonts w:ascii="Lato Light" w:hAnsi="Lato Light" w:cs="Lato Light"/>
                <w:color w:val="002060"/>
              </w:rPr>
            </w:pPr>
            <w:r>
              <w:rPr>
                <w:rFonts w:ascii="Lato Light" w:hAnsi="Lato Light" w:cs="Lato Light"/>
                <w:color w:val="002060"/>
              </w:rPr>
              <w:t>Main email address</w:t>
            </w:r>
          </w:p>
        </w:tc>
        <w:tc>
          <w:tcPr>
            <w:tcW w:w="3217" w:type="dxa"/>
            <w:tcBorders>
              <w:top w:val="single" w:sz="4" w:space="0" w:color="C0C0C0"/>
              <w:left w:val="single" w:sz="4" w:space="0" w:color="C0C0C0"/>
              <w:bottom w:val="single" w:sz="4" w:space="0" w:color="C0C0C0"/>
              <w:right w:val="single" w:sz="4" w:space="0" w:color="C0C0C0"/>
            </w:tcBorders>
          </w:tcPr>
          <w:p w14:paraId="1F79D608" w14:textId="77777777" w:rsidR="008535CD" w:rsidRDefault="008535CD">
            <w:pPr>
              <w:autoSpaceDE w:val="0"/>
              <w:snapToGrid w:val="0"/>
              <w:spacing w:after="0" w:line="221" w:lineRule="atLeast"/>
              <w:rPr>
                <w:rFonts w:ascii="Lato Light" w:hAnsi="Lato Light" w:cs="Lato Light"/>
                <w:color w:val="002060"/>
              </w:rPr>
            </w:pPr>
          </w:p>
        </w:tc>
      </w:tr>
      <w:tr w:rsidR="008535CD" w14:paraId="1C7863DB" w14:textId="77777777" w:rsidTr="002C1CC3">
        <w:tc>
          <w:tcPr>
            <w:tcW w:w="4282" w:type="dxa"/>
            <w:vMerge/>
            <w:tcBorders>
              <w:left w:val="single" w:sz="4" w:space="0" w:color="C0C0C0"/>
            </w:tcBorders>
            <w:vAlign w:val="center"/>
          </w:tcPr>
          <w:p w14:paraId="56E12802" w14:textId="77777777" w:rsidR="008535CD" w:rsidRDefault="008535CD">
            <w:pPr>
              <w:snapToGrid w:val="0"/>
              <w:spacing w:after="0" w:line="240" w:lineRule="auto"/>
              <w:rPr>
                <w:rFonts w:ascii="Lato Light" w:hAnsi="Lato Light" w:cs="Lato Light"/>
                <w:color w:val="002060"/>
                <w:sz w:val="20"/>
                <w:szCs w:val="20"/>
              </w:rPr>
            </w:pPr>
          </w:p>
        </w:tc>
        <w:tc>
          <w:tcPr>
            <w:tcW w:w="2625" w:type="dxa"/>
            <w:tcBorders>
              <w:top w:val="single" w:sz="4" w:space="0" w:color="C0C0C0"/>
              <w:left w:val="single" w:sz="4" w:space="0" w:color="C0C0C0"/>
              <w:bottom w:val="single" w:sz="4" w:space="0" w:color="C0C0C0"/>
            </w:tcBorders>
          </w:tcPr>
          <w:p w14:paraId="16C8BD8E" w14:textId="77777777"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Alternative email address</w:t>
            </w:r>
          </w:p>
        </w:tc>
        <w:tc>
          <w:tcPr>
            <w:tcW w:w="3217" w:type="dxa"/>
            <w:tcBorders>
              <w:top w:val="single" w:sz="4" w:space="0" w:color="C0C0C0"/>
              <w:left w:val="single" w:sz="4" w:space="0" w:color="C0C0C0"/>
              <w:bottom w:val="single" w:sz="4" w:space="0" w:color="C0C0C0"/>
              <w:right w:val="single" w:sz="4" w:space="0" w:color="C0C0C0"/>
            </w:tcBorders>
          </w:tcPr>
          <w:p w14:paraId="2E1CA87C" w14:textId="77777777" w:rsidR="008535CD" w:rsidRDefault="008535CD">
            <w:pPr>
              <w:autoSpaceDE w:val="0"/>
              <w:snapToGrid w:val="0"/>
              <w:spacing w:after="0" w:line="221" w:lineRule="atLeast"/>
              <w:rPr>
                <w:rFonts w:ascii="Lato Light" w:hAnsi="Lato Light" w:cs="Lato Light"/>
                <w:color w:val="002060"/>
              </w:rPr>
            </w:pPr>
          </w:p>
        </w:tc>
      </w:tr>
      <w:tr w:rsidR="008535CD" w14:paraId="58CD034C" w14:textId="77777777" w:rsidTr="002C1CC3">
        <w:tc>
          <w:tcPr>
            <w:tcW w:w="4282" w:type="dxa"/>
            <w:vMerge/>
            <w:tcBorders>
              <w:left w:val="single" w:sz="4" w:space="0" w:color="C0C0C0"/>
            </w:tcBorders>
            <w:vAlign w:val="center"/>
          </w:tcPr>
          <w:p w14:paraId="519B94FC" w14:textId="77777777" w:rsidR="008535CD" w:rsidRDefault="008535CD">
            <w:pPr>
              <w:snapToGrid w:val="0"/>
              <w:spacing w:after="0" w:line="240" w:lineRule="auto"/>
              <w:rPr>
                <w:rFonts w:ascii="Lato Light" w:hAnsi="Lato Light" w:cs="Lato Light"/>
                <w:color w:val="002060"/>
                <w:sz w:val="20"/>
                <w:szCs w:val="20"/>
              </w:rPr>
            </w:pPr>
          </w:p>
        </w:tc>
        <w:tc>
          <w:tcPr>
            <w:tcW w:w="2625" w:type="dxa"/>
            <w:tcBorders>
              <w:top w:val="single" w:sz="4" w:space="0" w:color="C0C0C0"/>
              <w:left w:val="single" w:sz="4" w:space="0" w:color="C0C0C0"/>
              <w:bottom w:val="single" w:sz="4" w:space="0" w:color="C0C0C0"/>
            </w:tcBorders>
          </w:tcPr>
          <w:p w14:paraId="58AF6BE0" w14:textId="77777777" w:rsidR="008535CD" w:rsidRDefault="008535CD" w:rsidP="008535CD">
            <w:pPr>
              <w:autoSpaceDE w:val="0"/>
              <w:spacing w:after="0" w:line="221" w:lineRule="atLeast"/>
              <w:rPr>
                <w:rFonts w:ascii="Lato Light" w:hAnsi="Lato Light" w:cs="Lato Light"/>
                <w:color w:val="002060"/>
              </w:rPr>
            </w:pPr>
            <w:r>
              <w:rPr>
                <w:rFonts w:ascii="Lato Light" w:hAnsi="Lato Light" w:cs="Lato Light"/>
                <w:color w:val="002060"/>
              </w:rPr>
              <w:t>Main telephone number</w:t>
            </w:r>
          </w:p>
        </w:tc>
        <w:tc>
          <w:tcPr>
            <w:tcW w:w="3217" w:type="dxa"/>
            <w:tcBorders>
              <w:top w:val="single" w:sz="4" w:space="0" w:color="C0C0C0"/>
              <w:left w:val="single" w:sz="4" w:space="0" w:color="C0C0C0"/>
              <w:bottom w:val="single" w:sz="4" w:space="0" w:color="C0C0C0"/>
              <w:right w:val="single" w:sz="4" w:space="0" w:color="C0C0C0"/>
            </w:tcBorders>
          </w:tcPr>
          <w:p w14:paraId="5CCA5288" w14:textId="77777777" w:rsidR="008535CD" w:rsidRDefault="008535CD">
            <w:pPr>
              <w:autoSpaceDE w:val="0"/>
              <w:snapToGrid w:val="0"/>
              <w:spacing w:after="0" w:line="221" w:lineRule="atLeast"/>
              <w:rPr>
                <w:rFonts w:ascii="Lato Light" w:hAnsi="Lato Light" w:cs="Lato Light"/>
                <w:color w:val="002060"/>
              </w:rPr>
            </w:pPr>
          </w:p>
        </w:tc>
      </w:tr>
      <w:tr w:rsidR="008535CD" w14:paraId="1FDC108A" w14:textId="77777777" w:rsidTr="002C1CC3">
        <w:tc>
          <w:tcPr>
            <w:tcW w:w="4282" w:type="dxa"/>
            <w:vMerge/>
            <w:tcBorders>
              <w:left w:val="single" w:sz="4" w:space="0" w:color="C0C0C0"/>
            </w:tcBorders>
            <w:vAlign w:val="center"/>
          </w:tcPr>
          <w:p w14:paraId="4C0456EC" w14:textId="77777777" w:rsidR="008535CD" w:rsidRDefault="008535CD">
            <w:pPr>
              <w:snapToGrid w:val="0"/>
              <w:spacing w:after="0" w:line="240" w:lineRule="auto"/>
              <w:rPr>
                <w:rFonts w:ascii="Lato Light" w:hAnsi="Lato Light" w:cs="Lato Light"/>
                <w:color w:val="002060"/>
                <w:sz w:val="20"/>
                <w:szCs w:val="20"/>
              </w:rPr>
            </w:pPr>
          </w:p>
        </w:tc>
        <w:tc>
          <w:tcPr>
            <w:tcW w:w="2625" w:type="dxa"/>
            <w:tcBorders>
              <w:top w:val="single" w:sz="4" w:space="0" w:color="C0C0C0"/>
              <w:left w:val="single" w:sz="4" w:space="0" w:color="C0C0C0"/>
              <w:bottom w:val="single" w:sz="4" w:space="0" w:color="C0C0C0"/>
            </w:tcBorders>
          </w:tcPr>
          <w:p w14:paraId="5D876D2E" w14:textId="6BA8B966"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Telephone number (WhatsApp</w:t>
            </w:r>
            <w:r w:rsidR="004F5E3E">
              <w:rPr>
                <w:rFonts w:ascii="Lato Light" w:hAnsi="Lato Light" w:cs="Lato Light"/>
                <w:color w:val="002060"/>
              </w:rPr>
              <w:t>, Viber…</w:t>
            </w:r>
            <w:r>
              <w:rPr>
                <w:rFonts w:ascii="Lato Light" w:hAnsi="Lato Light" w:cs="Lato Light"/>
                <w:color w:val="002060"/>
              </w:rPr>
              <w:t>)</w:t>
            </w:r>
          </w:p>
        </w:tc>
        <w:tc>
          <w:tcPr>
            <w:tcW w:w="3217" w:type="dxa"/>
            <w:tcBorders>
              <w:top w:val="single" w:sz="4" w:space="0" w:color="C0C0C0"/>
              <w:left w:val="single" w:sz="4" w:space="0" w:color="C0C0C0"/>
              <w:bottom w:val="single" w:sz="4" w:space="0" w:color="C0C0C0"/>
              <w:right w:val="single" w:sz="4" w:space="0" w:color="C0C0C0"/>
            </w:tcBorders>
          </w:tcPr>
          <w:p w14:paraId="2F74688F" w14:textId="77777777" w:rsidR="008535CD" w:rsidRDefault="008535CD">
            <w:pPr>
              <w:autoSpaceDE w:val="0"/>
              <w:snapToGrid w:val="0"/>
              <w:spacing w:after="0" w:line="221" w:lineRule="atLeast"/>
              <w:rPr>
                <w:rFonts w:ascii="Lato Light" w:hAnsi="Lato Light" w:cs="Lato Light"/>
                <w:color w:val="002060"/>
              </w:rPr>
            </w:pPr>
          </w:p>
        </w:tc>
      </w:tr>
      <w:tr w:rsidR="00A936AA" w14:paraId="7BBFFA18" w14:textId="77777777" w:rsidTr="00C91C78">
        <w:tc>
          <w:tcPr>
            <w:tcW w:w="4282" w:type="dxa"/>
            <w:tcBorders>
              <w:top w:val="single" w:sz="4" w:space="0" w:color="C0C0C0"/>
              <w:left w:val="single" w:sz="4" w:space="0" w:color="C0C0C0"/>
              <w:bottom w:val="single" w:sz="4" w:space="0" w:color="C0C0C0"/>
            </w:tcBorders>
          </w:tcPr>
          <w:p w14:paraId="50F98827"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Signed</w:t>
            </w:r>
            <w:r w:rsidRPr="00C91C78">
              <w:rPr>
                <w:rFonts w:ascii="Lato Light" w:hAnsi="Lato Light" w:cs="Lato Light"/>
                <w:color w:val="002060"/>
                <w:sz w:val="20"/>
              </w:rPr>
              <w:t xml:space="preserve"> </w:t>
            </w:r>
            <w:r w:rsidRPr="00C91C78">
              <w:rPr>
                <w:rFonts w:ascii="Lato Light" w:hAnsi="Lato Light" w:cs="Lato Light"/>
                <w:i/>
                <w:iCs/>
                <w:color w:val="002060"/>
                <w:sz w:val="20"/>
              </w:rPr>
              <w:t>(electronic</w:t>
            </w:r>
            <w:r w:rsidR="00C91C78">
              <w:rPr>
                <w:rFonts w:ascii="Lato Light" w:hAnsi="Lato Light" w:cs="Lato Light"/>
                <w:i/>
                <w:iCs/>
                <w:color w:val="002060"/>
                <w:sz w:val="20"/>
              </w:rPr>
              <w:t xml:space="preserve">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tcPr>
          <w:p w14:paraId="0FE91464" w14:textId="77777777" w:rsidR="00A936AA" w:rsidRDefault="00A936AA">
            <w:pPr>
              <w:autoSpaceDE w:val="0"/>
              <w:snapToGrid w:val="0"/>
              <w:spacing w:after="0" w:line="221" w:lineRule="atLeast"/>
              <w:rPr>
                <w:rFonts w:ascii="Lato Light" w:hAnsi="Lato Light" w:cs="Lato Light"/>
                <w:color w:val="002060"/>
              </w:rPr>
            </w:pPr>
          </w:p>
        </w:tc>
      </w:tr>
      <w:tr w:rsidR="00A936AA" w14:paraId="673FFF65" w14:textId="77777777" w:rsidTr="00C91C78">
        <w:tc>
          <w:tcPr>
            <w:tcW w:w="4282" w:type="dxa"/>
            <w:tcBorders>
              <w:top w:val="single" w:sz="4" w:space="0" w:color="C0C0C0"/>
              <w:left w:val="single" w:sz="4" w:space="0" w:color="C0C0C0"/>
              <w:bottom w:val="single" w:sz="4" w:space="0" w:color="C0C0C0"/>
            </w:tcBorders>
          </w:tcPr>
          <w:p w14:paraId="0EEA6CA6" w14:textId="16A7D387" w:rsidR="00A936AA" w:rsidRDefault="00A936AA" w:rsidP="00C467FD">
            <w:pPr>
              <w:autoSpaceDE w:val="0"/>
              <w:spacing w:after="0" w:line="221" w:lineRule="atLeast"/>
              <w:rPr>
                <w:rFonts w:ascii="Lato Light" w:hAnsi="Lato Light" w:cs="Lato Light"/>
                <w:color w:val="002060"/>
              </w:rPr>
            </w:pPr>
            <w:r>
              <w:rPr>
                <w:rFonts w:ascii="Lato Light" w:hAnsi="Lato Light" w:cs="Lato Light"/>
                <w:color w:val="002060"/>
              </w:rPr>
              <w:t>Date</w:t>
            </w:r>
            <w:r w:rsidR="00C467FD">
              <w:rPr>
                <w:rFonts w:ascii="Lato Light" w:hAnsi="Lato Light" w:cs="Lato Light"/>
                <w:color w:val="002060"/>
              </w:rPr>
              <w:t xml:space="preserve"> </w:t>
            </w:r>
            <w:r w:rsidR="00C467FD" w:rsidRPr="00C467FD">
              <w:rPr>
                <w:rFonts w:ascii="Lato Light" w:hAnsi="Lato Light" w:cs="Lato Light"/>
                <w:i/>
                <w:iCs/>
                <w:color w:val="002060"/>
              </w:rPr>
              <w:t>(dd/mm/</w:t>
            </w:r>
            <w:proofErr w:type="spellStart"/>
            <w:r w:rsidR="00C467FD" w:rsidRPr="00C467FD">
              <w:rPr>
                <w:rFonts w:ascii="Lato Light" w:hAnsi="Lato Light" w:cs="Lato Light"/>
                <w:i/>
                <w:iCs/>
                <w:color w:val="002060"/>
              </w:rPr>
              <w:t>yyyy</w:t>
            </w:r>
            <w:proofErr w:type="spellEnd"/>
            <w:r w:rsidR="00C467FD" w:rsidRPr="00C467FD">
              <w:rPr>
                <w:rFonts w:ascii="Lato Light" w:hAnsi="Lato Light" w:cs="Lato Light"/>
                <w:i/>
                <w:iCs/>
                <w:color w:val="002060"/>
              </w:rPr>
              <w:t>)</w:t>
            </w:r>
          </w:p>
        </w:tc>
        <w:tc>
          <w:tcPr>
            <w:tcW w:w="5842" w:type="dxa"/>
            <w:gridSpan w:val="2"/>
            <w:tcBorders>
              <w:top w:val="single" w:sz="4" w:space="0" w:color="C0C0C0"/>
              <w:left w:val="single" w:sz="4" w:space="0" w:color="C0C0C0"/>
              <w:bottom w:val="single" w:sz="4" w:space="0" w:color="C0C0C0"/>
              <w:right w:val="single" w:sz="4" w:space="0" w:color="C0C0C0"/>
            </w:tcBorders>
          </w:tcPr>
          <w:p w14:paraId="5256CE95" w14:textId="77777777" w:rsidR="00A936AA" w:rsidRDefault="00A936AA">
            <w:pPr>
              <w:autoSpaceDE w:val="0"/>
              <w:snapToGrid w:val="0"/>
              <w:spacing w:after="0" w:line="221" w:lineRule="atLeast"/>
              <w:rPr>
                <w:rFonts w:ascii="Lato Light" w:hAnsi="Lato Light" w:cs="Lato Light"/>
                <w:color w:val="002060"/>
              </w:rPr>
            </w:pPr>
          </w:p>
        </w:tc>
      </w:tr>
    </w:tbl>
    <w:p w14:paraId="1D35BAA8" w14:textId="4874D7E3" w:rsidR="008521DE" w:rsidRDefault="00A936AA">
      <w:pPr>
        <w:autoSpaceDE w:val="0"/>
        <w:spacing w:after="0" w:line="221" w:lineRule="atLeast"/>
        <w:rPr>
          <w:rFonts w:ascii="Lato Light" w:hAnsi="Lato Light" w:cs="Lato Light"/>
          <w:color w:val="002060"/>
          <w:sz w:val="32"/>
          <w:szCs w:val="32"/>
        </w:rPr>
      </w:pPr>
      <w:r>
        <w:rPr>
          <w:rFonts w:ascii="Lato Light" w:hAnsi="Lato Light" w:cs="Lato Light"/>
          <w:color w:val="002060"/>
          <w:sz w:val="32"/>
          <w:szCs w:val="32"/>
        </w:rPr>
        <w:t xml:space="preserve"> </w:t>
      </w:r>
    </w:p>
    <w:p w14:paraId="2DCDBA67" w14:textId="77777777" w:rsidR="008521DE" w:rsidRDefault="008521DE">
      <w:pPr>
        <w:suppressAutoHyphens w:val="0"/>
        <w:spacing w:after="0" w:line="240" w:lineRule="auto"/>
        <w:rPr>
          <w:rFonts w:ascii="Lato Light" w:hAnsi="Lato Light" w:cs="Lato Light"/>
          <w:color w:val="002060"/>
          <w:sz w:val="32"/>
          <w:szCs w:val="32"/>
        </w:rPr>
      </w:pPr>
      <w:r>
        <w:rPr>
          <w:rFonts w:ascii="Lato Light" w:hAnsi="Lato Light" w:cs="Lato Light"/>
          <w:color w:val="002060"/>
          <w:sz w:val="32"/>
          <w:szCs w:val="32"/>
        </w:rPr>
        <w:br w:type="page"/>
      </w:r>
    </w:p>
    <w:p w14:paraId="79BFF312" w14:textId="3975F448" w:rsidR="00A936AA" w:rsidRDefault="00A936AA">
      <w:pPr>
        <w:autoSpaceDE w:val="0"/>
        <w:spacing w:after="0" w:line="221" w:lineRule="atLeast"/>
        <w:jc w:val="center"/>
        <w:rPr>
          <w:rFonts w:ascii="Van Condensed Pro" w:hAnsi="Van Condensed Pro" w:cs="Lato"/>
          <w:i/>
          <w:iCs/>
          <w:color w:val="002060"/>
          <w:sz w:val="28"/>
          <w:szCs w:val="28"/>
        </w:rPr>
      </w:pPr>
      <w:r>
        <w:rPr>
          <w:rFonts w:ascii="Van Condensed Pro" w:hAnsi="Van Condensed Pro" w:cs="Lato"/>
          <w:b/>
          <w:bCs/>
          <w:color w:val="002060"/>
          <w:sz w:val="32"/>
          <w:szCs w:val="32"/>
        </w:rPr>
        <w:t>PART C</w:t>
      </w:r>
    </w:p>
    <w:p w14:paraId="53DD02A8" w14:textId="77777777" w:rsidR="00A936AA" w:rsidRPr="00B475F7" w:rsidRDefault="00A936AA">
      <w:pPr>
        <w:autoSpaceDE w:val="0"/>
        <w:spacing w:after="0" w:line="221" w:lineRule="atLeast"/>
        <w:jc w:val="center"/>
        <w:rPr>
          <w:rFonts w:ascii="Lato Light" w:hAnsi="Lato Light" w:cs="Lato"/>
          <w:b/>
          <w:bCs/>
          <w:color w:val="002060"/>
          <w:sz w:val="20"/>
          <w:szCs w:val="18"/>
        </w:rPr>
      </w:pPr>
      <w:r w:rsidRPr="00B475F7">
        <w:rPr>
          <w:rFonts w:ascii="Lato Light" w:hAnsi="Lato Light" w:cs="Lato"/>
          <w:i/>
          <w:iCs/>
          <w:color w:val="002060"/>
        </w:rPr>
        <w:t xml:space="preserve">To be completed by the nominee’s own Member Organisation </w:t>
      </w:r>
      <w:r w:rsidRPr="00B475F7">
        <w:rPr>
          <w:rFonts w:ascii="Lato Light" w:hAnsi="Lato Light" w:cs="Lato Light"/>
          <w:i/>
          <w:iCs/>
          <w:color w:val="002060"/>
        </w:rPr>
        <w:t>ONLY if they did not nominate her in Part B</w:t>
      </w:r>
    </w:p>
    <w:p w14:paraId="60BBD074" w14:textId="77777777" w:rsidR="00A936AA" w:rsidRPr="00FF0F8F" w:rsidRDefault="00A936AA">
      <w:pPr>
        <w:autoSpaceDE w:val="0"/>
        <w:spacing w:after="0" w:line="221" w:lineRule="atLeast"/>
        <w:rPr>
          <w:rFonts w:ascii="Lato Light" w:hAnsi="Lato Light" w:cs="Lato"/>
          <w:b/>
          <w:bCs/>
          <w:color w:val="002060"/>
          <w:sz w:val="16"/>
        </w:rPr>
      </w:pPr>
    </w:p>
    <w:p w14:paraId="2038E1C9" w14:textId="77777777" w:rsidR="00A936AA" w:rsidRPr="007B36DB" w:rsidRDefault="00A936AA">
      <w:pPr>
        <w:autoSpaceDE w:val="0"/>
        <w:spacing w:after="0" w:line="221" w:lineRule="atLeast"/>
        <w:jc w:val="center"/>
        <w:rPr>
          <w:rFonts w:ascii="Lato Light" w:hAnsi="Lato Light" w:cs="Lato Light"/>
          <w:color w:val="002060"/>
          <w:sz w:val="20"/>
          <w:szCs w:val="20"/>
        </w:rPr>
      </w:pPr>
      <w:r w:rsidRPr="007B36DB">
        <w:rPr>
          <w:rFonts w:ascii="Van Condensed Pro" w:hAnsi="Van Condensed Pro" w:cs="Lato"/>
          <w:b/>
          <w:bCs/>
          <w:color w:val="002060"/>
          <w:sz w:val="28"/>
          <w:szCs w:val="24"/>
        </w:rPr>
        <w:t>REQUEST FOR CLEARANCE OF NOMINATION</w:t>
      </w:r>
    </w:p>
    <w:p w14:paraId="413AA839" w14:textId="77777777" w:rsidR="00A936AA" w:rsidRPr="00C91C78" w:rsidRDefault="00A936AA">
      <w:pPr>
        <w:autoSpaceDE w:val="0"/>
        <w:spacing w:after="0" w:line="221" w:lineRule="atLeast"/>
        <w:rPr>
          <w:rFonts w:ascii="Lato Light" w:hAnsi="Lato Light" w:cs="Lato Light"/>
          <w:color w:val="002060"/>
          <w:sz w:val="8"/>
        </w:rPr>
      </w:pPr>
    </w:p>
    <w:tbl>
      <w:tblPr>
        <w:tblW w:w="0" w:type="auto"/>
        <w:tblInd w:w="-5" w:type="dxa"/>
        <w:tblLayout w:type="fixed"/>
        <w:tblLook w:val="0000" w:firstRow="0" w:lastRow="0" w:firstColumn="0" w:lastColumn="0" w:noHBand="0" w:noVBand="0"/>
      </w:tblPr>
      <w:tblGrid>
        <w:gridCol w:w="4253"/>
        <w:gridCol w:w="3260"/>
        <w:gridCol w:w="2343"/>
      </w:tblGrid>
      <w:tr w:rsidR="00A936AA" w14:paraId="5679A3FF" w14:textId="77777777" w:rsidTr="00C91C78">
        <w:tc>
          <w:tcPr>
            <w:tcW w:w="4253" w:type="dxa"/>
            <w:tcBorders>
              <w:top w:val="single" w:sz="4" w:space="0" w:color="C0C0C0"/>
              <w:left w:val="single" w:sz="4" w:space="0" w:color="C0C0C0"/>
              <w:bottom w:val="single" w:sz="4" w:space="0" w:color="C0C0C0"/>
            </w:tcBorders>
          </w:tcPr>
          <w:p w14:paraId="02546223"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tcPr>
          <w:p w14:paraId="7A457A81" w14:textId="77777777" w:rsidR="00A936AA" w:rsidRDefault="00A936AA">
            <w:pPr>
              <w:autoSpaceDE w:val="0"/>
              <w:snapToGrid w:val="0"/>
              <w:spacing w:after="0" w:line="221" w:lineRule="atLeast"/>
              <w:rPr>
                <w:rFonts w:ascii="Lato Light" w:hAnsi="Lato Light" w:cs="Lato Light"/>
                <w:color w:val="002060"/>
              </w:rPr>
            </w:pPr>
          </w:p>
        </w:tc>
      </w:tr>
      <w:tr w:rsidR="00A936AA" w14:paraId="359454F2" w14:textId="77777777" w:rsidTr="00C91C78">
        <w:tc>
          <w:tcPr>
            <w:tcW w:w="4253" w:type="dxa"/>
            <w:tcBorders>
              <w:top w:val="single" w:sz="4" w:space="0" w:color="C0C0C0"/>
              <w:left w:val="single" w:sz="4" w:space="0" w:color="C0C0C0"/>
              <w:bottom w:val="single" w:sz="4" w:space="0" w:color="C0C0C0"/>
            </w:tcBorders>
          </w:tcPr>
          <w:p w14:paraId="1395453B"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Nominated by</w:t>
            </w:r>
            <w:r w:rsidRPr="00900640">
              <w:rPr>
                <w:rFonts w:ascii="Lato Light" w:hAnsi="Lato Light" w:cs="Lato Light"/>
                <w:i/>
                <w:iCs/>
                <w:color w:val="002060"/>
              </w:rPr>
              <w:t xml:space="preserve"> (insert name of the nominating Member Organisation)</w:t>
            </w:r>
            <w:r>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tcPr>
          <w:p w14:paraId="608DA8DF" w14:textId="77777777" w:rsidR="00A936AA" w:rsidRDefault="00A936AA">
            <w:pPr>
              <w:autoSpaceDE w:val="0"/>
              <w:snapToGrid w:val="0"/>
              <w:spacing w:after="0" w:line="221" w:lineRule="atLeast"/>
              <w:rPr>
                <w:rFonts w:ascii="Lato Light" w:hAnsi="Lato Light" w:cs="Lato Light"/>
                <w:color w:val="002060"/>
              </w:rPr>
            </w:pPr>
          </w:p>
        </w:tc>
      </w:tr>
      <w:tr w:rsidR="00A936AA" w14:paraId="31FCE1C2" w14:textId="77777777" w:rsidTr="00C91C78">
        <w:tc>
          <w:tcPr>
            <w:tcW w:w="4253" w:type="dxa"/>
            <w:tcBorders>
              <w:top w:val="single" w:sz="4" w:space="0" w:color="C0C0C0"/>
              <w:left w:val="single" w:sz="4" w:space="0" w:color="C0C0C0"/>
              <w:bottom w:val="single" w:sz="4" w:space="0" w:color="C0C0C0"/>
            </w:tcBorders>
          </w:tcPr>
          <w:p w14:paraId="168B8AE7" w14:textId="3B16214A"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Name of </w:t>
            </w:r>
            <w:r w:rsidR="00C91C78">
              <w:rPr>
                <w:rFonts w:ascii="Lato Light" w:hAnsi="Lato Light" w:cs="Lato Light"/>
                <w:color w:val="002060"/>
              </w:rPr>
              <w:t xml:space="preserve">the </w:t>
            </w:r>
            <w:r>
              <w:rPr>
                <w:rFonts w:ascii="Lato Light" w:hAnsi="Lato Light" w:cs="Lato Light"/>
                <w:color w:val="002060"/>
              </w:rPr>
              <w:t>Member Organisation</w:t>
            </w:r>
            <w:r w:rsidR="008535CD">
              <w:rPr>
                <w:rFonts w:ascii="Lato Light" w:hAnsi="Lato Light" w:cs="Lato Light"/>
                <w:color w:val="002060"/>
              </w:rPr>
              <w:t xml:space="preserve"> to which the nominee belongs</w:t>
            </w:r>
            <w:r w:rsidR="00CD2D0D">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tcPr>
          <w:p w14:paraId="025C823C" w14:textId="77777777" w:rsidR="00A936AA" w:rsidRDefault="00A936AA">
            <w:pPr>
              <w:autoSpaceDE w:val="0"/>
              <w:snapToGrid w:val="0"/>
              <w:spacing w:after="0" w:line="221" w:lineRule="atLeast"/>
              <w:rPr>
                <w:rFonts w:ascii="Lato Light" w:hAnsi="Lato Light" w:cs="Lato Light"/>
                <w:color w:val="002060"/>
              </w:rPr>
            </w:pPr>
          </w:p>
        </w:tc>
      </w:tr>
      <w:tr w:rsidR="00A936AA" w14:paraId="42DFB16B" w14:textId="77777777">
        <w:tc>
          <w:tcPr>
            <w:tcW w:w="9856" w:type="dxa"/>
            <w:gridSpan w:val="3"/>
            <w:tcBorders>
              <w:top w:val="single" w:sz="4" w:space="0" w:color="C0C0C0"/>
              <w:left w:val="single" w:sz="4" w:space="0" w:color="C0C0C0"/>
              <w:bottom w:val="single" w:sz="4" w:space="0" w:color="C0C0C0"/>
              <w:right w:val="single" w:sz="4" w:space="0" w:color="C0C0C0"/>
            </w:tcBorders>
          </w:tcPr>
          <w:p w14:paraId="4D6D9E87" w14:textId="77777777" w:rsidR="00A936AA" w:rsidRPr="008535CD" w:rsidRDefault="00A936AA" w:rsidP="008535CD">
            <w:pPr>
              <w:autoSpaceDE w:val="0"/>
              <w:snapToGrid w:val="0"/>
              <w:spacing w:after="0" w:line="240" w:lineRule="auto"/>
              <w:jc w:val="center"/>
              <w:rPr>
                <w:rFonts w:ascii="Lato Light" w:hAnsi="Lato Light" w:cs="Lato Light"/>
                <w:color w:val="002060"/>
                <w:sz w:val="6"/>
                <w:szCs w:val="20"/>
              </w:rPr>
            </w:pPr>
          </w:p>
          <w:p w14:paraId="016783BA" w14:textId="32AB6805" w:rsidR="00A936AA" w:rsidRDefault="00A936AA" w:rsidP="00FF0F8F">
            <w:pPr>
              <w:autoSpaceDE w:val="0"/>
              <w:spacing w:after="0" w:line="240" w:lineRule="auto"/>
              <w:jc w:val="center"/>
              <w:rPr>
                <w:rFonts w:ascii="Lato Light" w:hAnsi="Lato Light" w:cs="Lato Light"/>
                <w:color w:val="002060"/>
              </w:rPr>
            </w:pPr>
            <w:r>
              <w:rPr>
                <w:rFonts w:ascii="Lato Light" w:hAnsi="Lato Light" w:cs="Lato Light"/>
                <w:color w:val="002060"/>
              </w:rPr>
              <w:t xml:space="preserve">gives / does not give (please delete accordingly) consent for </w:t>
            </w:r>
            <w:r w:rsidR="008535CD">
              <w:rPr>
                <w:rFonts w:ascii="Lato Light" w:hAnsi="Lato Light" w:cs="Lato Light"/>
                <w:color w:val="002060"/>
              </w:rPr>
              <w:t xml:space="preserve">the </w:t>
            </w:r>
            <w:r w:rsidR="00216A8C">
              <w:rPr>
                <w:rFonts w:ascii="Lato Light" w:hAnsi="Lato Light" w:cs="Lato Light"/>
                <w:color w:val="002060"/>
              </w:rPr>
              <w:t>above-named</w:t>
            </w:r>
            <w:r>
              <w:rPr>
                <w:rFonts w:ascii="Lato Light" w:hAnsi="Lato Light" w:cs="Lato Light"/>
                <w:color w:val="002060"/>
              </w:rPr>
              <w:t xml:space="preserve"> nominee to </w:t>
            </w:r>
            <w:r w:rsidR="008535CD">
              <w:rPr>
                <w:rFonts w:ascii="Lato Light" w:hAnsi="Lato Light" w:cs="Lato Light"/>
                <w:color w:val="002060"/>
              </w:rPr>
              <w:t xml:space="preserve">stand for election to </w:t>
            </w:r>
            <w:r>
              <w:rPr>
                <w:rFonts w:ascii="Lato Light" w:hAnsi="Lato Light" w:cs="Lato Light"/>
                <w:color w:val="002060"/>
              </w:rPr>
              <w:t xml:space="preserve">the World Board </w:t>
            </w:r>
            <w:r w:rsidR="008535CD">
              <w:rPr>
                <w:rFonts w:ascii="Lato Light" w:hAnsi="Lato Light" w:cs="Lato Light"/>
                <w:color w:val="002060"/>
              </w:rPr>
              <w:t>at the 3</w:t>
            </w:r>
            <w:r w:rsidR="009216FA">
              <w:rPr>
                <w:rFonts w:ascii="Lato Light" w:hAnsi="Lato Light" w:cs="Lato Light"/>
                <w:color w:val="002060"/>
              </w:rPr>
              <w:t>9</w:t>
            </w:r>
            <w:r w:rsidR="008535CD" w:rsidRPr="008535CD">
              <w:rPr>
                <w:rFonts w:ascii="Lato Light" w:hAnsi="Lato Light" w:cs="Lato Light"/>
                <w:color w:val="002060"/>
                <w:vertAlign w:val="superscript"/>
              </w:rPr>
              <w:t>th</w:t>
            </w:r>
            <w:r w:rsidR="008535CD">
              <w:rPr>
                <w:rFonts w:ascii="Lato Light" w:hAnsi="Lato Light" w:cs="Lato Light"/>
                <w:color w:val="002060"/>
              </w:rPr>
              <w:t xml:space="preserve"> World </w:t>
            </w:r>
            <w:r w:rsidR="00FF0F8F">
              <w:rPr>
                <w:rFonts w:ascii="Lato Light" w:hAnsi="Lato Light" w:cs="Lato Light"/>
                <w:color w:val="002060"/>
              </w:rPr>
              <w:t>Conference</w:t>
            </w:r>
            <w:r w:rsidR="008535CD">
              <w:rPr>
                <w:rFonts w:ascii="Lato Light" w:hAnsi="Lato Light" w:cs="Lato Light"/>
                <w:color w:val="002060"/>
              </w:rPr>
              <w:t xml:space="preserve"> in </w:t>
            </w:r>
            <w:r w:rsidR="00216A8C">
              <w:rPr>
                <w:rFonts w:ascii="Lato Light" w:hAnsi="Lato Light" w:cs="Lato Light"/>
                <w:color w:val="002060"/>
              </w:rPr>
              <w:t>202</w:t>
            </w:r>
            <w:r w:rsidR="009216FA">
              <w:rPr>
                <w:rFonts w:ascii="Lato Light" w:hAnsi="Lato Light" w:cs="Lato Light"/>
                <w:color w:val="002060"/>
              </w:rPr>
              <w:t>6</w:t>
            </w:r>
            <w:r w:rsidR="008535CD">
              <w:rPr>
                <w:rFonts w:ascii="Lato Light" w:hAnsi="Lato Light" w:cs="Lato Light"/>
                <w:color w:val="002060"/>
              </w:rPr>
              <w:t>.</w:t>
            </w:r>
          </w:p>
          <w:p w14:paraId="7B353282" w14:textId="77777777" w:rsidR="00A936AA" w:rsidRDefault="00A936AA" w:rsidP="008535CD">
            <w:pPr>
              <w:autoSpaceDE w:val="0"/>
              <w:spacing w:after="0" w:line="240" w:lineRule="auto"/>
              <w:jc w:val="center"/>
              <w:rPr>
                <w:rFonts w:ascii="Lato Light" w:hAnsi="Lato Light" w:cs="Lato Light"/>
                <w:color w:val="002060"/>
                <w:sz w:val="12"/>
                <w:szCs w:val="12"/>
              </w:rPr>
            </w:pPr>
          </w:p>
        </w:tc>
      </w:tr>
      <w:tr w:rsidR="00A91F2D" w14:paraId="33C7A43F" w14:textId="77777777" w:rsidTr="00C91C78">
        <w:tc>
          <w:tcPr>
            <w:tcW w:w="4253" w:type="dxa"/>
            <w:tcBorders>
              <w:top w:val="single" w:sz="4" w:space="0" w:color="C0C0C0"/>
              <w:left w:val="single" w:sz="4" w:space="0" w:color="C0C0C0"/>
              <w:bottom w:val="single" w:sz="4" w:space="0" w:color="C0C0C0"/>
            </w:tcBorders>
          </w:tcPr>
          <w:p w14:paraId="1AA6358F" w14:textId="77777777" w:rsidR="00A91F2D" w:rsidRDefault="00A91F2D" w:rsidP="00A91F2D">
            <w:pPr>
              <w:autoSpaceDE w:val="0"/>
              <w:spacing w:after="0" w:line="221" w:lineRule="atLeast"/>
              <w:rPr>
                <w:rFonts w:ascii="Lato Light" w:hAnsi="Lato Light" w:cs="Lato Light"/>
                <w:color w:val="002060"/>
              </w:rPr>
            </w:pPr>
            <w:r>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tcPr>
          <w:p w14:paraId="756160B3" w14:textId="77777777" w:rsidR="00A91F2D" w:rsidRDefault="00A91F2D">
            <w:pPr>
              <w:autoSpaceDE w:val="0"/>
              <w:snapToGrid w:val="0"/>
              <w:spacing w:after="0" w:line="221" w:lineRule="atLeast"/>
              <w:rPr>
                <w:rFonts w:ascii="Lato Light" w:hAnsi="Lato Light" w:cs="Lato Light"/>
                <w:color w:val="002060"/>
              </w:rPr>
            </w:pPr>
          </w:p>
        </w:tc>
      </w:tr>
      <w:tr w:rsidR="00A936AA" w14:paraId="35629517" w14:textId="77777777" w:rsidTr="00C91C78">
        <w:tc>
          <w:tcPr>
            <w:tcW w:w="4253" w:type="dxa"/>
            <w:tcBorders>
              <w:top w:val="single" w:sz="4" w:space="0" w:color="C0C0C0"/>
              <w:left w:val="single" w:sz="4" w:space="0" w:color="C0C0C0"/>
              <w:bottom w:val="single" w:sz="4" w:space="0" w:color="C0C0C0"/>
            </w:tcBorders>
          </w:tcPr>
          <w:p w14:paraId="0CF4CA0D" w14:textId="759F783E" w:rsidR="00A936AA" w:rsidRDefault="00CD2D0D">
            <w:pPr>
              <w:autoSpaceDE w:val="0"/>
              <w:spacing w:after="0" w:line="221" w:lineRule="atLeast"/>
              <w:rPr>
                <w:rFonts w:ascii="Lato Light" w:hAnsi="Lato Light" w:cs="Lato Light"/>
                <w:color w:val="002060"/>
              </w:rPr>
            </w:pPr>
            <w:r>
              <w:rPr>
                <w:rFonts w:ascii="Lato Light" w:hAnsi="Lato Light" w:cs="Lato Light"/>
                <w:color w:val="002060"/>
              </w:rPr>
              <w:t xml:space="preserve">Your </w:t>
            </w:r>
            <w:r w:rsidR="00A936AA">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tcPr>
          <w:p w14:paraId="25F7FAF0" w14:textId="77777777" w:rsidR="00A936AA" w:rsidRDefault="00A936AA">
            <w:pPr>
              <w:autoSpaceDE w:val="0"/>
              <w:snapToGrid w:val="0"/>
              <w:spacing w:after="0" w:line="221" w:lineRule="atLeast"/>
              <w:rPr>
                <w:rFonts w:ascii="Lato Light" w:hAnsi="Lato Light" w:cs="Lato Light"/>
                <w:color w:val="002060"/>
              </w:rPr>
            </w:pPr>
          </w:p>
        </w:tc>
      </w:tr>
      <w:tr w:rsidR="00A936AA" w14:paraId="3DCA9D06" w14:textId="77777777" w:rsidTr="00C91C78">
        <w:tc>
          <w:tcPr>
            <w:tcW w:w="4253" w:type="dxa"/>
            <w:tcBorders>
              <w:top w:val="single" w:sz="4" w:space="0" w:color="C0C0C0"/>
              <w:left w:val="single" w:sz="4" w:space="0" w:color="C0C0C0"/>
              <w:bottom w:val="single" w:sz="4" w:space="0" w:color="C0C0C0"/>
            </w:tcBorders>
            <w:vAlign w:val="center"/>
          </w:tcPr>
          <w:p w14:paraId="21FE6D46" w14:textId="0831800A" w:rsidR="00A936AA" w:rsidRDefault="00CD2D0D">
            <w:pPr>
              <w:autoSpaceDE w:val="0"/>
              <w:spacing w:after="0" w:line="221" w:lineRule="atLeast"/>
              <w:rPr>
                <w:rFonts w:ascii="Lato Light" w:hAnsi="Lato Light" w:cs="Lato Light"/>
                <w:color w:val="002060"/>
              </w:rPr>
            </w:pPr>
            <w:r>
              <w:rPr>
                <w:rFonts w:ascii="Lato Light" w:hAnsi="Lato Light" w:cs="Lato Light"/>
                <w:color w:val="002060"/>
              </w:rPr>
              <w:t>Position held in your Member Organisation</w:t>
            </w:r>
          </w:p>
        </w:tc>
        <w:tc>
          <w:tcPr>
            <w:tcW w:w="5603" w:type="dxa"/>
            <w:gridSpan w:val="2"/>
            <w:tcBorders>
              <w:top w:val="single" w:sz="4" w:space="0" w:color="C0C0C0"/>
              <w:left w:val="single" w:sz="4" w:space="0" w:color="C0C0C0"/>
              <w:bottom w:val="single" w:sz="4" w:space="0" w:color="C0C0C0"/>
              <w:right w:val="single" w:sz="4" w:space="0" w:color="C0C0C0"/>
            </w:tcBorders>
            <w:vAlign w:val="center"/>
          </w:tcPr>
          <w:p w14:paraId="38B2C8B5" w14:textId="77777777" w:rsidR="00A936AA" w:rsidRDefault="00A936AA">
            <w:pPr>
              <w:autoSpaceDE w:val="0"/>
              <w:snapToGrid w:val="0"/>
              <w:spacing w:after="0" w:line="221" w:lineRule="atLeast"/>
              <w:rPr>
                <w:rFonts w:ascii="Lato Light" w:hAnsi="Lato Light" w:cs="Lato Light"/>
                <w:color w:val="002060"/>
              </w:rPr>
            </w:pPr>
          </w:p>
        </w:tc>
      </w:tr>
      <w:tr w:rsidR="00A936AA" w14:paraId="44731248" w14:textId="77777777" w:rsidTr="00C91C78">
        <w:tc>
          <w:tcPr>
            <w:tcW w:w="4253" w:type="dxa"/>
            <w:vMerge w:val="restart"/>
            <w:tcBorders>
              <w:top w:val="single" w:sz="4" w:space="0" w:color="C0C0C0"/>
              <w:left w:val="single" w:sz="4" w:space="0" w:color="C0C0C0"/>
              <w:bottom w:val="single" w:sz="4" w:space="0" w:color="C0C0C0"/>
            </w:tcBorders>
            <w:vAlign w:val="center"/>
          </w:tcPr>
          <w:p w14:paraId="20F6BDC8"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vAlign w:val="center"/>
          </w:tcPr>
          <w:p w14:paraId="34DB69E3" w14:textId="77777777" w:rsidR="00A936AA" w:rsidRDefault="008535CD" w:rsidP="008535CD">
            <w:pPr>
              <w:autoSpaceDE w:val="0"/>
              <w:spacing w:after="0" w:line="221" w:lineRule="atLeast"/>
              <w:rPr>
                <w:rFonts w:ascii="Lato Light" w:hAnsi="Lato Light" w:cs="Lato Light"/>
                <w:color w:val="002060"/>
              </w:rPr>
            </w:pPr>
            <w:r>
              <w:rPr>
                <w:rFonts w:ascii="Lato Light" w:hAnsi="Lato Light" w:cs="Lato Light"/>
                <w:color w:val="002060"/>
              </w:rPr>
              <w:t>Main e</w:t>
            </w:r>
            <w:r w:rsidR="00A936AA">
              <w:rPr>
                <w:rFonts w:ascii="Lato Light" w:hAnsi="Lato Light" w:cs="Lato Light"/>
                <w:color w:val="002060"/>
              </w:rPr>
              <w:t xml:space="preserve">mail address </w:t>
            </w:r>
          </w:p>
        </w:tc>
        <w:tc>
          <w:tcPr>
            <w:tcW w:w="2343" w:type="dxa"/>
            <w:tcBorders>
              <w:top w:val="single" w:sz="4" w:space="0" w:color="C0C0C0"/>
              <w:left w:val="single" w:sz="4" w:space="0" w:color="C0C0C0"/>
              <w:bottom w:val="single" w:sz="4" w:space="0" w:color="C0C0C0"/>
              <w:right w:val="single" w:sz="4" w:space="0" w:color="C0C0C0"/>
            </w:tcBorders>
            <w:vAlign w:val="center"/>
          </w:tcPr>
          <w:p w14:paraId="607A0733" w14:textId="77777777" w:rsidR="00A936AA" w:rsidRDefault="00A936AA">
            <w:pPr>
              <w:autoSpaceDE w:val="0"/>
              <w:snapToGrid w:val="0"/>
              <w:spacing w:after="0" w:line="221" w:lineRule="atLeast"/>
              <w:rPr>
                <w:rFonts w:ascii="Lato Light" w:hAnsi="Lato Light" w:cs="Lato Light"/>
                <w:color w:val="002060"/>
              </w:rPr>
            </w:pPr>
          </w:p>
        </w:tc>
      </w:tr>
      <w:tr w:rsidR="00A936AA" w14:paraId="0A87E35B" w14:textId="77777777" w:rsidTr="00C91C78">
        <w:tc>
          <w:tcPr>
            <w:tcW w:w="4253" w:type="dxa"/>
            <w:vMerge/>
            <w:tcBorders>
              <w:top w:val="single" w:sz="4" w:space="0" w:color="C0C0C0"/>
              <w:left w:val="single" w:sz="4" w:space="0" w:color="C0C0C0"/>
              <w:bottom w:val="single" w:sz="4" w:space="0" w:color="C0C0C0"/>
            </w:tcBorders>
            <w:vAlign w:val="center"/>
          </w:tcPr>
          <w:p w14:paraId="0D913D6F" w14:textId="77777777" w:rsidR="00A936AA" w:rsidRDefault="00A936AA">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vAlign w:val="center"/>
          </w:tcPr>
          <w:p w14:paraId="17EE86AC" w14:textId="77777777" w:rsidR="00A936AA" w:rsidRDefault="008535CD">
            <w:pPr>
              <w:autoSpaceDE w:val="0"/>
              <w:spacing w:after="0" w:line="221" w:lineRule="atLeast"/>
              <w:rPr>
                <w:rFonts w:ascii="Lato Light" w:hAnsi="Lato Light" w:cs="Lato Light"/>
                <w:color w:val="002060"/>
              </w:rPr>
            </w:pPr>
            <w:r>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vAlign w:val="center"/>
          </w:tcPr>
          <w:p w14:paraId="34B12291" w14:textId="77777777" w:rsidR="00A936AA" w:rsidRDefault="00A936AA">
            <w:pPr>
              <w:autoSpaceDE w:val="0"/>
              <w:snapToGrid w:val="0"/>
              <w:spacing w:after="0" w:line="221" w:lineRule="atLeast"/>
              <w:rPr>
                <w:rFonts w:ascii="Lato Light" w:hAnsi="Lato Light" w:cs="Lato Light"/>
                <w:color w:val="002060"/>
              </w:rPr>
            </w:pPr>
          </w:p>
        </w:tc>
      </w:tr>
      <w:tr w:rsidR="008535CD" w14:paraId="0127CA7D" w14:textId="77777777" w:rsidTr="00C91C78">
        <w:tc>
          <w:tcPr>
            <w:tcW w:w="4253" w:type="dxa"/>
            <w:vMerge/>
            <w:tcBorders>
              <w:top w:val="single" w:sz="4" w:space="0" w:color="C0C0C0"/>
              <w:left w:val="single" w:sz="4" w:space="0" w:color="C0C0C0"/>
              <w:bottom w:val="single" w:sz="4" w:space="0" w:color="C0C0C0"/>
            </w:tcBorders>
            <w:vAlign w:val="center"/>
          </w:tcPr>
          <w:p w14:paraId="1A29C2E6" w14:textId="77777777" w:rsidR="008535CD" w:rsidRDefault="008535CD">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vAlign w:val="center"/>
          </w:tcPr>
          <w:p w14:paraId="4F26A4CE" w14:textId="77777777" w:rsidR="008535CD" w:rsidRDefault="008535CD" w:rsidP="008535CD">
            <w:pPr>
              <w:autoSpaceDE w:val="0"/>
              <w:spacing w:after="0" w:line="221" w:lineRule="atLeast"/>
              <w:rPr>
                <w:rFonts w:ascii="Lato Light" w:hAnsi="Lato Light" w:cs="Lato Light"/>
                <w:color w:val="002060"/>
              </w:rPr>
            </w:pPr>
            <w:r>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vAlign w:val="center"/>
          </w:tcPr>
          <w:p w14:paraId="188D55F8" w14:textId="77777777" w:rsidR="008535CD" w:rsidRDefault="008535CD">
            <w:pPr>
              <w:autoSpaceDE w:val="0"/>
              <w:snapToGrid w:val="0"/>
              <w:spacing w:after="0" w:line="221" w:lineRule="atLeast"/>
              <w:rPr>
                <w:rFonts w:ascii="Lato Light" w:hAnsi="Lato Light" w:cs="Lato Light"/>
                <w:color w:val="002060"/>
              </w:rPr>
            </w:pPr>
          </w:p>
        </w:tc>
      </w:tr>
      <w:tr w:rsidR="008535CD" w14:paraId="7A5411A5" w14:textId="77777777" w:rsidTr="00C91C78">
        <w:tc>
          <w:tcPr>
            <w:tcW w:w="4253" w:type="dxa"/>
            <w:vMerge/>
            <w:tcBorders>
              <w:top w:val="single" w:sz="4" w:space="0" w:color="C0C0C0"/>
              <w:left w:val="single" w:sz="4" w:space="0" w:color="C0C0C0"/>
              <w:bottom w:val="single" w:sz="4" w:space="0" w:color="C0C0C0"/>
            </w:tcBorders>
            <w:vAlign w:val="center"/>
          </w:tcPr>
          <w:p w14:paraId="6E8FC425" w14:textId="77777777" w:rsidR="008535CD" w:rsidRDefault="008535CD">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vAlign w:val="center"/>
          </w:tcPr>
          <w:p w14:paraId="1C64BC20" w14:textId="343B5492"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Telephone number (</w:t>
            </w:r>
            <w:proofErr w:type="spellStart"/>
            <w:r>
              <w:rPr>
                <w:rFonts w:ascii="Lato Light" w:hAnsi="Lato Light" w:cs="Lato Light"/>
                <w:color w:val="002060"/>
              </w:rPr>
              <w:t>Whatsapp</w:t>
            </w:r>
            <w:proofErr w:type="spellEnd"/>
            <w:r w:rsidR="004F5E3E">
              <w:rPr>
                <w:rFonts w:ascii="Lato Light" w:hAnsi="Lato Light" w:cs="Lato Light"/>
                <w:color w:val="002060"/>
              </w:rPr>
              <w:t>, Viber…</w:t>
            </w:r>
            <w:r>
              <w:rPr>
                <w:rFonts w:ascii="Lato Light" w:hAnsi="Lato Light" w:cs="Lato Light"/>
                <w:color w:val="002060"/>
              </w:rPr>
              <w:t>)</w:t>
            </w:r>
          </w:p>
        </w:tc>
        <w:tc>
          <w:tcPr>
            <w:tcW w:w="2343" w:type="dxa"/>
            <w:tcBorders>
              <w:top w:val="single" w:sz="4" w:space="0" w:color="C0C0C0"/>
              <w:left w:val="single" w:sz="4" w:space="0" w:color="C0C0C0"/>
              <w:bottom w:val="single" w:sz="4" w:space="0" w:color="C0C0C0"/>
              <w:right w:val="single" w:sz="4" w:space="0" w:color="C0C0C0"/>
            </w:tcBorders>
            <w:vAlign w:val="center"/>
          </w:tcPr>
          <w:p w14:paraId="5F91E03B" w14:textId="77777777" w:rsidR="008535CD" w:rsidRDefault="008535CD">
            <w:pPr>
              <w:autoSpaceDE w:val="0"/>
              <w:snapToGrid w:val="0"/>
              <w:spacing w:after="0" w:line="221" w:lineRule="atLeast"/>
              <w:rPr>
                <w:rFonts w:ascii="Lato Light" w:hAnsi="Lato Light" w:cs="Lato Light"/>
                <w:color w:val="002060"/>
              </w:rPr>
            </w:pPr>
          </w:p>
        </w:tc>
      </w:tr>
      <w:tr w:rsidR="00A936AA" w14:paraId="5B253F8F" w14:textId="77777777" w:rsidTr="00C91C78">
        <w:tc>
          <w:tcPr>
            <w:tcW w:w="4253" w:type="dxa"/>
            <w:tcBorders>
              <w:top w:val="single" w:sz="4" w:space="0" w:color="C0C0C0"/>
              <w:left w:val="single" w:sz="4" w:space="0" w:color="C0C0C0"/>
              <w:bottom w:val="single" w:sz="4" w:space="0" w:color="C0C0C0"/>
            </w:tcBorders>
          </w:tcPr>
          <w:p w14:paraId="4ABEF99E"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Signed </w:t>
            </w:r>
            <w:r w:rsidRPr="00C91C78">
              <w:rPr>
                <w:rFonts w:ascii="Lato Light" w:hAnsi="Lato Light" w:cs="Lato Light"/>
                <w:i/>
                <w:color w:val="002060"/>
                <w:sz w:val="20"/>
              </w:rPr>
              <w:t>(electronic</w:t>
            </w:r>
            <w:r w:rsidR="00C91C78">
              <w:rPr>
                <w:rFonts w:ascii="Lato Light" w:hAnsi="Lato Light" w:cs="Lato Light"/>
                <w:i/>
                <w:color w:val="002060"/>
                <w:sz w:val="20"/>
              </w:rPr>
              <w:t xml:space="preserve">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tcPr>
          <w:p w14:paraId="1B7B1019" w14:textId="77777777" w:rsidR="00A936AA" w:rsidRDefault="00A936AA">
            <w:pPr>
              <w:autoSpaceDE w:val="0"/>
              <w:snapToGrid w:val="0"/>
              <w:spacing w:after="0" w:line="221" w:lineRule="atLeast"/>
              <w:rPr>
                <w:rFonts w:ascii="Lato Light" w:hAnsi="Lato Light" w:cs="Lato Light"/>
                <w:color w:val="002060"/>
              </w:rPr>
            </w:pPr>
          </w:p>
        </w:tc>
      </w:tr>
      <w:tr w:rsidR="00A936AA" w14:paraId="45D7B848" w14:textId="77777777" w:rsidTr="00C91C78">
        <w:tc>
          <w:tcPr>
            <w:tcW w:w="4253" w:type="dxa"/>
            <w:tcBorders>
              <w:top w:val="single" w:sz="4" w:space="0" w:color="C0C0C0"/>
              <w:left w:val="single" w:sz="4" w:space="0" w:color="C0C0C0"/>
              <w:bottom w:val="single" w:sz="4" w:space="0" w:color="C0C0C0"/>
            </w:tcBorders>
          </w:tcPr>
          <w:p w14:paraId="3F043ECB" w14:textId="635B3454" w:rsidR="00A936AA" w:rsidRDefault="00A936AA" w:rsidP="00CD2D0D">
            <w:pPr>
              <w:autoSpaceDE w:val="0"/>
              <w:spacing w:after="0" w:line="221" w:lineRule="atLeast"/>
              <w:rPr>
                <w:rFonts w:ascii="Lato Light" w:hAnsi="Lato Light" w:cs="Lato Light"/>
                <w:color w:val="002060"/>
              </w:rPr>
            </w:pPr>
            <w:r>
              <w:rPr>
                <w:rFonts w:ascii="Lato Light" w:hAnsi="Lato Light" w:cs="Lato Light"/>
                <w:color w:val="002060"/>
              </w:rPr>
              <w:t>Date</w:t>
            </w:r>
            <w:r w:rsidR="00CD2D0D">
              <w:rPr>
                <w:rFonts w:ascii="Lato Light" w:hAnsi="Lato Light" w:cs="Lato Light"/>
                <w:color w:val="002060"/>
              </w:rPr>
              <w:t xml:space="preserve"> </w:t>
            </w:r>
            <w:r w:rsidR="00CD2D0D" w:rsidRPr="00CD2D0D">
              <w:rPr>
                <w:rFonts w:ascii="Lato Light" w:hAnsi="Lato Light" w:cs="Lato Light"/>
                <w:i/>
                <w:iCs/>
                <w:color w:val="002060"/>
              </w:rPr>
              <w:t>(dd/mm/</w:t>
            </w:r>
            <w:proofErr w:type="spellStart"/>
            <w:r w:rsidR="00CD2D0D" w:rsidRPr="00CD2D0D">
              <w:rPr>
                <w:rFonts w:ascii="Lato Light" w:hAnsi="Lato Light" w:cs="Lato Light"/>
                <w:i/>
                <w:iCs/>
                <w:color w:val="002060"/>
              </w:rPr>
              <w:t>yyyy</w:t>
            </w:r>
            <w:proofErr w:type="spellEnd"/>
            <w:r w:rsidR="00CD2D0D" w:rsidRPr="00CD2D0D">
              <w:rPr>
                <w:rFonts w:ascii="Lato Light" w:hAnsi="Lato Light" w:cs="Lato Light"/>
                <w:i/>
                <w:iCs/>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tcPr>
          <w:p w14:paraId="20E9D687" w14:textId="77777777" w:rsidR="00A936AA" w:rsidRDefault="00A936AA">
            <w:pPr>
              <w:autoSpaceDE w:val="0"/>
              <w:snapToGrid w:val="0"/>
              <w:spacing w:after="0" w:line="221" w:lineRule="atLeast"/>
              <w:rPr>
                <w:rFonts w:ascii="Lato Light" w:hAnsi="Lato Light" w:cs="Lato Light"/>
                <w:color w:val="002060"/>
              </w:rPr>
            </w:pPr>
          </w:p>
        </w:tc>
      </w:tr>
    </w:tbl>
    <w:p w14:paraId="7FC587AE" w14:textId="77777777" w:rsidR="00A936AA" w:rsidRPr="00C91C78" w:rsidRDefault="00A936AA">
      <w:pPr>
        <w:autoSpaceDE w:val="0"/>
        <w:spacing w:after="0" w:line="221" w:lineRule="atLeast"/>
        <w:rPr>
          <w:sz w:val="8"/>
          <w:szCs w:val="8"/>
        </w:rPr>
      </w:pPr>
    </w:p>
    <w:sectPr w:rsidR="00A936AA" w:rsidRPr="00C91C78" w:rsidSect="00463F45">
      <w:headerReference w:type="default" r:id="rId14"/>
      <w:footerReference w:type="default" r:id="rId15"/>
      <w:headerReference w:type="first" r:id="rId16"/>
      <w:footerReference w:type="first" r:id="rId17"/>
      <w:pgSz w:w="11906" w:h="16838"/>
      <w:pgMar w:top="1560" w:right="850" w:bottom="990" w:left="992" w:header="426"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B8DB" w14:textId="77777777" w:rsidR="004C627D" w:rsidRDefault="004C627D">
      <w:pPr>
        <w:spacing w:after="0" w:line="240" w:lineRule="auto"/>
      </w:pPr>
      <w:r>
        <w:separator/>
      </w:r>
    </w:p>
  </w:endnote>
  <w:endnote w:type="continuationSeparator" w:id="0">
    <w:p w14:paraId="384526EC" w14:textId="77777777" w:rsidR="004C627D" w:rsidRDefault="004C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o UI">
    <w:charset w:val="00"/>
    <w:family w:val="swiss"/>
    <w:pitch w:val="variable"/>
    <w:sig w:usb0="82000003"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AppleSystemUIFont">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80B5" w14:textId="420D8E22" w:rsidR="00A936AA" w:rsidRDefault="007B4D66">
    <w:r>
      <w:rPr>
        <w:noProof/>
      </w:rPr>
      <mc:AlternateContent>
        <mc:Choice Requires="wps">
          <w:drawing>
            <wp:anchor distT="0" distB="0" distL="114300" distR="114300" simplePos="0" relativeHeight="251658244" behindDoc="0" locked="0" layoutInCell="1" allowOverlap="1" wp14:anchorId="2640930F" wp14:editId="77DBC1EE">
              <wp:simplePos x="0" y="0"/>
              <wp:positionH relativeFrom="page">
                <wp:posOffset>-635</wp:posOffset>
              </wp:positionH>
              <wp:positionV relativeFrom="paragraph">
                <wp:posOffset>-17660</wp:posOffset>
              </wp:positionV>
              <wp:extent cx="7664450" cy="844550"/>
              <wp:effectExtent l="0" t="0" r="12700"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A5E8B" id="Rectangle 33" o:spid="_x0000_s1026" style="position:absolute;margin-left:-.05pt;margin-top:-1.4pt;width:603.5pt;height:66.5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" fillcolor="#50b6b7" strokecolor="#50b6b7" strokeweight="2pt">
              <v:path arrowok="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DDF0" w14:textId="24FBF146" w:rsidR="007B4D66" w:rsidRDefault="007B4D66">
    <w:pPr>
      <w:pStyle w:val="Footer"/>
    </w:pPr>
    <w:r>
      <w:rPr>
        <w:noProof/>
      </w:rPr>
      <mc:AlternateContent>
        <mc:Choice Requires="wps">
          <w:drawing>
            <wp:anchor distT="0" distB="0" distL="114300" distR="114300" simplePos="0" relativeHeight="251658243" behindDoc="0" locked="0" layoutInCell="1" allowOverlap="1" wp14:anchorId="7063CEB0" wp14:editId="053AECB1">
              <wp:simplePos x="0" y="0"/>
              <wp:positionH relativeFrom="page">
                <wp:align>left</wp:align>
              </wp:positionH>
              <wp:positionV relativeFrom="paragraph">
                <wp:posOffset>150471</wp:posOffset>
              </wp:positionV>
              <wp:extent cx="7664450" cy="844550"/>
              <wp:effectExtent l="0" t="0" r="1270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D6D91" id="Rectangle 20" o:spid="_x0000_s1026" style="position:absolute;margin-left:0;margin-top:11.85pt;width:603.5pt;height:66.5pt;z-index:251658243;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" fillcolor="#50b6b7" strokecolor="#50b6b7" strokeweight="2pt">
              <v:path arrowok="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517C" w14:textId="77777777" w:rsidR="004C627D" w:rsidRDefault="004C627D">
      <w:pPr>
        <w:spacing w:after="0" w:line="240" w:lineRule="auto"/>
      </w:pPr>
      <w:r>
        <w:separator/>
      </w:r>
    </w:p>
  </w:footnote>
  <w:footnote w:type="continuationSeparator" w:id="0">
    <w:p w14:paraId="1DF8BC1A" w14:textId="77777777" w:rsidR="004C627D" w:rsidRDefault="004C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80EB" w14:textId="45E0F08E" w:rsidR="008900A6" w:rsidRDefault="008900A6" w:rsidP="008900A6">
    <w:pPr>
      <w:pStyle w:val="Header"/>
      <w:jc w:val="right"/>
      <w:rPr>
        <w:rFonts w:ascii="Lato Light" w:hAnsi="Lato Light" w:cs="Lato"/>
        <w:b/>
        <w:bCs/>
        <w:color w:val="002060"/>
        <w:szCs w:val="14"/>
      </w:rPr>
    </w:pPr>
    <w:r>
      <w:rPr>
        <w:noProof/>
        <w:lang w:eastAsia="en-GB"/>
      </w:rPr>
      <w:drawing>
        <wp:anchor distT="0" distB="0" distL="114300" distR="114300" simplePos="0" relativeHeight="251658245" behindDoc="0" locked="0" layoutInCell="1" allowOverlap="1" wp14:anchorId="522E64EC" wp14:editId="6413B0CC">
          <wp:simplePos x="0" y="0"/>
          <wp:positionH relativeFrom="margin">
            <wp:align>left</wp:align>
          </wp:positionH>
          <wp:positionV relativeFrom="paragraph">
            <wp:posOffset>-80010</wp:posOffset>
          </wp:positionV>
          <wp:extent cx="1701800" cy="535121"/>
          <wp:effectExtent l="0" t="0" r="0" b="0"/>
          <wp:wrapNone/>
          <wp:docPr id="1158990531" name="Picture 115899053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01800" cy="53512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1" locked="0" layoutInCell="1" allowOverlap="1" wp14:anchorId="6F4175FC" wp14:editId="043F2353">
              <wp:simplePos x="0" y="0"/>
              <wp:positionH relativeFrom="page">
                <wp:posOffset>19050</wp:posOffset>
              </wp:positionH>
              <wp:positionV relativeFrom="paragraph">
                <wp:posOffset>-359410</wp:posOffset>
              </wp:positionV>
              <wp:extent cx="7664450" cy="970280"/>
              <wp:effectExtent l="0" t="0" r="12700"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97028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4CE9C" id="Rectangle 13" o:spid="_x0000_s1026" style="position:absolute;margin-left:1.5pt;margin-top:-28.3pt;width:603.5pt;height:7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" fillcolor="#50b6b7" strokecolor="#50b6b7" strokeweight="2pt">
              <v:path arrowok="t"/>
              <w10:wrap anchorx="page"/>
            </v:rect>
          </w:pict>
        </mc:Fallback>
      </mc:AlternateContent>
    </w:r>
    <w:r w:rsidR="00A936AA">
      <w:rPr>
        <w:rFonts w:ascii="Lato Light" w:hAnsi="Lato Light" w:cs="Lato"/>
        <w:b/>
        <w:bCs/>
        <w:color w:val="002060"/>
        <w:szCs w:val="14"/>
      </w:rPr>
      <w:t xml:space="preserve">NOMINATIONS FORM </w:t>
    </w:r>
  </w:p>
  <w:p w14:paraId="6025F71E" w14:textId="7B8B19BB" w:rsidR="00A936AA" w:rsidRDefault="00A936AA" w:rsidP="008900A6">
    <w:pPr>
      <w:pStyle w:val="Header"/>
      <w:jc w:val="right"/>
      <w:rPr>
        <w:rFonts w:ascii="Lato Light" w:hAnsi="Lato Light" w:cs="Lato"/>
        <w:b/>
        <w:bCs/>
        <w:szCs w:val="14"/>
      </w:rPr>
    </w:pPr>
    <w:r>
      <w:rPr>
        <w:rFonts w:ascii="Lato Light" w:hAnsi="Lato Light" w:cs="Lato"/>
        <w:b/>
        <w:bCs/>
        <w:color w:val="002060"/>
        <w:szCs w:val="14"/>
      </w:rPr>
      <w:t xml:space="preserve">World Board Nominations </w:t>
    </w:r>
  </w:p>
  <w:p w14:paraId="2B8631EF" w14:textId="1DB333F0" w:rsidR="00A936AA" w:rsidRDefault="00A936AA" w:rsidP="00853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C3E" w14:textId="1FA450A4" w:rsidR="00A936AA" w:rsidRDefault="00C41A33">
    <w:r>
      <w:rPr>
        <w:noProof/>
      </w:rPr>
      <w:drawing>
        <wp:anchor distT="0" distB="0" distL="114300" distR="114300" simplePos="0" relativeHeight="251658242" behindDoc="0" locked="0" layoutInCell="1" allowOverlap="1" wp14:anchorId="2F90CF92" wp14:editId="1E6A2099">
          <wp:simplePos x="0" y="0"/>
          <wp:positionH relativeFrom="column">
            <wp:posOffset>2084078</wp:posOffset>
          </wp:positionH>
          <wp:positionV relativeFrom="paragraph">
            <wp:posOffset>-126052</wp:posOffset>
          </wp:positionV>
          <wp:extent cx="2002155" cy="629285"/>
          <wp:effectExtent l="0" t="0" r="0" b="0"/>
          <wp:wrapNone/>
          <wp:docPr id="515504904" name="Picture 51550490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02155" cy="6292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15E8CF4" wp14:editId="7D1048BF">
              <wp:simplePos x="0" y="0"/>
              <wp:positionH relativeFrom="column">
                <wp:posOffset>-625033</wp:posOffset>
              </wp:positionH>
              <wp:positionV relativeFrom="paragraph">
                <wp:posOffset>-272005</wp:posOffset>
              </wp:positionV>
              <wp:extent cx="7664450" cy="844550"/>
              <wp:effectExtent l="0" t="0" r="1270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62E94" id="Rectangle 17" o:spid="_x0000_s1026" style="position:absolute;margin-left:-49.2pt;margin-top:-21.4pt;width:603.5pt;height:6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" fillcolor="#50b6b7" strokecolor="#50b6b7" strokeweight="2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1440" w:hanging="360"/>
      </w:pPr>
      <w:rPr>
        <w:rFonts w:ascii="Symbol" w:hAnsi="Symbol" w:cs="Symbol" w:hint="default"/>
        <w:color w:val="002060"/>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color w:val="002060"/>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5106F30"/>
    <w:multiLevelType w:val="hybridMultilevel"/>
    <w:tmpl w:val="BD10867A"/>
    <w:lvl w:ilvl="0" w:tplc="569ACA1E">
      <w:start w:val="1"/>
      <w:numFmt w:val="bullet"/>
      <w:lvlText w:val=""/>
      <w:lvlJc w:val="left"/>
      <w:pPr>
        <w:ind w:left="720" w:hanging="360"/>
      </w:pPr>
      <w:rPr>
        <w:rFonts w:ascii="Symbol" w:hAnsi="Symbol"/>
      </w:rPr>
    </w:lvl>
    <w:lvl w:ilvl="1" w:tplc="586CA248">
      <w:start w:val="1"/>
      <w:numFmt w:val="bullet"/>
      <w:lvlText w:val=""/>
      <w:lvlJc w:val="left"/>
      <w:pPr>
        <w:ind w:left="720" w:hanging="360"/>
      </w:pPr>
      <w:rPr>
        <w:rFonts w:ascii="Symbol" w:hAnsi="Symbol"/>
      </w:rPr>
    </w:lvl>
    <w:lvl w:ilvl="2" w:tplc="101EBDF6">
      <w:start w:val="1"/>
      <w:numFmt w:val="bullet"/>
      <w:lvlText w:val=""/>
      <w:lvlJc w:val="left"/>
      <w:pPr>
        <w:ind w:left="720" w:hanging="360"/>
      </w:pPr>
      <w:rPr>
        <w:rFonts w:ascii="Symbol" w:hAnsi="Symbol"/>
      </w:rPr>
    </w:lvl>
    <w:lvl w:ilvl="3" w:tplc="1820D234">
      <w:start w:val="1"/>
      <w:numFmt w:val="bullet"/>
      <w:lvlText w:val=""/>
      <w:lvlJc w:val="left"/>
      <w:pPr>
        <w:ind w:left="720" w:hanging="360"/>
      </w:pPr>
      <w:rPr>
        <w:rFonts w:ascii="Symbol" w:hAnsi="Symbol"/>
      </w:rPr>
    </w:lvl>
    <w:lvl w:ilvl="4" w:tplc="AF7E2272">
      <w:start w:val="1"/>
      <w:numFmt w:val="bullet"/>
      <w:lvlText w:val=""/>
      <w:lvlJc w:val="left"/>
      <w:pPr>
        <w:ind w:left="720" w:hanging="360"/>
      </w:pPr>
      <w:rPr>
        <w:rFonts w:ascii="Symbol" w:hAnsi="Symbol"/>
      </w:rPr>
    </w:lvl>
    <w:lvl w:ilvl="5" w:tplc="F9749C68">
      <w:start w:val="1"/>
      <w:numFmt w:val="bullet"/>
      <w:lvlText w:val=""/>
      <w:lvlJc w:val="left"/>
      <w:pPr>
        <w:ind w:left="720" w:hanging="360"/>
      </w:pPr>
      <w:rPr>
        <w:rFonts w:ascii="Symbol" w:hAnsi="Symbol"/>
      </w:rPr>
    </w:lvl>
    <w:lvl w:ilvl="6" w:tplc="E516296A">
      <w:start w:val="1"/>
      <w:numFmt w:val="bullet"/>
      <w:lvlText w:val=""/>
      <w:lvlJc w:val="left"/>
      <w:pPr>
        <w:ind w:left="720" w:hanging="360"/>
      </w:pPr>
      <w:rPr>
        <w:rFonts w:ascii="Symbol" w:hAnsi="Symbol"/>
      </w:rPr>
    </w:lvl>
    <w:lvl w:ilvl="7" w:tplc="364678F8">
      <w:start w:val="1"/>
      <w:numFmt w:val="bullet"/>
      <w:lvlText w:val=""/>
      <w:lvlJc w:val="left"/>
      <w:pPr>
        <w:ind w:left="720" w:hanging="360"/>
      </w:pPr>
      <w:rPr>
        <w:rFonts w:ascii="Symbol" w:hAnsi="Symbol"/>
      </w:rPr>
    </w:lvl>
    <w:lvl w:ilvl="8" w:tplc="24D0BB74">
      <w:start w:val="1"/>
      <w:numFmt w:val="bullet"/>
      <w:lvlText w:val=""/>
      <w:lvlJc w:val="left"/>
      <w:pPr>
        <w:ind w:left="720" w:hanging="360"/>
      </w:pPr>
      <w:rPr>
        <w:rFonts w:ascii="Symbol" w:hAnsi="Symbol"/>
      </w:rPr>
    </w:lvl>
  </w:abstractNum>
  <w:abstractNum w:abstractNumId="6" w15:restartNumberingAfterBreak="0">
    <w:nsid w:val="07BA25BF"/>
    <w:multiLevelType w:val="hybridMultilevel"/>
    <w:tmpl w:val="B5BC78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73422F"/>
    <w:multiLevelType w:val="singleLevel"/>
    <w:tmpl w:val="0062F9E8"/>
    <w:lvl w:ilvl="0">
      <w:start w:val="1"/>
      <w:numFmt w:val="lowerRoman"/>
      <w:lvlText w:val="%1."/>
      <w:lvlJc w:val="left"/>
      <w:pPr>
        <w:tabs>
          <w:tab w:val="num" w:pos="0"/>
        </w:tabs>
        <w:ind w:left="990" w:hanging="720"/>
      </w:pPr>
      <w:rPr>
        <w:rFonts w:ascii="Lato Light" w:hAnsi="Lato Light" w:hint="default"/>
        <w:b w:val="0"/>
        <w:bCs w:val="0"/>
      </w:rPr>
    </w:lvl>
  </w:abstractNum>
  <w:abstractNum w:abstractNumId="8" w15:restartNumberingAfterBreak="0">
    <w:nsid w:val="15B5061E"/>
    <w:multiLevelType w:val="hybridMultilevel"/>
    <w:tmpl w:val="C6902D8C"/>
    <w:lvl w:ilvl="0" w:tplc="84FE6678">
      <w:start w:val="1"/>
      <w:numFmt w:val="bullet"/>
      <w:lvlText w:val=""/>
      <w:lvlJc w:val="left"/>
      <w:pPr>
        <w:ind w:left="778" w:hanging="360"/>
      </w:pPr>
      <w:rPr>
        <w:rFonts w:ascii="Symbol" w:hAnsi="Symbol" w:cs="Symbol" w:hint="default"/>
        <w:sz w:val="22"/>
        <w:szCs w:val="48"/>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16C11FA2"/>
    <w:multiLevelType w:val="hybridMultilevel"/>
    <w:tmpl w:val="E408AC1C"/>
    <w:lvl w:ilvl="0" w:tplc="8E1081CE">
      <w:start w:val="4"/>
      <w:numFmt w:val="decimal"/>
      <w:lvlText w:val="%1."/>
      <w:lvlJc w:val="left"/>
      <w:pPr>
        <w:ind w:left="472" w:hanging="332"/>
      </w:pPr>
      <w:rPr>
        <w:rFonts w:ascii="Verdana" w:eastAsia="Verdana" w:hAnsi="Verdana" w:cs="Verdana" w:hint="default"/>
        <w:color w:val="001F5F"/>
        <w:spacing w:val="-3"/>
        <w:w w:val="56"/>
        <w:sz w:val="36"/>
        <w:szCs w:val="36"/>
        <w:lang w:val="en-GB" w:eastAsia="en-GB" w:bidi="en-GB"/>
      </w:rPr>
    </w:lvl>
    <w:lvl w:ilvl="1" w:tplc="2CE4AA4C">
      <w:numFmt w:val="bullet"/>
      <w:lvlText w:val=""/>
      <w:lvlJc w:val="left"/>
      <w:pPr>
        <w:ind w:left="1034" w:hanging="360"/>
      </w:pPr>
      <w:rPr>
        <w:rFonts w:ascii="Symbol" w:eastAsia="Symbol" w:hAnsi="Symbol" w:cs="Symbol" w:hint="default"/>
        <w:color w:val="001F5F"/>
        <w:w w:val="99"/>
        <w:sz w:val="20"/>
        <w:szCs w:val="20"/>
        <w:lang w:val="en-GB" w:eastAsia="en-GB" w:bidi="en-GB"/>
      </w:rPr>
    </w:lvl>
    <w:lvl w:ilvl="2" w:tplc="9FBC7606">
      <w:numFmt w:val="bullet"/>
      <w:lvlText w:val=""/>
      <w:lvlJc w:val="left"/>
      <w:pPr>
        <w:ind w:left="1206" w:hanging="360"/>
      </w:pPr>
      <w:rPr>
        <w:rFonts w:hint="default"/>
        <w:w w:val="99"/>
        <w:lang w:val="en-GB" w:eastAsia="en-GB" w:bidi="en-GB"/>
      </w:rPr>
    </w:lvl>
    <w:lvl w:ilvl="3" w:tplc="2EACD23C">
      <w:numFmt w:val="bullet"/>
      <w:lvlText w:val="•"/>
      <w:lvlJc w:val="left"/>
      <w:pPr>
        <w:ind w:left="2325" w:hanging="360"/>
      </w:pPr>
      <w:rPr>
        <w:rFonts w:hint="default"/>
        <w:lang w:val="en-GB" w:eastAsia="en-GB" w:bidi="en-GB"/>
      </w:rPr>
    </w:lvl>
    <w:lvl w:ilvl="4" w:tplc="DDE2CC2C">
      <w:numFmt w:val="bullet"/>
      <w:lvlText w:val="•"/>
      <w:lvlJc w:val="left"/>
      <w:pPr>
        <w:ind w:left="3451" w:hanging="360"/>
      </w:pPr>
      <w:rPr>
        <w:rFonts w:hint="default"/>
        <w:lang w:val="en-GB" w:eastAsia="en-GB" w:bidi="en-GB"/>
      </w:rPr>
    </w:lvl>
    <w:lvl w:ilvl="5" w:tplc="4350A298">
      <w:numFmt w:val="bullet"/>
      <w:lvlText w:val="•"/>
      <w:lvlJc w:val="left"/>
      <w:pPr>
        <w:ind w:left="4577" w:hanging="360"/>
      </w:pPr>
      <w:rPr>
        <w:rFonts w:hint="default"/>
        <w:lang w:val="en-GB" w:eastAsia="en-GB" w:bidi="en-GB"/>
      </w:rPr>
    </w:lvl>
    <w:lvl w:ilvl="6" w:tplc="0E9CFDD4">
      <w:numFmt w:val="bullet"/>
      <w:lvlText w:val="•"/>
      <w:lvlJc w:val="left"/>
      <w:pPr>
        <w:ind w:left="5703" w:hanging="360"/>
      </w:pPr>
      <w:rPr>
        <w:rFonts w:hint="default"/>
        <w:lang w:val="en-GB" w:eastAsia="en-GB" w:bidi="en-GB"/>
      </w:rPr>
    </w:lvl>
    <w:lvl w:ilvl="7" w:tplc="77740AA2">
      <w:numFmt w:val="bullet"/>
      <w:lvlText w:val="•"/>
      <w:lvlJc w:val="left"/>
      <w:pPr>
        <w:ind w:left="6829" w:hanging="360"/>
      </w:pPr>
      <w:rPr>
        <w:rFonts w:hint="default"/>
        <w:lang w:val="en-GB" w:eastAsia="en-GB" w:bidi="en-GB"/>
      </w:rPr>
    </w:lvl>
    <w:lvl w:ilvl="8" w:tplc="4ACA8934">
      <w:numFmt w:val="bullet"/>
      <w:lvlText w:val="•"/>
      <w:lvlJc w:val="left"/>
      <w:pPr>
        <w:ind w:left="7954" w:hanging="360"/>
      </w:pPr>
      <w:rPr>
        <w:rFonts w:hint="default"/>
        <w:lang w:val="en-GB" w:eastAsia="en-GB" w:bidi="en-GB"/>
      </w:rPr>
    </w:lvl>
  </w:abstractNum>
  <w:abstractNum w:abstractNumId="10" w15:restartNumberingAfterBreak="0">
    <w:nsid w:val="3F1F4508"/>
    <w:multiLevelType w:val="hybridMultilevel"/>
    <w:tmpl w:val="2BB07662"/>
    <w:lvl w:ilvl="0" w:tplc="2CE4AA4C">
      <w:numFmt w:val="bullet"/>
      <w:lvlText w:val=""/>
      <w:lvlJc w:val="left"/>
      <w:pPr>
        <w:ind w:left="1034" w:hanging="360"/>
      </w:pPr>
      <w:rPr>
        <w:rFonts w:ascii="Symbol" w:eastAsia="Symbol" w:hAnsi="Symbol" w:cs="Symbol" w:hint="default"/>
        <w:color w:val="001F5F"/>
        <w:w w:val="99"/>
        <w:sz w:val="20"/>
        <w:szCs w:val="20"/>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2" w15:restartNumberingAfterBreak="0">
    <w:nsid w:val="5AEC4C8F"/>
    <w:multiLevelType w:val="hybridMultilevel"/>
    <w:tmpl w:val="7B66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50197"/>
    <w:multiLevelType w:val="hybridMultilevel"/>
    <w:tmpl w:val="BA3064C6"/>
    <w:lvl w:ilvl="0" w:tplc="84FE6678">
      <w:start w:val="1"/>
      <w:numFmt w:val="bullet"/>
      <w:lvlText w:val=""/>
      <w:lvlJc w:val="left"/>
      <w:pPr>
        <w:ind w:left="720" w:hanging="360"/>
      </w:pPr>
      <w:rPr>
        <w:rFonts w:ascii="Symbol" w:hAnsi="Symbol" w:cs="Symbol" w:hint="default"/>
        <w:sz w:val="22"/>
        <w:szCs w:val="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894416">
    <w:abstractNumId w:val="0"/>
  </w:num>
  <w:num w:numId="2" w16cid:durableId="1206673866">
    <w:abstractNumId w:val="1"/>
  </w:num>
  <w:num w:numId="3" w16cid:durableId="1285890545">
    <w:abstractNumId w:val="2"/>
  </w:num>
  <w:num w:numId="4" w16cid:durableId="2112048924">
    <w:abstractNumId w:val="3"/>
  </w:num>
  <w:num w:numId="5" w16cid:durableId="1267080332">
    <w:abstractNumId w:val="4"/>
  </w:num>
  <w:num w:numId="6" w16cid:durableId="17972527">
    <w:abstractNumId w:val="6"/>
  </w:num>
  <w:num w:numId="7" w16cid:durableId="534998253">
    <w:abstractNumId w:val="14"/>
  </w:num>
  <w:num w:numId="8" w16cid:durableId="1375275832">
    <w:abstractNumId w:val="7"/>
  </w:num>
  <w:num w:numId="9" w16cid:durableId="313947520">
    <w:abstractNumId w:val="11"/>
  </w:num>
  <w:num w:numId="10" w16cid:durableId="1820883355">
    <w:abstractNumId w:val="10"/>
  </w:num>
  <w:num w:numId="11" w16cid:durableId="655257407">
    <w:abstractNumId w:val="9"/>
  </w:num>
  <w:num w:numId="12" w16cid:durableId="1863547272">
    <w:abstractNumId w:val="9"/>
    <w:lvlOverride w:ilvl="0">
      <w:startOverride w:val="4"/>
    </w:lvlOverride>
    <w:lvlOverride w:ilvl="1"/>
    <w:lvlOverride w:ilvl="2"/>
    <w:lvlOverride w:ilvl="3"/>
    <w:lvlOverride w:ilvl="4"/>
    <w:lvlOverride w:ilvl="5"/>
    <w:lvlOverride w:ilvl="6"/>
    <w:lvlOverride w:ilvl="7"/>
    <w:lvlOverride w:ilvl="8"/>
  </w:num>
  <w:num w:numId="13" w16cid:durableId="1863975454">
    <w:abstractNumId w:val="5"/>
  </w:num>
  <w:num w:numId="14" w16cid:durableId="1205749086">
    <w:abstractNumId w:val="12"/>
  </w:num>
  <w:num w:numId="15" w16cid:durableId="486093645">
    <w:abstractNumId w:val="13"/>
  </w:num>
  <w:num w:numId="16" w16cid:durableId="325206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90"/>
    <w:rsid w:val="00007FB3"/>
    <w:rsid w:val="000121B6"/>
    <w:rsid w:val="00016A04"/>
    <w:rsid w:val="00017A0C"/>
    <w:rsid w:val="00021F9A"/>
    <w:rsid w:val="00052058"/>
    <w:rsid w:val="00055B04"/>
    <w:rsid w:val="00056279"/>
    <w:rsid w:val="00076309"/>
    <w:rsid w:val="00076D73"/>
    <w:rsid w:val="00085031"/>
    <w:rsid w:val="00085DDC"/>
    <w:rsid w:val="00097C45"/>
    <w:rsid w:val="000A1827"/>
    <w:rsid w:val="000A4B6B"/>
    <w:rsid w:val="000C21AB"/>
    <w:rsid w:val="000C3566"/>
    <w:rsid w:val="000C4325"/>
    <w:rsid w:val="000C4418"/>
    <w:rsid w:val="000C6489"/>
    <w:rsid w:val="000D63EF"/>
    <w:rsid w:val="000E26AA"/>
    <w:rsid w:val="000F09E4"/>
    <w:rsid w:val="000F7C0F"/>
    <w:rsid w:val="00101C47"/>
    <w:rsid w:val="00102F74"/>
    <w:rsid w:val="00105422"/>
    <w:rsid w:val="00110DFF"/>
    <w:rsid w:val="00111718"/>
    <w:rsid w:val="00111F64"/>
    <w:rsid w:val="001203E4"/>
    <w:rsid w:val="00120489"/>
    <w:rsid w:val="00120983"/>
    <w:rsid w:val="00123F1B"/>
    <w:rsid w:val="00133F67"/>
    <w:rsid w:val="00146456"/>
    <w:rsid w:val="00147D90"/>
    <w:rsid w:val="00150C76"/>
    <w:rsid w:val="001612D3"/>
    <w:rsid w:val="00165D85"/>
    <w:rsid w:val="00166BB2"/>
    <w:rsid w:val="00173C30"/>
    <w:rsid w:val="00176A3B"/>
    <w:rsid w:val="001851E7"/>
    <w:rsid w:val="00191591"/>
    <w:rsid w:val="00194DD9"/>
    <w:rsid w:val="001B21F5"/>
    <w:rsid w:val="001C445C"/>
    <w:rsid w:val="001D1CDC"/>
    <w:rsid w:val="001E4224"/>
    <w:rsid w:val="002004BE"/>
    <w:rsid w:val="00211EB8"/>
    <w:rsid w:val="00216A8C"/>
    <w:rsid w:val="0023395D"/>
    <w:rsid w:val="002366B7"/>
    <w:rsid w:val="0023756D"/>
    <w:rsid w:val="00246445"/>
    <w:rsid w:val="00254B90"/>
    <w:rsid w:val="002553CC"/>
    <w:rsid w:val="002566C8"/>
    <w:rsid w:val="0026154D"/>
    <w:rsid w:val="002620C6"/>
    <w:rsid w:val="00267C4A"/>
    <w:rsid w:val="0027552D"/>
    <w:rsid w:val="00277A3C"/>
    <w:rsid w:val="00282159"/>
    <w:rsid w:val="00286962"/>
    <w:rsid w:val="002B3083"/>
    <w:rsid w:val="002C1CC3"/>
    <w:rsid w:val="002C6451"/>
    <w:rsid w:val="002C7BD8"/>
    <w:rsid w:val="002D0A3E"/>
    <w:rsid w:val="00306D34"/>
    <w:rsid w:val="00307CD6"/>
    <w:rsid w:val="00313349"/>
    <w:rsid w:val="00333588"/>
    <w:rsid w:val="00346718"/>
    <w:rsid w:val="00352CD0"/>
    <w:rsid w:val="00360894"/>
    <w:rsid w:val="00364AE9"/>
    <w:rsid w:val="00374FC2"/>
    <w:rsid w:val="00381AED"/>
    <w:rsid w:val="003973AB"/>
    <w:rsid w:val="003A04B5"/>
    <w:rsid w:val="003A44BE"/>
    <w:rsid w:val="003B245F"/>
    <w:rsid w:val="003B68C4"/>
    <w:rsid w:val="003C4EBA"/>
    <w:rsid w:val="003D39F3"/>
    <w:rsid w:val="003D4FFD"/>
    <w:rsid w:val="003D541B"/>
    <w:rsid w:val="003E201F"/>
    <w:rsid w:val="003F00ED"/>
    <w:rsid w:val="003F5109"/>
    <w:rsid w:val="00406832"/>
    <w:rsid w:val="0040697F"/>
    <w:rsid w:val="00414F77"/>
    <w:rsid w:val="00420C0A"/>
    <w:rsid w:val="004219DC"/>
    <w:rsid w:val="00423C93"/>
    <w:rsid w:val="00431768"/>
    <w:rsid w:val="00431FFF"/>
    <w:rsid w:val="0043AEB9"/>
    <w:rsid w:val="00445DB4"/>
    <w:rsid w:val="0045353E"/>
    <w:rsid w:val="0045617F"/>
    <w:rsid w:val="0046036C"/>
    <w:rsid w:val="00461B92"/>
    <w:rsid w:val="00462519"/>
    <w:rsid w:val="004626D5"/>
    <w:rsid w:val="0046318B"/>
    <w:rsid w:val="00463F45"/>
    <w:rsid w:val="0047769D"/>
    <w:rsid w:val="004938F4"/>
    <w:rsid w:val="00495A8F"/>
    <w:rsid w:val="004C3FC1"/>
    <w:rsid w:val="004C4D69"/>
    <w:rsid w:val="004C627D"/>
    <w:rsid w:val="004D139B"/>
    <w:rsid w:val="004E16FC"/>
    <w:rsid w:val="004F5E3E"/>
    <w:rsid w:val="005018CA"/>
    <w:rsid w:val="00513E18"/>
    <w:rsid w:val="00521A9F"/>
    <w:rsid w:val="0053540D"/>
    <w:rsid w:val="0056156D"/>
    <w:rsid w:val="00562A85"/>
    <w:rsid w:val="00573219"/>
    <w:rsid w:val="0059223E"/>
    <w:rsid w:val="005A5446"/>
    <w:rsid w:val="005C2F00"/>
    <w:rsid w:val="005D094C"/>
    <w:rsid w:val="005D28B8"/>
    <w:rsid w:val="005D560F"/>
    <w:rsid w:val="005D64FD"/>
    <w:rsid w:val="005E1559"/>
    <w:rsid w:val="005E67A4"/>
    <w:rsid w:val="005F078F"/>
    <w:rsid w:val="005F489B"/>
    <w:rsid w:val="00602E75"/>
    <w:rsid w:val="00617C25"/>
    <w:rsid w:val="0063320E"/>
    <w:rsid w:val="00654306"/>
    <w:rsid w:val="00662CF6"/>
    <w:rsid w:val="0066380F"/>
    <w:rsid w:val="00674E80"/>
    <w:rsid w:val="00675F53"/>
    <w:rsid w:val="00677FFB"/>
    <w:rsid w:val="0068067E"/>
    <w:rsid w:val="00690C9F"/>
    <w:rsid w:val="0069521D"/>
    <w:rsid w:val="006A0F7B"/>
    <w:rsid w:val="006A2134"/>
    <w:rsid w:val="006C42C7"/>
    <w:rsid w:val="006D4B6A"/>
    <w:rsid w:val="006E061F"/>
    <w:rsid w:val="006E0E44"/>
    <w:rsid w:val="006E2B8D"/>
    <w:rsid w:val="006F1A8F"/>
    <w:rsid w:val="006F4ADB"/>
    <w:rsid w:val="006F6E84"/>
    <w:rsid w:val="00713B77"/>
    <w:rsid w:val="00732CBE"/>
    <w:rsid w:val="00736FAE"/>
    <w:rsid w:val="00745F25"/>
    <w:rsid w:val="00761453"/>
    <w:rsid w:val="007620D7"/>
    <w:rsid w:val="0076466E"/>
    <w:rsid w:val="00771D2A"/>
    <w:rsid w:val="0077367E"/>
    <w:rsid w:val="00775160"/>
    <w:rsid w:val="00775F54"/>
    <w:rsid w:val="007760A9"/>
    <w:rsid w:val="00780689"/>
    <w:rsid w:val="00786B3F"/>
    <w:rsid w:val="00792E38"/>
    <w:rsid w:val="0079646E"/>
    <w:rsid w:val="007B2869"/>
    <w:rsid w:val="007B36DB"/>
    <w:rsid w:val="007B4D66"/>
    <w:rsid w:val="007D0D9D"/>
    <w:rsid w:val="007D2941"/>
    <w:rsid w:val="007D5756"/>
    <w:rsid w:val="007D64F4"/>
    <w:rsid w:val="007F38A3"/>
    <w:rsid w:val="007F572D"/>
    <w:rsid w:val="007F79A6"/>
    <w:rsid w:val="00807957"/>
    <w:rsid w:val="00821350"/>
    <w:rsid w:val="00825034"/>
    <w:rsid w:val="00827A33"/>
    <w:rsid w:val="0083403F"/>
    <w:rsid w:val="00835FB2"/>
    <w:rsid w:val="00847041"/>
    <w:rsid w:val="008521DE"/>
    <w:rsid w:val="008535CD"/>
    <w:rsid w:val="00860554"/>
    <w:rsid w:val="008678A0"/>
    <w:rsid w:val="00874FF9"/>
    <w:rsid w:val="008864E6"/>
    <w:rsid w:val="008900A6"/>
    <w:rsid w:val="00890EE5"/>
    <w:rsid w:val="008A197C"/>
    <w:rsid w:val="008A1AB9"/>
    <w:rsid w:val="008B105A"/>
    <w:rsid w:val="008C0EAD"/>
    <w:rsid w:val="008D2823"/>
    <w:rsid w:val="008E4763"/>
    <w:rsid w:val="008F0887"/>
    <w:rsid w:val="008F78F1"/>
    <w:rsid w:val="00900640"/>
    <w:rsid w:val="00904BD5"/>
    <w:rsid w:val="00905825"/>
    <w:rsid w:val="009128FE"/>
    <w:rsid w:val="009149B7"/>
    <w:rsid w:val="009216FA"/>
    <w:rsid w:val="00921713"/>
    <w:rsid w:val="009251AB"/>
    <w:rsid w:val="00931720"/>
    <w:rsid w:val="0095006F"/>
    <w:rsid w:val="00951EAE"/>
    <w:rsid w:val="00952C4A"/>
    <w:rsid w:val="009542C0"/>
    <w:rsid w:val="009549C1"/>
    <w:rsid w:val="00955CBB"/>
    <w:rsid w:val="009617A7"/>
    <w:rsid w:val="009629DC"/>
    <w:rsid w:val="00963D08"/>
    <w:rsid w:val="00964EBB"/>
    <w:rsid w:val="00965037"/>
    <w:rsid w:val="0097467C"/>
    <w:rsid w:val="009762E4"/>
    <w:rsid w:val="009824C5"/>
    <w:rsid w:val="00985798"/>
    <w:rsid w:val="00995852"/>
    <w:rsid w:val="009976DA"/>
    <w:rsid w:val="009A3260"/>
    <w:rsid w:val="009B127F"/>
    <w:rsid w:val="009C55B1"/>
    <w:rsid w:val="009D1549"/>
    <w:rsid w:val="009D73E4"/>
    <w:rsid w:val="009E5CC3"/>
    <w:rsid w:val="009E5DAC"/>
    <w:rsid w:val="009E7813"/>
    <w:rsid w:val="009F2386"/>
    <w:rsid w:val="009F3E83"/>
    <w:rsid w:val="009F6C4B"/>
    <w:rsid w:val="00A10A61"/>
    <w:rsid w:val="00A14DEF"/>
    <w:rsid w:val="00A223EB"/>
    <w:rsid w:val="00A2792D"/>
    <w:rsid w:val="00A33842"/>
    <w:rsid w:val="00A349DF"/>
    <w:rsid w:val="00A5062A"/>
    <w:rsid w:val="00A540AC"/>
    <w:rsid w:val="00A57F59"/>
    <w:rsid w:val="00A63E05"/>
    <w:rsid w:val="00A65406"/>
    <w:rsid w:val="00A65AF3"/>
    <w:rsid w:val="00A65CC4"/>
    <w:rsid w:val="00A66E17"/>
    <w:rsid w:val="00A748BB"/>
    <w:rsid w:val="00A757FB"/>
    <w:rsid w:val="00A9106E"/>
    <w:rsid w:val="00A91F2D"/>
    <w:rsid w:val="00A936AA"/>
    <w:rsid w:val="00AA2046"/>
    <w:rsid w:val="00AA7BC5"/>
    <w:rsid w:val="00AB112D"/>
    <w:rsid w:val="00AB29A6"/>
    <w:rsid w:val="00AB2F43"/>
    <w:rsid w:val="00AB47FE"/>
    <w:rsid w:val="00AC2969"/>
    <w:rsid w:val="00AC2D5F"/>
    <w:rsid w:val="00AC4835"/>
    <w:rsid w:val="00AC6B08"/>
    <w:rsid w:val="00AD40A3"/>
    <w:rsid w:val="00AD491A"/>
    <w:rsid w:val="00AD7DE5"/>
    <w:rsid w:val="00AE56C1"/>
    <w:rsid w:val="00AF7468"/>
    <w:rsid w:val="00B10447"/>
    <w:rsid w:val="00B106D8"/>
    <w:rsid w:val="00B15E06"/>
    <w:rsid w:val="00B212D8"/>
    <w:rsid w:val="00B4035B"/>
    <w:rsid w:val="00B47345"/>
    <w:rsid w:val="00B475F7"/>
    <w:rsid w:val="00B60F92"/>
    <w:rsid w:val="00B650F5"/>
    <w:rsid w:val="00B65753"/>
    <w:rsid w:val="00B65B5A"/>
    <w:rsid w:val="00B678AD"/>
    <w:rsid w:val="00B7032B"/>
    <w:rsid w:val="00B72100"/>
    <w:rsid w:val="00B76C43"/>
    <w:rsid w:val="00B80A29"/>
    <w:rsid w:val="00B867B1"/>
    <w:rsid w:val="00B96721"/>
    <w:rsid w:val="00BA647A"/>
    <w:rsid w:val="00BA68E2"/>
    <w:rsid w:val="00BB2240"/>
    <w:rsid w:val="00BB64F2"/>
    <w:rsid w:val="00BC7531"/>
    <w:rsid w:val="00BE0A54"/>
    <w:rsid w:val="00BE0BBF"/>
    <w:rsid w:val="00BF0015"/>
    <w:rsid w:val="00BF65D1"/>
    <w:rsid w:val="00C113EE"/>
    <w:rsid w:val="00C11762"/>
    <w:rsid w:val="00C155EB"/>
    <w:rsid w:val="00C23F4D"/>
    <w:rsid w:val="00C249B6"/>
    <w:rsid w:val="00C34AEE"/>
    <w:rsid w:val="00C35679"/>
    <w:rsid w:val="00C37EEA"/>
    <w:rsid w:val="00C40B9A"/>
    <w:rsid w:val="00C41A33"/>
    <w:rsid w:val="00C42624"/>
    <w:rsid w:val="00C46259"/>
    <w:rsid w:val="00C467FD"/>
    <w:rsid w:val="00C47F49"/>
    <w:rsid w:val="00C622C6"/>
    <w:rsid w:val="00C66EB3"/>
    <w:rsid w:val="00C67103"/>
    <w:rsid w:val="00C7716C"/>
    <w:rsid w:val="00C900B8"/>
    <w:rsid w:val="00C91C78"/>
    <w:rsid w:val="00C921F5"/>
    <w:rsid w:val="00C979B7"/>
    <w:rsid w:val="00CA0211"/>
    <w:rsid w:val="00CA6F0F"/>
    <w:rsid w:val="00CB1575"/>
    <w:rsid w:val="00CB4514"/>
    <w:rsid w:val="00CB4EC0"/>
    <w:rsid w:val="00CD2D0D"/>
    <w:rsid w:val="00CD2D78"/>
    <w:rsid w:val="00CD6185"/>
    <w:rsid w:val="00CF664A"/>
    <w:rsid w:val="00D013DC"/>
    <w:rsid w:val="00D06423"/>
    <w:rsid w:val="00D10D9A"/>
    <w:rsid w:val="00D20B0E"/>
    <w:rsid w:val="00D2206C"/>
    <w:rsid w:val="00D2384B"/>
    <w:rsid w:val="00D45E53"/>
    <w:rsid w:val="00D51954"/>
    <w:rsid w:val="00D54763"/>
    <w:rsid w:val="00D55512"/>
    <w:rsid w:val="00D61152"/>
    <w:rsid w:val="00D623D5"/>
    <w:rsid w:val="00D722A1"/>
    <w:rsid w:val="00D732BF"/>
    <w:rsid w:val="00D765CB"/>
    <w:rsid w:val="00D93D1C"/>
    <w:rsid w:val="00D943D2"/>
    <w:rsid w:val="00DB23DC"/>
    <w:rsid w:val="00DB38B9"/>
    <w:rsid w:val="00DB582D"/>
    <w:rsid w:val="00DC19B9"/>
    <w:rsid w:val="00DD1AD3"/>
    <w:rsid w:val="00DD29C9"/>
    <w:rsid w:val="00DD36FD"/>
    <w:rsid w:val="00DD5602"/>
    <w:rsid w:val="00DE10C5"/>
    <w:rsid w:val="00DE37E1"/>
    <w:rsid w:val="00DE3A4D"/>
    <w:rsid w:val="00DF457D"/>
    <w:rsid w:val="00E021A7"/>
    <w:rsid w:val="00E031C7"/>
    <w:rsid w:val="00E05676"/>
    <w:rsid w:val="00E10962"/>
    <w:rsid w:val="00E17291"/>
    <w:rsid w:val="00E17B6E"/>
    <w:rsid w:val="00E22DD6"/>
    <w:rsid w:val="00E2630B"/>
    <w:rsid w:val="00E32D0E"/>
    <w:rsid w:val="00E3742D"/>
    <w:rsid w:val="00E37670"/>
    <w:rsid w:val="00E40E60"/>
    <w:rsid w:val="00E4370A"/>
    <w:rsid w:val="00E559C1"/>
    <w:rsid w:val="00E61C05"/>
    <w:rsid w:val="00E64A44"/>
    <w:rsid w:val="00E67947"/>
    <w:rsid w:val="00E709B5"/>
    <w:rsid w:val="00E76E16"/>
    <w:rsid w:val="00E82BF0"/>
    <w:rsid w:val="00E86629"/>
    <w:rsid w:val="00E94B01"/>
    <w:rsid w:val="00E95CE4"/>
    <w:rsid w:val="00EC2C22"/>
    <w:rsid w:val="00EC4962"/>
    <w:rsid w:val="00EC4D50"/>
    <w:rsid w:val="00EE79A6"/>
    <w:rsid w:val="00EF756F"/>
    <w:rsid w:val="00F249A9"/>
    <w:rsid w:val="00F27308"/>
    <w:rsid w:val="00F27F31"/>
    <w:rsid w:val="00F30EBD"/>
    <w:rsid w:val="00F33663"/>
    <w:rsid w:val="00F410CC"/>
    <w:rsid w:val="00F5235D"/>
    <w:rsid w:val="00F5307F"/>
    <w:rsid w:val="00F54815"/>
    <w:rsid w:val="00F5766F"/>
    <w:rsid w:val="00F62C81"/>
    <w:rsid w:val="00F753FC"/>
    <w:rsid w:val="00F9205F"/>
    <w:rsid w:val="00FB3A1D"/>
    <w:rsid w:val="00FB5584"/>
    <w:rsid w:val="00FC4568"/>
    <w:rsid w:val="00FC542D"/>
    <w:rsid w:val="00FC5FF1"/>
    <w:rsid w:val="00FC672D"/>
    <w:rsid w:val="00FD3ADD"/>
    <w:rsid w:val="00FD5911"/>
    <w:rsid w:val="00FE0912"/>
    <w:rsid w:val="00FE3E64"/>
    <w:rsid w:val="00FF0F8F"/>
    <w:rsid w:val="00FF27AE"/>
    <w:rsid w:val="03874D65"/>
    <w:rsid w:val="04F6970A"/>
    <w:rsid w:val="05AE539D"/>
    <w:rsid w:val="05C29A45"/>
    <w:rsid w:val="0B413947"/>
    <w:rsid w:val="0E9F9DB1"/>
    <w:rsid w:val="0EDC7B6F"/>
    <w:rsid w:val="131013B9"/>
    <w:rsid w:val="1446ECAE"/>
    <w:rsid w:val="167B088F"/>
    <w:rsid w:val="167C7C71"/>
    <w:rsid w:val="16841545"/>
    <w:rsid w:val="168C681D"/>
    <w:rsid w:val="17B2FECB"/>
    <w:rsid w:val="18B78A69"/>
    <w:rsid w:val="1B831CC3"/>
    <w:rsid w:val="1BBE8C1F"/>
    <w:rsid w:val="1C3F2E30"/>
    <w:rsid w:val="1CC75729"/>
    <w:rsid w:val="1E1981F4"/>
    <w:rsid w:val="1E5C5238"/>
    <w:rsid w:val="1E931663"/>
    <w:rsid w:val="1F613CEA"/>
    <w:rsid w:val="1FABEC2D"/>
    <w:rsid w:val="1FD93F6D"/>
    <w:rsid w:val="1FDCB376"/>
    <w:rsid w:val="2054198E"/>
    <w:rsid w:val="2080818C"/>
    <w:rsid w:val="21CEF276"/>
    <w:rsid w:val="2203A171"/>
    <w:rsid w:val="25971A1D"/>
    <w:rsid w:val="280551DC"/>
    <w:rsid w:val="28B3EF5A"/>
    <w:rsid w:val="298A6313"/>
    <w:rsid w:val="2B0BF30C"/>
    <w:rsid w:val="2D8F56ED"/>
    <w:rsid w:val="2DA062E5"/>
    <w:rsid w:val="2E033E3C"/>
    <w:rsid w:val="2E3DC7A4"/>
    <w:rsid w:val="2EDEBAB1"/>
    <w:rsid w:val="2F651441"/>
    <w:rsid w:val="2F93A2C5"/>
    <w:rsid w:val="302164F6"/>
    <w:rsid w:val="312D84AE"/>
    <w:rsid w:val="314FB1F8"/>
    <w:rsid w:val="3156B2B2"/>
    <w:rsid w:val="31A87F88"/>
    <w:rsid w:val="356B45BD"/>
    <w:rsid w:val="357C39F1"/>
    <w:rsid w:val="3AB992C9"/>
    <w:rsid w:val="3DA62943"/>
    <w:rsid w:val="41861997"/>
    <w:rsid w:val="4298AAED"/>
    <w:rsid w:val="43010A8F"/>
    <w:rsid w:val="4329DECA"/>
    <w:rsid w:val="4468882B"/>
    <w:rsid w:val="44E702CC"/>
    <w:rsid w:val="44F18032"/>
    <w:rsid w:val="46091B04"/>
    <w:rsid w:val="46A5B82B"/>
    <w:rsid w:val="4719D669"/>
    <w:rsid w:val="475BC9D2"/>
    <w:rsid w:val="4D2100D8"/>
    <w:rsid w:val="51D2D0E8"/>
    <w:rsid w:val="53CEA561"/>
    <w:rsid w:val="54119DDE"/>
    <w:rsid w:val="542D091A"/>
    <w:rsid w:val="546344D9"/>
    <w:rsid w:val="5676A62E"/>
    <w:rsid w:val="568B5F06"/>
    <w:rsid w:val="5748C151"/>
    <w:rsid w:val="5943768C"/>
    <w:rsid w:val="5B9120A6"/>
    <w:rsid w:val="5C947690"/>
    <w:rsid w:val="5D012346"/>
    <w:rsid w:val="5D811167"/>
    <w:rsid w:val="5FFACA43"/>
    <w:rsid w:val="60A61B82"/>
    <w:rsid w:val="6775927E"/>
    <w:rsid w:val="684419E3"/>
    <w:rsid w:val="69A578D2"/>
    <w:rsid w:val="6EAA1B13"/>
    <w:rsid w:val="72D3EA13"/>
    <w:rsid w:val="72E9B5DA"/>
    <w:rsid w:val="758C20BD"/>
    <w:rsid w:val="77640B20"/>
    <w:rsid w:val="77AAF86C"/>
    <w:rsid w:val="7E608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CF060A"/>
  <w15:docId w15:val="{7AEA41AF-4CD3-49AC-B62A-FD92C91E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42"/>
    <w:pPr>
      <w:suppressAutoHyphens/>
      <w:spacing w:after="200" w:line="276" w:lineRule="auto"/>
    </w:pPr>
    <w:rPr>
      <w:rFonts w:ascii="Calibri" w:eastAsia="Calibri" w:hAnsi="Calibri"/>
      <w:sz w:val="22"/>
      <w:szCs w:val="22"/>
      <w:lang w:val="en-GB" w:eastAsia="ar-SA"/>
    </w:rPr>
  </w:style>
  <w:style w:type="paragraph" w:styleId="Heading3">
    <w:name w:val="heading 3"/>
    <w:basedOn w:val="Normal"/>
    <w:next w:val="Normal"/>
    <w:link w:val="Heading3Char"/>
    <w:uiPriority w:val="1"/>
    <w:unhideWhenUsed/>
    <w:qFormat/>
    <w:rsid w:val="000C4325"/>
    <w:pPr>
      <w:keepNext/>
      <w:keepLines/>
      <w:suppressAutoHyphens w:val="0"/>
      <w:spacing w:before="160" w:after="80"/>
      <w:outlineLvl w:val="2"/>
    </w:pPr>
    <w:rPr>
      <w:rFonts w:eastAsiaTheme="majorEastAsia" w:cstheme="majorBidi"/>
      <w:color w:val="365F91" w:themeColor="accent1" w:themeShade="BF"/>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00206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ahoma" w:eastAsia="Times New Roman"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color w:val="00206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ahoma" w:eastAsia="Times New Roman" w:hAnsi="Tahoma" w:cs="Tahoma"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ahoma" w:eastAsia="Times New Roman" w:hAnsi="Tahoma" w:cs="Tahoma"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ahoma" w:eastAsia="Times New Roman" w:hAnsi="Tahoma" w:cs="Tahoma"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DefaultParagraphFont1">
    <w:name w:val="Default Paragraph Font1"/>
  </w:style>
  <w:style w:type="character" w:customStyle="1" w:styleId="A0">
    <w:name w:val="A0"/>
    <w:rPr>
      <w:rFonts w:cs="Van Condensed Pro"/>
      <w:b/>
      <w:bCs/>
      <w:color w:val="000000"/>
      <w:sz w:val="100"/>
      <w:szCs w:val="100"/>
    </w:rPr>
  </w:style>
  <w:style w:type="character" w:customStyle="1" w:styleId="A3">
    <w:name w:val="A3"/>
    <w:rPr>
      <w:rFonts w:cs="Lato"/>
      <w:b/>
      <w:bCs/>
      <w:color w:val="000000"/>
      <w:sz w:val="28"/>
      <w:szCs w:val="28"/>
    </w:rPr>
  </w:style>
  <w:style w:type="character" w:customStyle="1" w:styleId="A5">
    <w:name w:val="A5"/>
    <w:rPr>
      <w:rFonts w:cs="Van Condensed Pro"/>
      <w:b/>
      <w:bCs/>
      <w:color w:val="000000"/>
      <w:sz w:val="16"/>
      <w:szCs w:val="16"/>
    </w:rPr>
  </w:style>
  <w:style w:type="character" w:customStyle="1" w:styleId="A2">
    <w:name w:val="A2"/>
    <w:rPr>
      <w:rFonts w:cs="Van Condensed Pro"/>
      <w:b/>
      <w:bCs/>
      <w:color w:val="000000"/>
      <w:sz w:val="55"/>
      <w:szCs w:val="55"/>
    </w:rPr>
  </w:style>
  <w:style w:type="character" w:customStyle="1" w:styleId="A8">
    <w:name w:val="A8"/>
    <w:rPr>
      <w:rFonts w:cs="Lato Light"/>
      <w:color w:val="000000"/>
      <w:sz w:val="22"/>
      <w:szCs w:val="22"/>
    </w:rPr>
  </w:style>
  <w:style w:type="character" w:customStyle="1" w:styleId="A6">
    <w:name w:val="A6"/>
    <w:rPr>
      <w:rFonts w:cs="Lato Light"/>
      <w:color w:val="000000"/>
      <w:sz w:val="22"/>
      <w:szCs w:val="22"/>
      <w:u w:val="single"/>
    </w:rPr>
  </w:style>
  <w:style w:type="character" w:customStyle="1" w:styleId="A10">
    <w:name w:val="A10"/>
    <w:rPr>
      <w:rFonts w:cs="Van Condensed Pro"/>
      <w:b/>
      <w:bCs/>
      <w:color w:val="000000"/>
      <w:sz w:val="54"/>
      <w:szCs w:val="54"/>
    </w:rPr>
  </w:style>
  <w:style w:type="character" w:customStyle="1" w:styleId="A11">
    <w:name w:val="A11"/>
    <w:rPr>
      <w:rFonts w:ascii="Wingdings 2" w:hAnsi="Wingdings 2" w:cs="Wingdings 2"/>
      <w:color w:val="000000"/>
      <w:sz w:val="36"/>
      <w:szCs w:val="36"/>
    </w:rPr>
  </w:style>
  <w:style w:type="character" w:customStyle="1" w:styleId="A9">
    <w:name w:val="A9"/>
    <w:rPr>
      <w:rFonts w:ascii="Lato" w:hAnsi="Lato" w:cs="Lato"/>
      <w:color w:val="000000"/>
      <w:sz w:val="20"/>
      <w:szCs w:val="20"/>
    </w:rPr>
  </w:style>
  <w:style w:type="character" w:customStyle="1" w:styleId="HeaderChar">
    <w:name w:val="Header Char"/>
    <w:rPr>
      <w:rFonts w:ascii="Times New Roman" w:eastAsia="Times New Roman" w:hAnsi="Times New Roman" w:cs="Times New Roman"/>
      <w:sz w:val="22"/>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FooterChar">
    <w:name w:val="Footer Char"/>
    <w:rPr>
      <w:sz w:val="22"/>
      <w:szCs w:val="22"/>
      <w:lang w:val="en-GB"/>
    </w:rPr>
  </w:style>
  <w:style w:type="character" w:customStyle="1" w:styleId="Caratteredinumerazione">
    <w:name w:val="Carattere di numerazione"/>
  </w:style>
  <w:style w:type="paragraph" w:customStyle="1" w:styleId="Intestazione">
    <w:name w:val="Intestazione"/>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Didascalia">
    <w:name w:val="Didascalia"/>
    <w:basedOn w:val="Normal"/>
    <w:pPr>
      <w:suppressLineNumbers/>
      <w:spacing w:before="120" w:after="120"/>
    </w:pPr>
    <w:rPr>
      <w:i/>
      <w:iCs/>
      <w:sz w:val="24"/>
      <w:szCs w:val="24"/>
    </w:rPr>
  </w:style>
  <w:style w:type="paragraph" w:customStyle="1" w:styleId="Indice">
    <w:name w:val="Indice"/>
    <w:basedOn w:val="Normal"/>
    <w:pPr>
      <w:suppressLineNumbers/>
    </w:pPr>
  </w:style>
  <w:style w:type="paragraph" w:styleId="ListParagraph">
    <w:name w:val="List Paragraph"/>
    <w:basedOn w:val="Normal"/>
    <w:qFormat/>
    <w:pPr>
      <w:ind w:left="720"/>
    </w:pPr>
  </w:style>
  <w:style w:type="paragraph" w:customStyle="1" w:styleId="Default">
    <w:name w:val="Default"/>
    <w:pPr>
      <w:suppressAutoHyphens/>
      <w:autoSpaceDE w:val="0"/>
    </w:pPr>
    <w:rPr>
      <w:rFonts w:ascii="Van Condensed Pro" w:eastAsia="Calibri" w:hAnsi="Van Condensed Pro" w:cs="Van Condensed Pro"/>
      <w:color w:val="000000"/>
      <w:sz w:val="24"/>
      <w:szCs w:val="24"/>
      <w:lang w:eastAsia="ar-SA"/>
    </w:rPr>
  </w:style>
  <w:style w:type="paragraph" w:customStyle="1" w:styleId="Pa0">
    <w:name w:val="Pa0"/>
    <w:basedOn w:val="Default"/>
    <w:next w:val="Default"/>
    <w:pPr>
      <w:spacing w:line="241" w:lineRule="atLeast"/>
    </w:pPr>
    <w:rPr>
      <w:rFonts w:cs="Times New Roman"/>
      <w:color w:val="auto"/>
    </w:rPr>
  </w:style>
  <w:style w:type="paragraph" w:customStyle="1" w:styleId="Pa1">
    <w:name w:val="Pa1"/>
    <w:basedOn w:val="Default"/>
    <w:next w:val="Default"/>
    <w:pPr>
      <w:spacing w:line="221" w:lineRule="atLeast"/>
    </w:pPr>
    <w:rPr>
      <w:rFonts w:ascii="Lato Light" w:hAnsi="Lato Light" w:cs="Times New Roman"/>
      <w:color w:val="auto"/>
    </w:rPr>
  </w:style>
  <w:style w:type="paragraph" w:customStyle="1" w:styleId="Pa17">
    <w:name w:val="Pa17"/>
    <w:basedOn w:val="Default"/>
    <w:next w:val="Default"/>
    <w:pPr>
      <w:spacing w:line="221" w:lineRule="atLeast"/>
    </w:pPr>
    <w:rPr>
      <w:rFonts w:cs="Times New Roman"/>
      <w:color w:val="auto"/>
    </w:rPr>
  </w:style>
  <w:style w:type="paragraph" w:customStyle="1" w:styleId="Pa16">
    <w:name w:val="Pa16"/>
    <w:basedOn w:val="Default"/>
    <w:next w:val="Default"/>
    <w:pPr>
      <w:spacing w:line="221" w:lineRule="atLeast"/>
    </w:pPr>
    <w:rPr>
      <w:rFonts w:cs="Times New Roman"/>
      <w:color w:val="auto"/>
    </w:rPr>
  </w:style>
  <w:style w:type="paragraph" w:customStyle="1" w:styleId="Pa19">
    <w:name w:val="Pa19"/>
    <w:basedOn w:val="Default"/>
    <w:next w:val="Default"/>
    <w:pPr>
      <w:spacing w:line="221" w:lineRule="atLeast"/>
    </w:pPr>
    <w:rPr>
      <w:rFonts w:ascii="Lato" w:hAnsi="Lato" w:cs="Times New Roman"/>
      <w:color w:val="auto"/>
    </w:rPr>
  </w:style>
  <w:style w:type="paragraph" w:customStyle="1" w:styleId="Pa22">
    <w:name w:val="Pa22"/>
    <w:basedOn w:val="Default"/>
    <w:next w:val="Default"/>
    <w:pPr>
      <w:spacing w:line="221" w:lineRule="atLeast"/>
    </w:pPr>
    <w:rPr>
      <w:rFonts w:cs="Times New Roman"/>
      <w:color w:val="auto"/>
    </w:rPr>
  </w:style>
  <w:style w:type="paragraph" w:customStyle="1" w:styleId="Pa23">
    <w:name w:val="Pa23"/>
    <w:basedOn w:val="Default"/>
    <w:next w:val="Default"/>
    <w:pPr>
      <w:spacing w:line="221" w:lineRule="atLeast"/>
    </w:pPr>
    <w:rPr>
      <w:rFonts w:cs="Times New Roman"/>
      <w:color w:val="auto"/>
    </w:rPr>
  </w:style>
  <w:style w:type="paragraph" w:customStyle="1" w:styleId="Pa7">
    <w:name w:val="Pa7"/>
    <w:basedOn w:val="Default"/>
    <w:next w:val="Default"/>
    <w:pPr>
      <w:spacing w:line="221" w:lineRule="atLeast"/>
    </w:pPr>
    <w:rPr>
      <w:rFonts w:ascii="Lato Light" w:hAnsi="Lato Light" w:cs="Times New Roman"/>
      <w:color w:val="auto"/>
    </w:rPr>
  </w:style>
  <w:style w:type="paragraph" w:customStyle="1" w:styleId="Pa30">
    <w:name w:val="Pa30"/>
    <w:basedOn w:val="Default"/>
    <w:next w:val="Default"/>
    <w:pPr>
      <w:spacing w:line="221" w:lineRule="atLeast"/>
    </w:pPr>
    <w:rPr>
      <w:rFonts w:ascii="Lato" w:hAnsi="Lato" w:cs="Times New Roman"/>
      <w:color w:val="auto"/>
    </w:rPr>
  </w:style>
  <w:style w:type="paragraph" w:customStyle="1" w:styleId="Pa31">
    <w:name w:val="Pa31"/>
    <w:basedOn w:val="Default"/>
    <w:next w:val="Default"/>
    <w:pPr>
      <w:spacing w:line="221" w:lineRule="atLeast"/>
    </w:pPr>
    <w:rPr>
      <w:rFonts w:ascii="Lato" w:hAnsi="Lato" w:cs="Times New Roman"/>
      <w:color w:val="auto"/>
    </w:rPr>
  </w:style>
  <w:style w:type="paragraph" w:customStyle="1" w:styleId="Pa32">
    <w:name w:val="Pa32"/>
    <w:basedOn w:val="Default"/>
    <w:next w:val="Default"/>
    <w:pPr>
      <w:spacing w:line="221" w:lineRule="atLeast"/>
    </w:pPr>
    <w:rPr>
      <w:rFonts w:ascii="Lato" w:hAnsi="Lato" w:cs="Times New Roman"/>
      <w:color w:val="auto"/>
    </w:rPr>
  </w:style>
  <w:style w:type="paragraph" w:customStyle="1" w:styleId="Pa33">
    <w:name w:val="Pa33"/>
    <w:basedOn w:val="Default"/>
    <w:next w:val="Default"/>
    <w:pPr>
      <w:spacing w:line="221" w:lineRule="atLeast"/>
    </w:pPr>
    <w:rPr>
      <w:rFonts w:ascii="Lato" w:hAnsi="Lato" w:cs="Times New Roman"/>
      <w:color w:val="auto"/>
    </w:rPr>
  </w:style>
  <w:style w:type="paragraph" w:customStyle="1" w:styleId="Pa3">
    <w:name w:val="Pa3"/>
    <w:basedOn w:val="Default"/>
    <w:next w:val="Default"/>
    <w:pPr>
      <w:spacing w:line="221" w:lineRule="atLeast"/>
    </w:pPr>
    <w:rPr>
      <w:rFonts w:cs="Times New Roman"/>
      <w:color w:val="auto"/>
    </w:rPr>
  </w:style>
  <w:style w:type="paragraph" w:customStyle="1" w:styleId="Pa35">
    <w:name w:val="Pa35"/>
    <w:basedOn w:val="Default"/>
    <w:next w:val="Default"/>
    <w:pPr>
      <w:spacing w:line="221" w:lineRule="atLeast"/>
    </w:pPr>
    <w:rPr>
      <w:rFonts w:cs="Times New Roman"/>
      <w:color w:val="auto"/>
    </w:rPr>
  </w:style>
  <w:style w:type="paragraph" w:customStyle="1" w:styleId="Pa37">
    <w:name w:val="Pa37"/>
    <w:basedOn w:val="Default"/>
    <w:next w:val="Default"/>
    <w:pPr>
      <w:spacing w:line="221" w:lineRule="atLeast"/>
    </w:pPr>
    <w:rPr>
      <w:rFonts w:cs="Times New Roman"/>
      <w:color w:val="auto"/>
    </w:rPr>
  </w:style>
  <w:style w:type="paragraph" w:customStyle="1" w:styleId="Pa38">
    <w:name w:val="Pa38"/>
    <w:basedOn w:val="Default"/>
    <w:next w:val="Default"/>
    <w:pPr>
      <w:spacing w:line="221" w:lineRule="atLeast"/>
    </w:pPr>
    <w:rPr>
      <w:rFonts w:cs="Times New Roman"/>
      <w:color w:val="auto"/>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WW-Default">
    <w:name w:val="WW-Default"/>
    <w:pPr>
      <w:suppressAutoHyphens/>
      <w:autoSpaceDE w:val="0"/>
    </w:pPr>
    <w:rPr>
      <w:rFonts w:ascii="Verdana" w:eastAsia="Arial" w:hAnsi="Verdana" w:cs="Verdana"/>
      <w:color w:val="000000"/>
      <w:sz w:val="24"/>
      <w:szCs w:val="24"/>
      <w:lang w:eastAsia="ar-SA"/>
    </w:rPr>
  </w:style>
  <w:style w:type="paragraph" w:customStyle="1" w:styleId="TableContents">
    <w:name w:val="Table Contents"/>
    <w:basedOn w:val="Normal"/>
    <w:pPr>
      <w:suppressLineNumbers/>
      <w:spacing w:after="0" w:line="240" w:lineRule="auto"/>
    </w:pPr>
    <w:rPr>
      <w:rFonts w:ascii="Times New Roman" w:eastAsia="Times New Roman" w:hAnsi="Times New Roman"/>
      <w:szCs w:val="20"/>
    </w:rPr>
  </w:style>
  <w:style w:type="paragraph" w:styleId="Footer">
    <w:name w:val="footer"/>
    <w:basedOn w:val="Normal"/>
    <w:pPr>
      <w:tabs>
        <w:tab w:val="center" w:pos="4680"/>
        <w:tab w:val="right" w:pos="9360"/>
      </w:tabs>
    </w:pPr>
  </w:style>
  <w:style w:type="paragraph" w:styleId="NormalWeb">
    <w:name w:val="Normal (Web)"/>
    <w:basedOn w:val="Normal"/>
    <w:uiPriority w:val="99"/>
    <w:pPr>
      <w:spacing w:before="280" w:after="280" w:line="240" w:lineRule="auto"/>
    </w:pPr>
    <w:rPr>
      <w:rFonts w:ascii="Times New Roman" w:hAnsi="Times New Roman"/>
      <w:sz w:val="24"/>
      <w:szCs w:val="24"/>
      <w:lang w:val="en-US"/>
    </w:rPr>
  </w:style>
  <w:style w:type="paragraph" w:customStyle="1" w:styleId="Contenutocornice">
    <w:name w:val="Contenuto cornice"/>
    <w:basedOn w:val="BodyText"/>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101C47"/>
    <w:tblPr/>
  </w:style>
  <w:style w:type="paragraph" w:styleId="Revision">
    <w:name w:val="Revision"/>
    <w:hidden/>
    <w:uiPriority w:val="99"/>
    <w:semiHidden/>
    <w:rsid w:val="009549C1"/>
    <w:rPr>
      <w:rFonts w:ascii="Calibri" w:eastAsia="Calibri" w:hAnsi="Calibri"/>
      <w:sz w:val="22"/>
      <w:szCs w:val="22"/>
      <w:lang w:val="en-GB" w:eastAsia="ar-SA"/>
    </w:rPr>
  </w:style>
  <w:style w:type="character" w:customStyle="1" w:styleId="cf01">
    <w:name w:val="cf01"/>
    <w:basedOn w:val="DefaultParagraphFont"/>
    <w:rsid w:val="00952C4A"/>
    <w:rPr>
      <w:rFonts w:ascii="Segoe UI" w:hAnsi="Segoe UI" w:cs="Segoe UI" w:hint="default"/>
      <w:sz w:val="18"/>
      <w:szCs w:val="18"/>
      <w:shd w:val="clear" w:color="auto" w:fill="FFFFFF"/>
    </w:rPr>
  </w:style>
  <w:style w:type="paragraph" w:customStyle="1" w:styleId="BasicParagraph">
    <w:name w:val="[Basic Paragraph]"/>
    <w:basedOn w:val="Normal"/>
    <w:uiPriority w:val="99"/>
    <w:rsid w:val="00CA0211"/>
    <w:pPr>
      <w:autoSpaceDE w:val="0"/>
      <w:autoSpaceDN w:val="0"/>
      <w:bidi/>
      <w:adjustRightInd w:val="0"/>
      <w:spacing w:after="0" w:line="288" w:lineRule="auto"/>
      <w:textAlignment w:val="center"/>
    </w:pPr>
    <w:rPr>
      <w:rFonts w:ascii="Lato" w:eastAsia="Times New Roman" w:hAnsi="Lato" w:cs="Lato"/>
      <w:color w:val="000000"/>
      <w:sz w:val="24"/>
      <w:szCs w:val="24"/>
      <w:lang w:eastAsia="en-US"/>
    </w:rPr>
  </w:style>
  <w:style w:type="character" w:styleId="PlaceholderText">
    <w:name w:val="Placeholder Text"/>
    <w:basedOn w:val="DefaultParagraphFont"/>
    <w:uiPriority w:val="99"/>
    <w:semiHidden/>
    <w:rsid w:val="006C42C7"/>
    <w:rPr>
      <w:color w:val="666666"/>
    </w:rPr>
  </w:style>
  <w:style w:type="character" w:customStyle="1" w:styleId="Heading3Char">
    <w:name w:val="Heading 3 Char"/>
    <w:basedOn w:val="DefaultParagraphFont"/>
    <w:link w:val="Heading3"/>
    <w:uiPriority w:val="1"/>
    <w:rsid w:val="000C4325"/>
    <w:rPr>
      <w:rFonts w:ascii="Calibri" w:eastAsiaTheme="majorEastAsia" w:hAnsi="Calibri" w:cstheme="majorBidi"/>
      <w:color w:val="365F91" w:themeColor="accent1" w:themeShade="BF"/>
      <w:sz w:val="28"/>
      <w:szCs w:val="28"/>
      <w:lang w:val="en-GB"/>
    </w:rPr>
  </w:style>
  <w:style w:type="character" w:styleId="UnresolvedMention">
    <w:name w:val="Unresolved Mention"/>
    <w:basedOn w:val="DefaultParagraphFont"/>
    <w:uiPriority w:val="99"/>
    <w:semiHidden/>
    <w:unhideWhenUsed/>
    <w:rsid w:val="0077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ernance@waggg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mpfire.wagggs.org/topic/world-board-nominations-pa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wagggs.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overnance@wagggs.org"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FC06DF13C47D8AA0F2A15C580DCDD"/>
        <w:category>
          <w:name w:val="General"/>
          <w:gallery w:val="placeholder"/>
        </w:category>
        <w:types>
          <w:type w:val="bbPlcHdr"/>
        </w:types>
        <w:behaviors>
          <w:behavior w:val="content"/>
        </w:behaviors>
        <w:guid w:val="{A000A3B4-D617-4A60-AFD3-AB621D4AD25A}"/>
      </w:docPartPr>
      <w:docPartBody>
        <w:p w:rsidR="008D307F" w:rsidRDefault="00F27308" w:rsidP="00F27308">
          <w:pPr>
            <w:pStyle w:val="26CFC06DF13C47D8AA0F2A15C580DCDD"/>
          </w:pPr>
          <w:r>
            <w:rPr>
              <w:rStyle w:val="PlaceholderText"/>
            </w:rPr>
            <w:t>Select from list</w:t>
          </w:r>
        </w:p>
      </w:docPartBody>
    </w:docPart>
    <w:docPart>
      <w:docPartPr>
        <w:name w:val="3CB27281C62D4A6DAE07002AE4E17E6E"/>
        <w:category>
          <w:name w:val="General"/>
          <w:gallery w:val="placeholder"/>
        </w:category>
        <w:types>
          <w:type w:val="bbPlcHdr"/>
        </w:types>
        <w:behaviors>
          <w:behavior w:val="content"/>
        </w:behaviors>
        <w:guid w:val="{326BD739-B2A4-4A09-A9CE-4435FDE95511}"/>
      </w:docPartPr>
      <w:docPartBody>
        <w:p w:rsidR="008D307F" w:rsidRDefault="00F27308" w:rsidP="00F27308">
          <w:pPr>
            <w:pStyle w:val="3CB27281C62D4A6DAE07002AE4E17E6E"/>
          </w:pPr>
          <w:r>
            <w:rPr>
              <w:rStyle w:val="PlaceholderText"/>
            </w:rPr>
            <w:t>Select from list</w:t>
          </w:r>
        </w:p>
      </w:docPartBody>
    </w:docPart>
    <w:docPart>
      <w:docPartPr>
        <w:name w:val="4E35E8CAA0E84E2F89B72A1A67D44DCA"/>
        <w:category>
          <w:name w:val="General"/>
          <w:gallery w:val="placeholder"/>
        </w:category>
        <w:types>
          <w:type w:val="bbPlcHdr"/>
        </w:types>
        <w:behaviors>
          <w:behavior w:val="content"/>
        </w:behaviors>
        <w:guid w:val="{F1D94303-B2D0-4D66-8A87-C89929D5D03D}"/>
      </w:docPartPr>
      <w:docPartBody>
        <w:p w:rsidR="008D307F" w:rsidRDefault="00F27308" w:rsidP="00F27308">
          <w:pPr>
            <w:pStyle w:val="4E35E8CAA0E84E2F89B72A1A67D44DCA"/>
          </w:pPr>
          <w:r>
            <w:rPr>
              <w:rStyle w:val="PlaceholderText"/>
            </w:rPr>
            <w:t>Select from list</w:t>
          </w:r>
        </w:p>
      </w:docPartBody>
    </w:docPart>
    <w:docPart>
      <w:docPartPr>
        <w:name w:val="1C55A9A763A749B4BF68E486DD29790F"/>
        <w:category>
          <w:name w:val="General"/>
          <w:gallery w:val="placeholder"/>
        </w:category>
        <w:types>
          <w:type w:val="bbPlcHdr"/>
        </w:types>
        <w:behaviors>
          <w:behavior w:val="content"/>
        </w:behaviors>
        <w:guid w:val="{5997BD7B-ACDF-4E11-8029-AB2C39BE3791}"/>
      </w:docPartPr>
      <w:docPartBody>
        <w:p w:rsidR="00000000" w:rsidRDefault="00BF5B88" w:rsidP="00BF5B88">
          <w:pPr>
            <w:pStyle w:val="1C55A9A763A749B4BF68E486DD29790F"/>
          </w:pPr>
          <w:r>
            <w:rPr>
              <w:rStyle w:val="PlaceholderText"/>
            </w:rPr>
            <w:t>Select from list</w:t>
          </w:r>
        </w:p>
      </w:docPartBody>
    </w:docPart>
    <w:docPart>
      <w:docPartPr>
        <w:name w:val="1589F950D8F145AD90C09BF35F7EF2A3"/>
        <w:category>
          <w:name w:val="General"/>
          <w:gallery w:val="placeholder"/>
        </w:category>
        <w:types>
          <w:type w:val="bbPlcHdr"/>
        </w:types>
        <w:behaviors>
          <w:behavior w:val="content"/>
        </w:behaviors>
        <w:guid w:val="{4EE27A83-7E48-49A1-B24D-06C2280D9BA5}"/>
      </w:docPartPr>
      <w:docPartBody>
        <w:p w:rsidR="00000000" w:rsidRDefault="00BF5B88" w:rsidP="00BF5B88">
          <w:pPr>
            <w:pStyle w:val="1589F950D8F145AD90C09BF35F7EF2A3"/>
          </w:pPr>
          <w:r>
            <w:rPr>
              <w:rStyle w:val="PlaceholderText"/>
            </w:rPr>
            <w:t>Select from list</w:t>
          </w:r>
        </w:p>
      </w:docPartBody>
    </w:docPart>
    <w:docPart>
      <w:docPartPr>
        <w:name w:val="63F7E0FEC9E641E2A5FC57C1D57121F8"/>
        <w:category>
          <w:name w:val="General"/>
          <w:gallery w:val="placeholder"/>
        </w:category>
        <w:types>
          <w:type w:val="bbPlcHdr"/>
        </w:types>
        <w:behaviors>
          <w:behavior w:val="content"/>
        </w:behaviors>
        <w:guid w:val="{D2353E96-8CB9-42FF-9E12-A635B0460935}"/>
      </w:docPartPr>
      <w:docPartBody>
        <w:p w:rsidR="00000000" w:rsidRDefault="00BF5B88" w:rsidP="00BF5B88">
          <w:pPr>
            <w:pStyle w:val="63F7E0FEC9E641E2A5FC57C1D57121F8"/>
          </w:pPr>
          <w:r>
            <w:rPr>
              <w:rStyle w:val="PlaceholderText"/>
            </w:rPr>
            <w:t>Select from list</w:t>
          </w:r>
        </w:p>
      </w:docPartBody>
    </w:docPart>
    <w:docPart>
      <w:docPartPr>
        <w:name w:val="1D5A61FB81FB4BF2B28A940B1A553685"/>
        <w:category>
          <w:name w:val="General"/>
          <w:gallery w:val="placeholder"/>
        </w:category>
        <w:types>
          <w:type w:val="bbPlcHdr"/>
        </w:types>
        <w:behaviors>
          <w:behavior w:val="content"/>
        </w:behaviors>
        <w:guid w:val="{7D57C215-DD25-463A-8CBC-E7F30A9DD633}"/>
      </w:docPartPr>
      <w:docPartBody>
        <w:p w:rsidR="00000000" w:rsidRDefault="00BF5B88" w:rsidP="00BF5B88">
          <w:pPr>
            <w:pStyle w:val="1D5A61FB81FB4BF2B28A940B1A553685"/>
          </w:pPr>
          <w:r>
            <w:rPr>
              <w:rStyle w:val="PlaceholderText"/>
            </w:rPr>
            <w:t>Select from list</w:t>
          </w:r>
        </w:p>
      </w:docPartBody>
    </w:docPart>
    <w:docPart>
      <w:docPartPr>
        <w:name w:val="D71ECE346D124C539CB321C48F99D43F"/>
        <w:category>
          <w:name w:val="General"/>
          <w:gallery w:val="placeholder"/>
        </w:category>
        <w:types>
          <w:type w:val="bbPlcHdr"/>
        </w:types>
        <w:behaviors>
          <w:behavior w:val="content"/>
        </w:behaviors>
        <w:guid w:val="{0F4429B3-20AF-4B33-92DC-2A887A74956E}"/>
      </w:docPartPr>
      <w:docPartBody>
        <w:p w:rsidR="00000000" w:rsidRDefault="00BF5B88" w:rsidP="00BF5B88">
          <w:pPr>
            <w:pStyle w:val="D71ECE346D124C539CB321C48F99D43F"/>
          </w:pPr>
          <w:r>
            <w:rPr>
              <w:rStyle w:val="PlaceholderText"/>
            </w:rPr>
            <w:t>Select from list</w:t>
          </w:r>
        </w:p>
      </w:docPartBody>
    </w:docPart>
    <w:docPart>
      <w:docPartPr>
        <w:name w:val="A9DD1F25BCB74A43B7FF6BBA62EF72AA"/>
        <w:category>
          <w:name w:val="General"/>
          <w:gallery w:val="placeholder"/>
        </w:category>
        <w:types>
          <w:type w:val="bbPlcHdr"/>
        </w:types>
        <w:behaviors>
          <w:behavior w:val="content"/>
        </w:behaviors>
        <w:guid w:val="{5833F651-6F29-45DA-BA75-B91AB0F2298E}"/>
      </w:docPartPr>
      <w:docPartBody>
        <w:p w:rsidR="00000000" w:rsidRDefault="00BF5B88" w:rsidP="00BF5B88">
          <w:pPr>
            <w:pStyle w:val="A9DD1F25BCB74A43B7FF6BBA62EF72AA"/>
          </w:pPr>
          <w:r>
            <w:rPr>
              <w:rStyle w:val="PlaceholderText"/>
            </w:rPr>
            <w:t>Select from list</w:t>
          </w:r>
        </w:p>
      </w:docPartBody>
    </w:docPart>
    <w:docPart>
      <w:docPartPr>
        <w:name w:val="C54A3DD0E2BC41DABAE198F56986BA32"/>
        <w:category>
          <w:name w:val="General"/>
          <w:gallery w:val="placeholder"/>
        </w:category>
        <w:types>
          <w:type w:val="bbPlcHdr"/>
        </w:types>
        <w:behaviors>
          <w:behavior w:val="content"/>
        </w:behaviors>
        <w:guid w:val="{5AAA5838-F323-433B-A699-459859FF590D}"/>
      </w:docPartPr>
      <w:docPartBody>
        <w:p w:rsidR="00000000" w:rsidRDefault="00BF5B88" w:rsidP="00BF5B88">
          <w:pPr>
            <w:pStyle w:val="C54A3DD0E2BC41DABAE198F56986BA32"/>
          </w:pPr>
          <w:r>
            <w:rPr>
              <w:rStyle w:val="PlaceholderText"/>
            </w:rPr>
            <w:t>Select from list</w:t>
          </w:r>
        </w:p>
      </w:docPartBody>
    </w:docPart>
    <w:docPart>
      <w:docPartPr>
        <w:name w:val="5E7DAA851EE343828C75BB576882447B"/>
        <w:category>
          <w:name w:val="General"/>
          <w:gallery w:val="placeholder"/>
        </w:category>
        <w:types>
          <w:type w:val="bbPlcHdr"/>
        </w:types>
        <w:behaviors>
          <w:behavior w:val="content"/>
        </w:behaviors>
        <w:guid w:val="{D4244FDB-0A1E-4E88-93DC-3570A164D999}"/>
      </w:docPartPr>
      <w:docPartBody>
        <w:p w:rsidR="00000000" w:rsidRDefault="00BF5B88" w:rsidP="00BF5B88">
          <w:pPr>
            <w:pStyle w:val="5E7DAA851EE343828C75BB576882447B"/>
          </w:pPr>
          <w:r>
            <w:rPr>
              <w:rStyle w:val="PlaceholderText"/>
            </w:rPr>
            <w:t>Select from list</w:t>
          </w:r>
        </w:p>
      </w:docPartBody>
    </w:docPart>
    <w:docPart>
      <w:docPartPr>
        <w:name w:val="3747CD3B92674F5494CA9C3583E32D90"/>
        <w:category>
          <w:name w:val="General"/>
          <w:gallery w:val="placeholder"/>
        </w:category>
        <w:types>
          <w:type w:val="bbPlcHdr"/>
        </w:types>
        <w:behaviors>
          <w:behavior w:val="content"/>
        </w:behaviors>
        <w:guid w:val="{432C58BC-5D70-4E7F-A9A3-3BBA35BC9167}"/>
      </w:docPartPr>
      <w:docPartBody>
        <w:p w:rsidR="00000000" w:rsidRDefault="00BF5B88" w:rsidP="00BF5B88">
          <w:pPr>
            <w:pStyle w:val="3747CD3B92674F5494CA9C3583E32D90"/>
          </w:pPr>
          <w:r>
            <w:rPr>
              <w:rStyle w:val="PlaceholderText"/>
            </w:rPr>
            <w:t>Select from list</w:t>
          </w:r>
        </w:p>
      </w:docPartBody>
    </w:docPart>
    <w:docPart>
      <w:docPartPr>
        <w:name w:val="541A8F4A44FD48A99D7BF56CA0FD5DCA"/>
        <w:category>
          <w:name w:val="General"/>
          <w:gallery w:val="placeholder"/>
        </w:category>
        <w:types>
          <w:type w:val="bbPlcHdr"/>
        </w:types>
        <w:behaviors>
          <w:behavior w:val="content"/>
        </w:behaviors>
        <w:guid w:val="{477CDB4F-5307-4F56-977E-8BA1DECCC721}"/>
      </w:docPartPr>
      <w:docPartBody>
        <w:p w:rsidR="00000000" w:rsidRDefault="00BF5B88" w:rsidP="00BF5B88">
          <w:pPr>
            <w:pStyle w:val="541A8F4A44FD48A99D7BF56CA0FD5DCA"/>
          </w:pPr>
          <w:r>
            <w:rPr>
              <w:rStyle w:val="PlaceholderText"/>
            </w:rPr>
            <w:t>Select from list</w:t>
          </w:r>
        </w:p>
      </w:docPartBody>
    </w:docPart>
    <w:docPart>
      <w:docPartPr>
        <w:name w:val="502F8A7811734AB58B5393D7C0F17E88"/>
        <w:category>
          <w:name w:val="General"/>
          <w:gallery w:val="placeholder"/>
        </w:category>
        <w:types>
          <w:type w:val="bbPlcHdr"/>
        </w:types>
        <w:behaviors>
          <w:behavior w:val="content"/>
        </w:behaviors>
        <w:guid w:val="{43120EDA-B289-4A91-9181-B0B7DB7C02BB}"/>
      </w:docPartPr>
      <w:docPartBody>
        <w:p w:rsidR="00000000" w:rsidRDefault="00BF5B88" w:rsidP="00BF5B88">
          <w:pPr>
            <w:pStyle w:val="502F8A7811734AB58B5393D7C0F17E88"/>
          </w:pPr>
          <w:r>
            <w:rPr>
              <w:rStyle w:val="PlaceholderText"/>
            </w:rPr>
            <w:t>Select from list</w:t>
          </w:r>
        </w:p>
      </w:docPartBody>
    </w:docPart>
    <w:docPart>
      <w:docPartPr>
        <w:name w:val="481F4B1C123C42CD983F807CA026E7AE"/>
        <w:category>
          <w:name w:val="General"/>
          <w:gallery w:val="placeholder"/>
        </w:category>
        <w:types>
          <w:type w:val="bbPlcHdr"/>
        </w:types>
        <w:behaviors>
          <w:behavior w:val="content"/>
        </w:behaviors>
        <w:guid w:val="{D75B0CD9-5115-4CD7-8816-1AC7F1D03FDD}"/>
      </w:docPartPr>
      <w:docPartBody>
        <w:p w:rsidR="00000000" w:rsidRDefault="00BF5B88" w:rsidP="00BF5B88">
          <w:pPr>
            <w:pStyle w:val="481F4B1C123C42CD983F807CA026E7AE"/>
          </w:pPr>
          <w:r>
            <w:rPr>
              <w:rStyle w:val="PlaceholderText"/>
            </w:rPr>
            <w:t>Select from list</w:t>
          </w:r>
        </w:p>
      </w:docPartBody>
    </w:docPart>
    <w:docPart>
      <w:docPartPr>
        <w:name w:val="56A4627AF75B43089697579E8117FEFE"/>
        <w:category>
          <w:name w:val="General"/>
          <w:gallery w:val="placeholder"/>
        </w:category>
        <w:types>
          <w:type w:val="bbPlcHdr"/>
        </w:types>
        <w:behaviors>
          <w:behavior w:val="content"/>
        </w:behaviors>
        <w:guid w:val="{0D0F1DB4-53F5-44B9-945B-8229E5EF1F32}"/>
      </w:docPartPr>
      <w:docPartBody>
        <w:p w:rsidR="00000000" w:rsidRDefault="00BF5B88" w:rsidP="00BF5B88">
          <w:pPr>
            <w:pStyle w:val="56A4627AF75B43089697579E8117FEFE"/>
          </w:pPr>
          <w:r>
            <w:rPr>
              <w:rStyle w:val="PlaceholderText"/>
            </w:rPr>
            <w:t>Select from list</w:t>
          </w:r>
        </w:p>
      </w:docPartBody>
    </w:docPart>
    <w:docPart>
      <w:docPartPr>
        <w:name w:val="AB384894370B4314A6A850C67740C224"/>
        <w:category>
          <w:name w:val="General"/>
          <w:gallery w:val="placeholder"/>
        </w:category>
        <w:types>
          <w:type w:val="bbPlcHdr"/>
        </w:types>
        <w:behaviors>
          <w:behavior w:val="content"/>
        </w:behaviors>
        <w:guid w:val="{8DD9603D-2971-4F72-A3FA-366C26B5ABBB}"/>
      </w:docPartPr>
      <w:docPartBody>
        <w:p w:rsidR="00000000" w:rsidRDefault="00BF5B88" w:rsidP="00BF5B88">
          <w:pPr>
            <w:pStyle w:val="AB384894370B4314A6A850C67740C224"/>
          </w:pPr>
          <w:r>
            <w:rPr>
              <w:rStyle w:val="PlaceholderText"/>
            </w:rPr>
            <w:t>Select from list</w:t>
          </w:r>
        </w:p>
      </w:docPartBody>
    </w:docPart>
    <w:docPart>
      <w:docPartPr>
        <w:name w:val="7A45DEC0AC24492DAAA32FF3DF08D00F"/>
        <w:category>
          <w:name w:val="General"/>
          <w:gallery w:val="placeholder"/>
        </w:category>
        <w:types>
          <w:type w:val="bbPlcHdr"/>
        </w:types>
        <w:behaviors>
          <w:behavior w:val="content"/>
        </w:behaviors>
        <w:guid w:val="{03364070-799E-465A-9291-9A469C4A8B4B}"/>
      </w:docPartPr>
      <w:docPartBody>
        <w:p w:rsidR="00000000" w:rsidRDefault="00BF5B88" w:rsidP="00BF5B88">
          <w:pPr>
            <w:pStyle w:val="7A45DEC0AC24492DAAA32FF3DF08D00F"/>
          </w:pPr>
          <w:r>
            <w:rPr>
              <w:rStyle w:val="PlaceholderText"/>
            </w:rPr>
            <w:t>Select from list</w:t>
          </w:r>
        </w:p>
      </w:docPartBody>
    </w:docPart>
    <w:docPart>
      <w:docPartPr>
        <w:name w:val="D745A69FDE7F43A9B44F1DF53F832191"/>
        <w:category>
          <w:name w:val="General"/>
          <w:gallery w:val="placeholder"/>
        </w:category>
        <w:types>
          <w:type w:val="bbPlcHdr"/>
        </w:types>
        <w:behaviors>
          <w:behavior w:val="content"/>
        </w:behaviors>
        <w:guid w:val="{1A8683B9-9D82-4E7D-A3AF-CBCB5E185F61}"/>
      </w:docPartPr>
      <w:docPartBody>
        <w:p w:rsidR="00000000" w:rsidRDefault="00BF5B88" w:rsidP="00BF5B88">
          <w:pPr>
            <w:pStyle w:val="D745A69FDE7F43A9B44F1DF53F832191"/>
          </w:pPr>
          <w:r>
            <w:rPr>
              <w:rStyle w:val="PlaceholderText"/>
            </w:rPr>
            <w:t>Select from list</w:t>
          </w:r>
        </w:p>
      </w:docPartBody>
    </w:docPart>
    <w:docPart>
      <w:docPartPr>
        <w:name w:val="AF0C64CD6B6F4A6F94769E05BF500FED"/>
        <w:category>
          <w:name w:val="General"/>
          <w:gallery w:val="placeholder"/>
        </w:category>
        <w:types>
          <w:type w:val="bbPlcHdr"/>
        </w:types>
        <w:behaviors>
          <w:behavior w:val="content"/>
        </w:behaviors>
        <w:guid w:val="{2C1B3997-30E0-4765-B231-D248A7DA549D}"/>
      </w:docPartPr>
      <w:docPartBody>
        <w:p w:rsidR="00000000" w:rsidRDefault="00BF5B88" w:rsidP="00BF5B88">
          <w:pPr>
            <w:pStyle w:val="AF0C64CD6B6F4A6F94769E05BF500FED"/>
          </w:pPr>
          <w:r>
            <w:rPr>
              <w:rStyle w:val="PlaceholderText"/>
            </w:rPr>
            <w:t>Select from list</w:t>
          </w:r>
        </w:p>
      </w:docPartBody>
    </w:docPart>
    <w:docPart>
      <w:docPartPr>
        <w:name w:val="874424C9A9134A348C399F03D09AC95B"/>
        <w:category>
          <w:name w:val="General"/>
          <w:gallery w:val="placeholder"/>
        </w:category>
        <w:types>
          <w:type w:val="bbPlcHdr"/>
        </w:types>
        <w:behaviors>
          <w:behavior w:val="content"/>
        </w:behaviors>
        <w:guid w:val="{CA0CD154-3E7C-4293-86F8-1251BFB957FE}"/>
      </w:docPartPr>
      <w:docPartBody>
        <w:p w:rsidR="00000000" w:rsidRDefault="00BF5B88" w:rsidP="00BF5B88">
          <w:pPr>
            <w:pStyle w:val="874424C9A9134A348C399F03D09AC95B"/>
          </w:pPr>
          <w:r>
            <w:rPr>
              <w:rStyle w:val="PlaceholderText"/>
            </w:rPr>
            <w:t>Select from list</w:t>
          </w:r>
        </w:p>
      </w:docPartBody>
    </w:docPart>
    <w:docPart>
      <w:docPartPr>
        <w:name w:val="7D18E462DD3B47D3A78D3D0CA3A5B9DA"/>
        <w:category>
          <w:name w:val="General"/>
          <w:gallery w:val="placeholder"/>
        </w:category>
        <w:types>
          <w:type w:val="bbPlcHdr"/>
        </w:types>
        <w:behaviors>
          <w:behavior w:val="content"/>
        </w:behaviors>
        <w:guid w:val="{E8116222-8DEB-43A9-A599-8FD1D421B20D}"/>
      </w:docPartPr>
      <w:docPartBody>
        <w:p w:rsidR="00000000" w:rsidRDefault="00BF5B88" w:rsidP="00BF5B88">
          <w:pPr>
            <w:pStyle w:val="7D18E462DD3B47D3A78D3D0CA3A5B9DA"/>
          </w:pPr>
          <w:r>
            <w:rPr>
              <w:rStyle w:val="PlaceholderText"/>
            </w:rPr>
            <w:t>Select from list</w:t>
          </w:r>
        </w:p>
      </w:docPartBody>
    </w:docPart>
    <w:docPart>
      <w:docPartPr>
        <w:name w:val="369917E8F147420791DA321D0C5694AC"/>
        <w:category>
          <w:name w:val="General"/>
          <w:gallery w:val="placeholder"/>
        </w:category>
        <w:types>
          <w:type w:val="bbPlcHdr"/>
        </w:types>
        <w:behaviors>
          <w:behavior w:val="content"/>
        </w:behaviors>
        <w:guid w:val="{D69A8F8C-5B7B-4996-B029-7EB14B582D57}"/>
      </w:docPartPr>
      <w:docPartBody>
        <w:p w:rsidR="00000000" w:rsidRDefault="00BF5B88" w:rsidP="00BF5B88">
          <w:pPr>
            <w:pStyle w:val="369917E8F147420791DA321D0C5694AC"/>
          </w:pPr>
          <w:r>
            <w:rPr>
              <w:rStyle w:val="PlaceholderText"/>
            </w:rPr>
            <w:t>Select from list</w:t>
          </w:r>
        </w:p>
      </w:docPartBody>
    </w:docPart>
    <w:docPart>
      <w:docPartPr>
        <w:name w:val="70B3459D7CA644E79BBBB52101422405"/>
        <w:category>
          <w:name w:val="General"/>
          <w:gallery w:val="placeholder"/>
        </w:category>
        <w:types>
          <w:type w:val="bbPlcHdr"/>
        </w:types>
        <w:behaviors>
          <w:behavior w:val="content"/>
        </w:behaviors>
        <w:guid w:val="{679F10C8-359D-4CFF-8950-10F0602B4176}"/>
      </w:docPartPr>
      <w:docPartBody>
        <w:p w:rsidR="00000000" w:rsidRDefault="00BF5B88" w:rsidP="00BF5B88">
          <w:pPr>
            <w:pStyle w:val="70B3459D7CA644E79BBBB52101422405"/>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o UI">
    <w:charset w:val="00"/>
    <w:family w:val="swiss"/>
    <w:pitch w:val="variable"/>
    <w:sig w:usb0="82000003"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AppleSystemUIFont">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08"/>
    <w:rsid w:val="000527C9"/>
    <w:rsid w:val="000A1827"/>
    <w:rsid w:val="00163D5F"/>
    <w:rsid w:val="002F33DF"/>
    <w:rsid w:val="003B245F"/>
    <w:rsid w:val="003C79F1"/>
    <w:rsid w:val="003F00ED"/>
    <w:rsid w:val="005C2F00"/>
    <w:rsid w:val="005D4CB8"/>
    <w:rsid w:val="005D64FD"/>
    <w:rsid w:val="006E061F"/>
    <w:rsid w:val="00825034"/>
    <w:rsid w:val="008D307F"/>
    <w:rsid w:val="009604D4"/>
    <w:rsid w:val="00965037"/>
    <w:rsid w:val="009F113C"/>
    <w:rsid w:val="00A535FE"/>
    <w:rsid w:val="00A65406"/>
    <w:rsid w:val="00B06804"/>
    <w:rsid w:val="00B212D8"/>
    <w:rsid w:val="00BB297B"/>
    <w:rsid w:val="00BF5B88"/>
    <w:rsid w:val="00E571E0"/>
    <w:rsid w:val="00F27308"/>
    <w:rsid w:val="00FB5786"/>
    <w:rsid w:val="00FC5FF1"/>
    <w:rsid w:val="00FC6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B88"/>
    <w:rPr>
      <w:color w:val="666666"/>
    </w:rPr>
  </w:style>
  <w:style w:type="paragraph" w:customStyle="1" w:styleId="26CFC06DF13C47D8AA0F2A15C580DCDD">
    <w:name w:val="26CFC06DF13C47D8AA0F2A15C580DCDD"/>
    <w:rsid w:val="00F27308"/>
  </w:style>
  <w:style w:type="paragraph" w:customStyle="1" w:styleId="3CB27281C62D4A6DAE07002AE4E17E6E">
    <w:name w:val="3CB27281C62D4A6DAE07002AE4E17E6E"/>
    <w:rsid w:val="00F27308"/>
  </w:style>
  <w:style w:type="paragraph" w:customStyle="1" w:styleId="4E35E8CAA0E84E2F89B72A1A67D44DCA">
    <w:name w:val="4E35E8CAA0E84E2F89B72A1A67D44DCA"/>
    <w:rsid w:val="00F27308"/>
  </w:style>
  <w:style w:type="paragraph" w:customStyle="1" w:styleId="1C55A9A763A749B4BF68E486DD29790F">
    <w:name w:val="1C55A9A763A749B4BF68E486DD29790F"/>
    <w:rsid w:val="00BF5B88"/>
  </w:style>
  <w:style w:type="paragraph" w:customStyle="1" w:styleId="1589F950D8F145AD90C09BF35F7EF2A3">
    <w:name w:val="1589F950D8F145AD90C09BF35F7EF2A3"/>
    <w:rsid w:val="00BF5B88"/>
  </w:style>
  <w:style w:type="paragraph" w:customStyle="1" w:styleId="63F7E0FEC9E641E2A5FC57C1D57121F8">
    <w:name w:val="63F7E0FEC9E641E2A5FC57C1D57121F8"/>
    <w:rsid w:val="00BF5B88"/>
  </w:style>
  <w:style w:type="paragraph" w:customStyle="1" w:styleId="1D5A61FB81FB4BF2B28A940B1A553685">
    <w:name w:val="1D5A61FB81FB4BF2B28A940B1A553685"/>
    <w:rsid w:val="00BF5B88"/>
  </w:style>
  <w:style w:type="paragraph" w:customStyle="1" w:styleId="41BEFD5CCFF5410CADC4660EFDD1160F">
    <w:name w:val="41BEFD5CCFF5410CADC4660EFDD1160F"/>
    <w:rsid w:val="00BF5B88"/>
  </w:style>
  <w:style w:type="paragraph" w:customStyle="1" w:styleId="64FC90536ADD4D12B80410346D66BAD0">
    <w:name w:val="64FC90536ADD4D12B80410346D66BAD0"/>
    <w:rsid w:val="00BF5B88"/>
  </w:style>
  <w:style w:type="paragraph" w:customStyle="1" w:styleId="9F1FD16945CA452A9B397F1C18C4B19D">
    <w:name w:val="9F1FD16945CA452A9B397F1C18C4B19D"/>
    <w:rsid w:val="00BF5B88"/>
  </w:style>
  <w:style w:type="paragraph" w:customStyle="1" w:styleId="DDD33C267624490B936AA660A42077B1">
    <w:name w:val="DDD33C267624490B936AA660A42077B1"/>
    <w:rsid w:val="00BF5B88"/>
  </w:style>
  <w:style w:type="paragraph" w:customStyle="1" w:styleId="EB9A43C0D2D54FBAB2179224A9AE43E9">
    <w:name w:val="EB9A43C0D2D54FBAB2179224A9AE43E9"/>
    <w:rsid w:val="00BF5B88"/>
  </w:style>
  <w:style w:type="paragraph" w:customStyle="1" w:styleId="1B60277C44C643C897CF704C91B07473">
    <w:name w:val="1B60277C44C643C897CF704C91B07473"/>
    <w:rsid w:val="00BF5B88"/>
  </w:style>
  <w:style w:type="paragraph" w:customStyle="1" w:styleId="A99A42DA83BE4226A60EAD86C4542ED2">
    <w:name w:val="A99A42DA83BE4226A60EAD86C4542ED2"/>
    <w:rsid w:val="00BF5B88"/>
  </w:style>
  <w:style w:type="paragraph" w:customStyle="1" w:styleId="13DA8ABEE42E4F51A49CF74FCD41C4BC">
    <w:name w:val="13DA8ABEE42E4F51A49CF74FCD41C4BC"/>
    <w:rsid w:val="00BF5B88"/>
  </w:style>
  <w:style w:type="paragraph" w:customStyle="1" w:styleId="37F452E2705E4857ADC3CB8F6278354A">
    <w:name w:val="37F452E2705E4857ADC3CB8F6278354A"/>
    <w:rsid w:val="00BF5B88"/>
  </w:style>
  <w:style w:type="paragraph" w:customStyle="1" w:styleId="277FAD1C77FA4DDBAD95C930E4ECA538">
    <w:name w:val="277FAD1C77FA4DDBAD95C930E4ECA538"/>
    <w:rsid w:val="00BF5B88"/>
  </w:style>
  <w:style w:type="paragraph" w:customStyle="1" w:styleId="00FD337BF3F74B75BD47DB96302B54DD">
    <w:name w:val="00FD337BF3F74B75BD47DB96302B54DD"/>
    <w:rsid w:val="00BF5B88"/>
  </w:style>
  <w:style w:type="paragraph" w:customStyle="1" w:styleId="FF24809F0DD84DB2B8CEA8E7F7C96081">
    <w:name w:val="FF24809F0DD84DB2B8CEA8E7F7C96081"/>
    <w:rsid w:val="00BF5B88"/>
  </w:style>
  <w:style w:type="paragraph" w:customStyle="1" w:styleId="0E1B03D9A2FD473FBD3840AA08AFAB79">
    <w:name w:val="0E1B03D9A2FD473FBD3840AA08AFAB79"/>
    <w:rsid w:val="00BF5B88"/>
  </w:style>
  <w:style w:type="paragraph" w:customStyle="1" w:styleId="8E0E5EAF4A6D4F7EB2EA634130A83179">
    <w:name w:val="8E0E5EAF4A6D4F7EB2EA634130A83179"/>
    <w:rsid w:val="00BF5B88"/>
  </w:style>
  <w:style w:type="paragraph" w:customStyle="1" w:styleId="DCC69765ABBC43C893C277BA81F058CB">
    <w:name w:val="DCC69765ABBC43C893C277BA81F058CB"/>
    <w:rsid w:val="00BF5B88"/>
  </w:style>
  <w:style w:type="paragraph" w:customStyle="1" w:styleId="B934B94FE0F1427AA64E4466A9369E34">
    <w:name w:val="B934B94FE0F1427AA64E4466A9369E34"/>
    <w:rsid w:val="00BF5B88"/>
  </w:style>
  <w:style w:type="paragraph" w:customStyle="1" w:styleId="007DD205699844B792FF69C243A4B262">
    <w:name w:val="007DD205699844B792FF69C243A4B262"/>
    <w:rsid w:val="00BF5B88"/>
  </w:style>
  <w:style w:type="paragraph" w:customStyle="1" w:styleId="8FAABD26C6884300AB8C861EF4174F16">
    <w:name w:val="8FAABD26C6884300AB8C861EF4174F16"/>
    <w:rsid w:val="00BF5B88"/>
  </w:style>
  <w:style w:type="paragraph" w:customStyle="1" w:styleId="17B4A5D7661342D2B3359CACB49A9E12">
    <w:name w:val="17B4A5D7661342D2B3359CACB49A9E12"/>
    <w:rsid w:val="00BF5B88"/>
  </w:style>
  <w:style w:type="paragraph" w:customStyle="1" w:styleId="92B05F302C93487BAA36A8DD616B83AD">
    <w:name w:val="92B05F302C93487BAA36A8DD616B83AD"/>
    <w:rsid w:val="00BF5B88"/>
  </w:style>
  <w:style w:type="paragraph" w:customStyle="1" w:styleId="9FD7A8D17F8445EEAACC4DF29CFF45FF">
    <w:name w:val="9FD7A8D17F8445EEAACC4DF29CFF45FF"/>
    <w:rsid w:val="00BF5B88"/>
  </w:style>
  <w:style w:type="paragraph" w:customStyle="1" w:styleId="E791BF6F1B184933AB2FE0E3A1E3F655">
    <w:name w:val="E791BF6F1B184933AB2FE0E3A1E3F655"/>
    <w:rsid w:val="00BF5B88"/>
  </w:style>
  <w:style w:type="paragraph" w:customStyle="1" w:styleId="FDDE3BC9D4D5448B8F92A1F194E412ED">
    <w:name w:val="FDDE3BC9D4D5448B8F92A1F194E412ED"/>
    <w:rsid w:val="00BF5B88"/>
  </w:style>
  <w:style w:type="paragraph" w:customStyle="1" w:styleId="445B729D2BA549B682D2B9A0AC6CD24A">
    <w:name w:val="445B729D2BA549B682D2B9A0AC6CD24A"/>
    <w:rsid w:val="00BF5B88"/>
  </w:style>
  <w:style w:type="paragraph" w:customStyle="1" w:styleId="2DCD9B9DFBE842B880ADBD79ED814F3A">
    <w:name w:val="2DCD9B9DFBE842B880ADBD79ED814F3A"/>
    <w:rsid w:val="00BF5B88"/>
  </w:style>
  <w:style w:type="paragraph" w:customStyle="1" w:styleId="4F89CF9D04A9490697A95BA82ED38377">
    <w:name w:val="4F89CF9D04A9490697A95BA82ED38377"/>
    <w:rsid w:val="00BF5B88"/>
  </w:style>
  <w:style w:type="paragraph" w:customStyle="1" w:styleId="C07BD5EDDE8F4B0A83E60E4CC92CC13A">
    <w:name w:val="C07BD5EDDE8F4B0A83E60E4CC92CC13A"/>
    <w:rsid w:val="00BF5B88"/>
  </w:style>
  <w:style w:type="paragraph" w:customStyle="1" w:styleId="E0EFA49B4F8B4EB1B0DB2EC4051C51E0">
    <w:name w:val="E0EFA49B4F8B4EB1B0DB2EC4051C51E0"/>
    <w:rsid w:val="00BF5B88"/>
  </w:style>
  <w:style w:type="paragraph" w:customStyle="1" w:styleId="DEC719E504D1422E8B60A3EC6C6F16C7">
    <w:name w:val="DEC719E504D1422E8B60A3EC6C6F16C7"/>
    <w:rsid w:val="00BF5B88"/>
  </w:style>
  <w:style w:type="paragraph" w:customStyle="1" w:styleId="1490D73F937E4C21ABBD75D5A6A52733">
    <w:name w:val="1490D73F937E4C21ABBD75D5A6A52733"/>
    <w:rsid w:val="00BF5B88"/>
  </w:style>
  <w:style w:type="paragraph" w:customStyle="1" w:styleId="27EBB945919148668EE1E5695A8377AA">
    <w:name w:val="27EBB945919148668EE1E5695A8377AA"/>
    <w:rsid w:val="00BF5B88"/>
  </w:style>
  <w:style w:type="paragraph" w:customStyle="1" w:styleId="23FC8CD5B2764EEBB9BB792C024C6E70">
    <w:name w:val="23FC8CD5B2764EEBB9BB792C024C6E70"/>
    <w:rsid w:val="00BF5B88"/>
  </w:style>
  <w:style w:type="paragraph" w:customStyle="1" w:styleId="AC15B0D6DB6D485B8BB6766E0C3559FC">
    <w:name w:val="AC15B0D6DB6D485B8BB6766E0C3559FC"/>
    <w:rsid w:val="00BF5B88"/>
  </w:style>
  <w:style w:type="paragraph" w:customStyle="1" w:styleId="0F2822D829E24FE08B92C646C4C8D222">
    <w:name w:val="0F2822D829E24FE08B92C646C4C8D222"/>
    <w:rsid w:val="00BF5B88"/>
  </w:style>
  <w:style w:type="paragraph" w:customStyle="1" w:styleId="D9D70EFF0E5B4A659A8A920A57760146">
    <w:name w:val="D9D70EFF0E5B4A659A8A920A57760146"/>
    <w:rsid w:val="00BF5B88"/>
  </w:style>
  <w:style w:type="paragraph" w:customStyle="1" w:styleId="5EC01A4811D74478B9187E27D23D8510">
    <w:name w:val="5EC01A4811D74478B9187E27D23D8510"/>
    <w:rsid w:val="00BF5B88"/>
  </w:style>
  <w:style w:type="paragraph" w:customStyle="1" w:styleId="D71ECE346D124C539CB321C48F99D43F">
    <w:name w:val="D71ECE346D124C539CB321C48F99D43F"/>
    <w:rsid w:val="00BF5B88"/>
  </w:style>
  <w:style w:type="paragraph" w:customStyle="1" w:styleId="A9DD1F25BCB74A43B7FF6BBA62EF72AA">
    <w:name w:val="A9DD1F25BCB74A43B7FF6BBA62EF72AA"/>
    <w:rsid w:val="00BF5B88"/>
  </w:style>
  <w:style w:type="paragraph" w:customStyle="1" w:styleId="C54A3DD0E2BC41DABAE198F56986BA32">
    <w:name w:val="C54A3DD0E2BC41DABAE198F56986BA32"/>
    <w:rsid w:val="00BF5B88"/>
  </w:style>
  <w:style w:type="paragraph" w:customStyle="1" w:styleId="5E7DAA851EE343828C75BB576882447B">
    <w:name w:val="5E7DAA851EE343828C75BB576882447B"/>
    <w:rsid w:val="00BF5B88"/>
  </w:style>
  <w:style w:type="paragraph" w:customStyle="1" w:styleId="3747CD3B92674F5494CA9C3583E32D90">
    <w:name w:val="3747CD3B92674F5494CA9C3583E32D90"/>
    <w:rsid w:val="00BF5B88"/>
  </w:style>
  <w:style w:type="paragraph" w:customStyle="1" w:styleId="541A8F4A44FD48A99D7BF56CA0FD5DCA">
    <w:name w:val="541A8F4A44FD48A99D7BF56CA0FD5DCA"/>
    <w:rsid w:val="00BF5B88"/>
  </w:style>
  <w:style w:type="paragraph" w:customStyle="1" w:styleId="502F8A7811734AB58B5393D7C0F17E88">
    <w:name w:val="502F8A7811734AB58B5393D7C0F17E88"/>
    <w:rsid w:val="00BF5B88"/>
  </w:style>
  <w:style w:type="paragraph" w:customStyle="1" w:styleId="481F4B1C123C42CD983F807CA026E7AE">
    <w:name w:val="481F4B1C123C42CD983F807CA026E7AE"/>
    <w:rsid w:val="00BF5B88"/>
  </w:style>
  <w:style w:type="paragraph" w:customStyle="1" w:styleId="56A4627AF75B43089697579E8117FEFE">
    <w:name w:val="56A4627AF75B43089697579E8117FEFE"/>
    <w:rsid w:val="00BF5B88"/>
  </w:style>
  <w:style w:type="paragraph" w:customStyle="1" w:styleId="AB384894370B4314A6A850C67740C224">
    <w:name w:val="AB384894370B4314A6A850C67740C224"/>
    <w:rsid w:val="00BF5B88"/>
  </w:style>
  <w:style w:type="paragraph" w:customStyle="1" w:styleId="7A45DEC0AC24492DAAA32FF3DF08D00F">
    <w:name w:val="7A45DEC0AC24492DAAA32FF3DF08D00F"/>
    <w:rsid w:val="00BF5B88"/>
  </w:style>
  <w:style w:type="paragraph" w:customStyle="1" w:styleId="D745A69FDE7F43A9B44F1DF53F832191">
    <w:name w:val="D745A69FDE7F43A9B44F1DF53F832191"/>
    <w:rsid w:val="00BF5B88"/>
  </w:style>
  <w:style w:type="paragraph" w:customStyle="1" w:styleId="AF0C64CD6B6F4A6F94769E05BF500FED">
    <w:name w:val="AF0C64CD6B6F4A6F94769E05BF500FED"/>
    <w:rsid w:val="00BF5B88"/>
  </w:style>
  <w:style w:type="paragraph" w:customStyle="1" w:styleId="874424C9A9134A348C399F03D09AC95B">
    <w:name w:val="874424C9A9134A348C399F03D09AC95B"/>
    <w:rsid w:val="00BF5B88"/>
  </w:style>
  <w:style w:type="paragraph" w:customStyle="1" w:styleId="7D18E462DD3B47D3A78D3D0CA3A5B9DA">
    <w:name w:val="7D18E462DD3B47D3A78D3D0CA3A5B9DA"/>
    <w:rsid w:val="00BF5B88"/>
  </w:style>
  <w:style w:type="paragraph" w:customStyle="1" w:styleId="369917E8F147420791DA321D0C5694AC">
    <w:name w:val="369917E8F147420791DA321D0C5694AC"/>
    <w:rsid w:val="00BF5B88"/>
  </w:style>
  <w:style w:type="paragraph" w:customStyle="1" w:styleId="70B3459D7CA644E79BBBB52101422405">
    <w:name w:val="70B3459D7CA644E79BBBB52101422405"/>
    <w:rsid w:val="00BF5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e0e02e-47b3-4e24-9d86-2fe90385b774">
      <Terms xmlns="http://schemas.microsoft.com/office/infopath/2007/PartnerControls"/>
    </lcf76f155ced4ddcb4097134ff3c332f>
    <TaxCatchAll xmlns="88d60f8b-d8a8-44ea-b86f-cc4c4a0a29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7" ma:contentTypeDescription="Create a new document." ma:contentTypeScope="" ma:versionID="827d44fbf908576506d866a00f9da787">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8958ef60e02ddee4f3a3ae760de508ce"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c5350a-6571-4e2e-aa0f-fb3315e3f864}" ma:internalName="TaxCatchAll" ma:showField="CatchAllData" ma:web="88d60f8b-d8a8-44ea-b86f-cc4c4a0a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B6721-3F6D-4832-9540-79B79FCF6DE7}">
  <ds:schemaRefs>
    <ds:schemaRef ds:uri="http://schemas.microsoft.com/office/2006/metadata/properties"/>
    <ds:schemaRef ds:uri="http://schemas.microsoft.com/office/infopath/2007/PartnerControls"/>
    <ds:schemaRef ds:uri="39e0e02e-47b3-4e24-9d86-2fe90385b774"/>
    <ds:schemaRef ds:uri="88d60f8b-d8a8-44ea-b86f-cc4c4a0a2902"/>
  </ds:schemaRefs>
</ds:datastoreItem>
</file>

<file path=customXml/itemProps2.xml><?xml version="1.0" encoding="utf-8"?>
<ds:datastoreItem xmlns:ds="http://schemas.openxmlformats.org/officeDocument/2006/customXml" ds:itemID="{E5351DEF-F798-48AE-A109-EEF7C015D2FE}">
  <ds:schemaRefs>
    <ds:schemaRef ds:uri="http://schemas.microsoft.com/sharepoint/v3/contenttype/forms"/>
  </ds:schemaRefs>
</ds:datastoreItem>
</file>

<file path=customXml/itemProps3.xml><?xml version="1.0" encoding="utf-8"?>
<ds:datastoreItem xmlns:ds="http://schemas.openxmlformats.org/officeDocument/2006/customXml" ds:itemID="{88D49B8A-DBB8-4A6E-9C30-A8A6AC765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2414</Words>
  <Characters>13764</Characters>
  <Application>Microsoft Office Word</Application>
  <DocSecurity>0</DocSecurity>
  <Lines>114</Lines>
  <Paragraphs>32</Paragraphs>
  <ScaleCrop>false</ScaleCrop>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cp:lastModifiedBy>Nicola Lawrence</cp:lastModifiedBy>
  <cp:revision>6</cp:revision>
  <cp:lastPrinted>2018-05-21T20:51:00Z</cp:lastPrinted>
  <dcterms:created xsi:type="dcterms:W3CDTF">2025-12-12T14:09:00Z</dcterms:created>
  <dcterms:modified xsi:type="dcterms:W3CDTF">2025-12-12T15:40:00Z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MediaServiceImageTags">
    <vt:lpwstr/>
  </property>
</Properties>
</file>