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60DF12" w14:textId="0C77EC2D" w:rsidR="00A936AA" w:rsidRDefault="00A936AA">
      <w:pPr>
        <w:autoSpaceDE w:val="0"/>
        <w:spacing w:after="0" w:line="221" w:lineRule="atLeast"/>
        <w:jc w:val="center"/>
        <w:rPr>
          <w:b/>
          <w:bCs/>
          <w:color w:val="002060"/>
          <w:sz w:val="48"/>
          <w:szCs w:val="36"/>
          <w:lang w:val="fr-BE"/>
        </w:rPr>
      </w:pPr>
      <w:r w:rsidRPr="00265C60">
        <w:rPr>
          <w:b/>
          <w:bCs/>
          <w:color w:val="002060"/>
          <w:sz w:val="48"/>
          <w:szCs w:val="36"/>
          <w:lang w:val="fr-BE"/>
        </w:rPr>
        <w:t>FORMULAIRE DE CANDIDATURE</w:t>
      </w:r>
    </w:p>
    <w:p w14:paraId="2B54A444" w14:textId="2BDA1E78" w:rsidR="0045519B" w:rsidRPr="00352EE1" w:rsidRDefault="0045519B">
      <w:pPr>
        <w:autoSpaceDE w:val="0"/>
        <w:spacing w:after="0" w:line="221" w:lineRule="atLeast"/>
        <w:jc w:val="center"/>
        <w:rPr>
          <w:rFonts w:ascii="Lato Light" w:hAnsi="Lato Light" w:cs="Lato"/>
          <w:b/>
          <w:bCs/>
          <w:color w:val="002060"/>
          <w:sz w:val="36"/>
          <w:szCs w:val="36"/>
          <w:lang w:val="fr-BE"/>
        </w:rPr>
      </w:pPr>
      <w:r w:rsidRPr="00352EE1">
        <w:rPr>
          <w:rFonts w:ascii="Lato Light" w:hAnsi="Lato Light" w:cs="Lato"/>
          <w:b/>
          <w:bCs/>
          <w:color w:val="002060"/>
          <w:sz w:val="36"/>
          <w:szCs w:val="36"/>
          <w:lang w:val="fr-BE"/>
        </w:rPr>
        <w:t>Membres du Conseil mondial</w:t>
      </w:r>
    </w:p>
    <w:p w14:paraId="4C5A68F1" w14:textId="77777777" w:rsidR="00A936AA" w:rsidRPr="00265C60" w:rsidRDefault="00A936AA">
      <w:pPr>
        <w:autoSpaceDE w:val="0"/>
        <w:spacing w:after="0"/>
        <w:rPr>
          <w:rFonts w:ascii="Lato Light" w:hAnsi="Lato Light" w:cs="Lato"/>
          <w:b/>
          <w:bCs/>
          <w:color w:val="002060"/>
          <w:sz w:val="10"/>
          <w:szCs w:val="10"/>
          <w:lang w:val="fr-BE"/>
        </w:rPr>
      </w:pPr>
    </w:p>
    <w:p w14:paraId="2014B7B9" w14:textId="77777777" w:rsidR="00504EEB" w:rsidRDefault="00504EEB">
      <w:pPr>
        <w:autoSpaceDE w:val="0"/>
        <w:spacing w:after="0"/>
        <w:rPr>
          <w:rFonts w:ascii="Lato Light" w:hAnsi="Lato Light"/>
          <w:b/>
          <w:bCs/>
          <w:color w:val="002060"/>
          <w:sz w:val="24"/>
          <w:szCs w:val="24"/>
          <w:lang w:val="fr-BE"/>
        </w:rPr>
      </w:pPr>
    </w:p>
    <w:p w14:paraId="6F6D14E8" w14:textId="635A73AE" w:rsidR="00A936AA" w:rsidRPr="00265C60" w:rsidRDefault="00A936AA">
      <w:pPr>
        <w:autoSpaceDE w:val="0"/>
        <w:spacing w:after="0"/>
        <w:rPr>
          <w:rFonts w:ascii="Lato Light" w:hAnsi="Lato Light" w:cs="Lato Light"/>
          <w:color w:val="002060"/>
          <w:lang w:val="fr-BE"/>
        </w:rPr>
      </w:pPr>
      <w:r w:rsidRPr="00265C60">
        <w:rPr>
          <w:rFonts w:ascii="Lato Light" w:hAnsi="Lato Light"/>
          <w:b/>
          <w:bCs/>
          <w:color w:val="002060"/>
          <w:sz w:val="24"/>
          <w:szCs w:val="24"/>
          <w:lang w:val="fr-BE"/>
        </w:rPr>
        <w:t>Comment remplir ce formulaire</w:t>
      </w:r>
    </w:p>
    <w:p w14:paraId="3976D41B" w14:textId="77777777" w:rsidR="009A7583" w:rsidRPr="009A7583" w:rsidRDefault="00A936AA" w:rsidP="009A7583">
      <w:pPr>
        <w:pStyle w:val="ListParagraph"/>
        <w:numPr>
          <w:ilvl w:val="0"/>
          <w:numId w:val="13"/>
        </w:numPr>
        <w:autoSpaceDE w:val="0"/>
        <w:spacing w:after="0" w:line="264" w:lineRule="auto"/>
        <w:rPr>
          <w:rFonts w:ascii="Lato Light" w:hAnsi="Lato Light" w:cs="Lato Light"/>
          <w:color w:val="002060"/>
          <w:sz w:val="6"/>
          <w:szCs w:val="6"/>
          <w:lang w:val="fr-BE"/>
        </w:rPr>
      </w:pPr>
      <w:r w:rsidRPr="009A7583">
        <w:rPr>
          <w:rFonts w:ascii="Lato Light" w:hAnsi="Lato Light"/>
          <w:color w:val="002060"/>
          <w:lang w:val="fr-BE"/>
        </w:rPr>
        <w:t>L</w:t>
      </w:r>
      <w:r w:rsidR="0056657C" w:rsidRPr="009A7583">
        <w:rPr>
          <w:rFonts w:ascii="Lato Light" w:hAnsi="Lato Light"/>
          <w:color w:val="002060"/>
          <w:lang w:val="fr-BE"/>
        </w:rPr>
        <w:t>a</w:t>
      </w:r>
      <w:r w:rsidRPr="009A7583">
        <w:rPr>
          <w:rFonts w:ascii="Lato Light" w:hAnsi="Lato Light"/>
          <w:color w:val="002060"/>
          <w:lang w:val="fr-BE"/>
        </w:rPr>
        <w:t xml:space="preserve"> candidat</w:t>
      </w:r>
      <w:r w:rsidR="0056657C" w:rsidRPr="009A7583">
        <w:rPr>
          <w:rFonts w:ascii="Lato Light" w:hAnsi="Lato Light"/>
          <w:color w:val="002060"/>
          <w:lang w:val="fr-BE"/>
        </w:rPr>
        <w:t>e</w:t>
      </w:r>
      <w:r w:rsidRPr="009A7583">
        <w:rPr>
          <w:rFonts w:ascii="Lato Light" w:hAnsi="Lato Light"/>
          <w:color w:val="002060"/>
          <w:lang w:val="fr-BE"/>
        </w:rPr>
        <w:t xml:space="preserve"> </w:t>
      </w:r>
      <w:r w:rsidR="00AC5D6B" w:rsidRPr="009A7583">
        <w:rPr>
          <w:rFonts w:ascii="Lato Light" w:hAnsi="Lato Light"/>
          <w:color w:val="002060"/>
          <w:lang w:val="fr-BE"/>
        </w:rPr>
        <w:t>remplit</w:t>
      </w:r>
      <w:r w:rsidRPr="009A7583">
        <w:rPr>
          <w:rFonts w:ascii="Lato Light" w:hAnsi="Lato Light"/>
          <w:color w:val="002060"/>
          <w:lang w:val="fr-BE"/>
        </w:rPr>
        <w:t xml:space="preserve"> la </w:t>
      </w:r>
      <w:r w:rsidRPr="009A7583">
        <w:rPr>
          <w:rFonts w:ascii="Lato Light" w:hAnsi="Lato Light"/>
          <w:b/>
          <w:bCs/>
          <w:color w:val="002060"/>
          <w:lang w:val="fr-BE"/>
        </w:rPr>
        <w:t xml:space="preserve">partie A </w:t>
      </w:r>
      <w:r w:rsidRPr="009A7583">
        <w:rPr>
          <w:rFonts w:ascii="Lato Light" w:hAnsi="Lato Light"/>
          <w:color w:val="002060"/>
          <w:lang w:val="fr-BE"/>
        </w:rPr>
        <w:t xml:space="preserve">et la transmet </w:t>
      </w:r>
      <w:r w:rsidR="00DD1B10" w:rsidRPr="009A7583">
        <w:rPr>
          <w:rFonts w:ascii="Lato Light" w:hAnsi="Lato Light"/>
          <w:color w:val="002060"/>
          <w:lang w:val="fr-BE"/>
        </w:rPr>
        <w:t xml:space="preserve">pour approbation </w:t>
      </w:r>
      <w:r w:rsidRPr="009A7583">
        <w:rPr>
          <w:rFonts w:ascii="Lato Light" w:hAnsi="Lato Light"/>
          <w:color w:val="002060"/>
          <w:lang w:val="fr-BE"/>
        </w:rPr>
        <w:t xml:space="preserve">à l'Organisation membre </w:t>
      </w:r>
      <w:r w:rsidR="00AC5D6B" w:rsidRPr="009A7583">
        <w:rPr>
          <w:rFonts w:ascii="Lato Light" w:hAnsi="Lato Light"/>
          <w:color w:val="002060"/>
          <w:lang w:val="fr-BE"/>
        </w:rPr>
        <w:t>chargée de la nomination</w:t>
      </w:r>
      <w:r w:rsidRPr="009A7583">
        <w:rPr>
          <w:rFonts w:ascii="Lato Light" w:hAnsi="Lato Light"/>
          <w:color w:val="002060"/>
          <w:lang w:val="fr-BE"/>
        </w:rPr>
        <w:t>.</w:t>
      </w:r>
    </w:p>
    <w:p w14:paraId="77694340" w14:textId="77777777" w:rsidR="009A7583" w:rsidRPr="009A7583" w:rsidRDefault="00A936AA" w:rsidP="009A7583">
      <w:pPr>
        <w:pStyle w:val="ListParagraph"/>
        <w:numPr>
          <w:ilvl w:val="0"/>
          <w:numId w:val="13"/>
        </w:numPr>
        <w:autoSpaceDE w:val="0"/>
        <w:spacing w:after="0" w:line="264" w:lineRule="auto"/>
        <w:rPr>
          <w:rFonts w:ascii="Lato Light" w:hAnsi="Lato Light" w:cs="Lato Light"/>
          <w:color w:val="002060"/>
          <w:sz w:val="6"/>
          <w:szCs w:val="6"/>
          <w:lang w:val="fr-BE"/>
        </w:rPr>
      </w:pPr>
      <w:r w:rsidRPr="009A7583">
        <w:rPr>
          <w:rFonts w:ascii="Lato Light" w:hAnsi="Lato Light"/>
          <w:color w:val="002060"/>
          <w:lang w:val="fr-BE"/>
        </w:rPr>
        <w:t xml:space="preserve">L'Organisation membre </w:t>
      </w:r>
      <w:r w:rsidR="00AC5D6B" w:rsidRPr="009A7583">
        <w:rPr>
          <w:rFonts w:ascii="Lato Light" w:hAnsi="Lato Light"/>
          <w:color w:val="002060"/>
          <w:lang w:val="fr-BE"/>
        </w:rPr>
        <w:t xml:space="preserve">remplit alors </w:t>
      </w:r>
      <w:r w:rsidRPr="009A7583">
        <w:rPr>
          <w:rFonts w:ascii="Lato Light" w:hAnsi="Lato Light"/>
          <w:color w:val="002060"/>
          <w:lang w:val="fr-BE"/>
        </w:rPr>
        <w:t xml:space="preserve">la </w:t>
      </w:r>
      <w:r w:rsidRPr="009A7583">
        <w:rPr>
          <w:rFonts w:ascii="Lato Light" w:hAnsi="Lato Light"/>
          <w:b/>
          <w:bCs/>
          <w:color w:val="002060"/>
          <w:lang w:val="fr-BE"/>
        </w:rPr>
        <w:t>partie B</w:t>
      </w:r>
      <w:r w:rsidRPr="009A7583">
        <w:rPr>
          <w:rFonts w:ascii="Lato Light" w:hAnsi="Lato Light"/>
          <w:color w:val="002060"/>
          <w:lang w:val="fr-BE"/>
        </w:rPr>
        <w:t xml:space="preserve"> pour confirmer qu'elle approuve la nomination. </w:t>
      </w:r>
    </w:p>
    <w:p w14:paraId="46C7FDD8" w14:textId="1EB3EBC9" w:rsidR="00A936AA" w:rsidRPr="009A7583" w:rsidRDefault="00E40E60" w:rsidP="009A7583">
      <w:pPr>
        <w:pStyle w:val="ListParagraph"/>
        <w:numPr>
          <w:ilvl w:val="0"/>
          <w:numId w:val="13"/>
        </w:numPr>
        <w:autoSpaceDE w:val="0"/>
        <w:spacing w:after="0" w:line="264" w:lineRule="auto"/>
        <w:rPr>
          <w:rFonts w:ascii="Lato Light" w:hAnsi="Lato Light" w:cs="Lato Light"/>
          <w:color w:val="002060"/>
          <w:sz w:val="6"/>
          <w:szCs w:val="6"/>
          <w:lang w:val="fr-BE"/>
        </w:rPr>
      </w:pPr>
      <w:r w:rsidRPr="009A7583">
        <w:rPr>
          <w:rFonts w:ascii="Lato Light" w:hAnsi="Lato Light"/>
          <w:color w:val="002060"/>
          <w:lang w:val="fr-BE"/>
        </w:rPr>
        <w:t xml:space="preserve">Si l'Organisation membre </w:t>
      </w:r>
      <w:r w:rsidR="0056657C" w:rsidRPr="009A7583">
        <w:rPr>
          <w:rFonts w:ascii="Lato Light" w:hAnsi="Lato Light"/>
          <w:color w:val="002060"/>
          <w:lang w:val="fr-BE"/>
        </w:rPr>
        <w:t>de désignation</w:t>
      </w:r>
      <w:r w:rsidRPr="009A7583">
        <w:rPr>
          <w:rFonts w:ascii="Lato Light" w:hAnsi="Lato Light"/>
          <w:color w:val="002060"/>
          <w:lang w:val="fr-BE"/>
        </w:rPr>
        <w:t xml:space="preserve"> n'est pas </w:t>
      </w:r>
      <w:r w:rsidR="0056657C" w:rsidRPr="009A7583">
        <w:rPr>
          <w:rFonts w:ascii="Lato Light" w:hAnsi="Lato Light"/>
          <w:color w:val="002060"/>
          <w:lang w:val="fr-BE"/>
        </w:rPr>
        <w:t>celle à qui la candidate</w:t>
      </w:r>
      <w:r w:rsidRPr="009A7583">
        <w:rPr>
          <w:rFonts w:ascii="Lato Light" w:hAnsi="Lato Light"/>
          <w:color w:val="002060"/>
          <w:lang w:val="fr-BE"/>
        </w:rPr>
        <w:t xml:space="preserve"> </w:t>
      </w:r>
      <w:r w:rsidR="0056657C" w:rsidRPr="009A7583">
        <w:rPr>
          <w:rFonts w:ascii="Lato Light" w:hAnsi="Lato Light"/>
          <w:color w:val="002060"/>
          <w:lang w:val="fr-BE"/>
        </w:rPr>
        <w:t>appartient</w:t>
      </w:r>
      <w:r w:rsidRPr="009A7583">
        <w:rPr>
          <w:rFonts w:ascii="Lato Light" w:hAnsi="Lato Light"/>
          <w:color w:val="002060"/>
          <w:lang w:val="fr-BE"/>
        </w:rPr>
        <w:t xml:space="preserve">, </w:t>
      </w:r>
      <w:r w:rsidR="0056657C" w:rsidRPr="009A7583">
        <w:rPr>
          <w:rFonts w:ascii="Lato Light" w:hAnsi="Lato Light"/>
          <w:color w:val="002060"/>
          <w:lang w:val="fr-BE"/>
        </w:rPr>
        <w:t>son</w:t>
      </w:r>
      <w:r w:rsidRPr="009A7583">
        <w:rPr>
          <w:rFonts w:ascii="Lato Light" w:hAnsi="Lato Light"/>
          <w:color w:val="002060"/>
          <w:lang w:val="fr-BE"/>
        </w:rPr>
        <w:t xml:space="preserve"> </w:t>
      </w:r>
      <w:r w:rsidR="0056657C" w:rsidRPr="009A7583">
        <w:rPr>
          <w:rFonts w:ascii="Lato Light" w:hAnsi="Lato Light"/>
          <w:color w:val="002060"/>
          <w:lang w:val="fr-BE"/>
        </w:rPr>
        <w:t>O</w:t>
      </w:r>
      <w:r w:rsidRPr="009A7583">
        <w:rPr>
          <w:rFonts w:ascii="Lato Light" w:hAnsi="Lato Light"/>
          <w:color w:val="002060"/>
          <w:lang w:val="fr-BE"/>
        </w:rPr>
        <w:t xml:space="preserve">rganisation membre </w:t>
      </w:r>
      <w:r w:rsidR="0056657C" w:rsidRPr="009A7583">
        <w:rPr>
          <w:rFonts w:ascii="Lato Light" w:hAnsi="Lato Light"/>
          <w:color w:val="002060"/>
          <w:lang w:val="fr-BE"/>
        </w:rPr>
        <w:t xml:space="preserve">d’appartenance </w:t>
      </w:r>
      <w:r w:rsidRPr="009A7583">
        <w:rPr>
          <w:rFonts w:ascii="Lato Light" w:hAnsi="Lato Light"/>
          <w:color w:val="002060"/>
          <w:lang w:val="fr-BE"/>
        </w:rPr>
        <w:t>d</w:t>
      </w:r>
      <w:r w:rsidR="0056657C" w:rsidRPr="009A7583">
        <w:rPr>
          <w:rFonts w:ascii="Lato Light" w:hAnsi="Lato Light"/>
          <w:color w:val="002060"/>
          <w:lang w:val="fr-BE"/>
        </w:rPr>
        <w:t>evra</w:t>
      </w:r>
      <w:r w:rsidR="00767890" w:rsidRPr="009A7583">
        <w:rPr>
          <w:rFonts w:ascii="Lato Light" w:hAnsi="Lato Light"/>
          <w:color w:val="002060"/>
          <w:lang w:val="fr-BE"/>
        </w:rPr>
        <w:t>, de surcroît,</w:t>
      </w:r>
      <w:r w:rsidRPr="009A7583">
        <w:rPr>
          <w:rFonts w:ascii="Lato Light" w:hAnsi="Lato Light"/>
          <w:color w:val="002060"/>
          <w:lang w:val="fr-BE"/>
        </w:rPr>
        <w:t xml:space="preserve"> remplir</w:t>
      </w:r>
      <w:r w:rsidR="00A936AA" w:rsidRPr="009A7583">
        <w:rPr>
          <w:rFonts w:ascii="Lato Light" w:hAnsi="Lato Light"/>
          <w:color w:val="002060"/>
          <w:lang w:val="fr-BE"/>
        </w:rPr>
        <w:t xml:space="preserve"> la </w:t>
      </w:r>
      <w:r w:rsidR="00A936AA" w:rsidRPr="009A7583">
        <w:rPr>
          <w:rFonts w:ascii="Lato Light" w:hAnsi="Lato Light"/>
          <w:b/>
          <w:bCs/>
          <w:color w:val="002060"/>
          <w:lang w:val="fr-BE"/>
        </w:rPr>
        <w:t>partie C</w:t>
      </w:r>
      <w:r w:rsidR="00A936AA" w:rsidRPr="009A7583">
        <w:rPr>
          <w:rFonts w:ascii="Lato Light" w:hAnsi="Lato Light"/>
          <w:color w:val="002060"/>
          <w:lang w:val="fr-BE"/>
        </w:rPr>
        <w:t>.</w:t>
      </w:r>
    </w:p>
    <w:p w14:paraId="01622129" w14:textId="77777777" w:rsidR="00A936AA" w:rsidRPr="00265C60" w:rsidRDefault="00A936AA">
      <w:pPr>
        <w:autoSpaceDE w:val="0"/>
        <w:spacing w:after="0" w:line="264" w:lineRule="auto"/>
        <w:rPr>
          <w:rFonts w:ascii="Lato Light" w:hAnsi="Lato Light" w:cs="Lato Light"/>
          <w:color w:val="002060"/>
          <w:sz w:val="6"/>
          <w:szCs w:val="6"/>
          <w:lang w:val="fr-BE"/>
        </w:rPr>
      </w:pPr>
    </w:p>
    <w:p w14:paraId="2C9EE5A2" w14:textId="37569CF4" w:rsidR="00A936AA" w:rsidRPr="00265C60" w:rsidRDefault="00A936AA">
      <w:pPr>
        <w:autoSpaceDE w:val="0"/>
        <w:spacing w:after="0" w:line="264" w:lineRule="auto"/>
        <w:rPr>
          <w:rFonts w:ascii="Lato Light" w:hAnsi="Lato Light" w:cs="Lato Light"/>
          <w:color w:val="002060"/>
          <w:sz w:val="18"/>
          <w:szCs w:val="18"/>
          <w:lang w:val="fr-BE"/>
        </w:rPr>
      </w:pPr>
      <w:r w:rsidRPr="00265C60">
        <w:rPr>
          <w:rFonts w:ascii="Lato Light" w:hAnsi="Lato Light"/>
          <w:color w:val="002060"/>
          <w:lang w:val="fr-BE"/>
        </w:rPr>
        <w:t xml:space="preserve">Si vous avez des questions </w:t>
      </w:r>
      <w:r w:rsidR="0056657C" w:rsidRPr="00265C60">
        <w:rPr>
          <w:rFonts w:ascii="Lato Light" w:hAnsi="Lato Light"/>
          <w:color w:val="002060"/>
          <w:lang w:val="fr-BE"/>
        </w:rPr>
        <w:t xml:space="preserve">sur la façon de </w:t>
      </w:r>
      <w:r w:rsidRPr="00265C60">
        <w:rPr>
          <w:rFonts w:ascii="Lato Light" w:hAnsi="Lato Light"/>
          <w:color w:val="002060"/>
          <w:lang w:val="fr-BE"/>
        </w:rPr>
        <w:t>remplir ce formulaire</w:t>
      </w:r>
      <w:r w:rsidR="0056657C" w:rsidRPr="00265C60">
        <w:rPr>
          <w:rFonts w:ascii="Lato Light" w:hAnsi="Lato Light"/>
          <w:color w:val="002060"/>
          <w:lang w:val="fr-BE"/>
        </w:rPr>
        <w:t xml:space="preserve">, prière de </w:t>
      </w:r>
      <w:r w:rsidRPr="00265C60">
        <w:rPr>
          <w:rFonts w:ascii="Lato Light" w:hAnsi="Lato Light"/>
          <w:color w:val="002060"/>
          <w:lang w:val="fr-BE"/>
        </w:rPr>
        <w:t xml:space="preserve">contacter </w:t>
      </w:r>
      <w:hyperlink r:id="rId10" w:history="1">
        <w:r w:rsidR="00504EEB" w:rsidRPr="00A078DD">
          <w:rPr>
            <w:rStyle w:val="Hyperlink"/>
            <w:rFonts w:ascii="Lato Light" w:hAnsi="Lato Light"/>
            <w:lang w:val="fr-BE"/>
          </w:rPr>
          <w:t>governance@wagggs.org</w:t>
        </w:r>
      </w:hyperlink>
      <w:r w:rsidR="00504EEB">
        <w:rPr>
          <w:rFonts w:ascii="Lato Light" w:hAnsi="Lato Light"/>
          <w:color w:val="002060"/>
          <w:lang w:val="fr-BE"/>
        </w:rPr>
        <w:t xml:space="preserve"> </w:t>
      </w:r>
    </w:p>
    <w:p w14:paraId="66DC331E" w14:textId="77777777" w:rsidR="00A936AA" w:rsidRPr="00265C60" w:rsidRDefault="00A936AA">
      <w:pPr>
        <w:autoSpaceDE w:val="0"/>
        <w:spacing w:after="0" w:line="264" w:lineRule="auto"/>
        <w:rPr>
          <w:rFonts w:ascii="Lato Light" w:hAnsi="Lato Light" w:cs="Lato Light"/>
          <w:color w:val="002060"/>
          <w:sz w:val="18"/>
          <w:szCs w:val="18"/>
          <w:lang w:val="fr-BE"/>
        </w:rPr>
      </w:pPr>
    </w:p>
    <w:p w14:paraId="28A2053E" w14:textId="55D9020E" w:rsidR="00A936AA" w:rsidRPr="00265C60" w:rsidRDefault="0056657C" w:rsidP="00E6493E">
      <w:pPr>
        <w:tabs>
          <w:tab w:val="left" w:pos="6830"/>
        </w:tabs>
        <w:autoSpaceDE w:val="0"/>
        <w:spacing w:after="0" w:line="264" w:lineRule="auto"/>
        <w:rPr>
          <w:rFonts w:ascii="Lato Light" w:hAnsi="Lato Light" w:cs="Lato Light"/>
          <w:color w:val="002060"/>
          <w:lang w:val="fr-BE"/>
        </w:rPr>
      </w:pPr>
      <w:r w:rsidRPr="00265C60">
        <w:rPr>
          <w:rFonts w:ascii="Lato Light" w:hAnsi="Lato Light"/>
          <w:b/>
          <w:bCs/>
          <w:color w:val="002060"/>
          <w:sz w:val="24"/>
          <w:szCs w:val="24"/>
          <w:lang w:val="fr-BE"/>
        </w:rPr>
        <w:t>Comment s</w:t>
      </w:r>
      <w:r w:rsidR="00A936AA" w:rsidRPr="00265C60">
        <w:rPr>
          <w:rFonts w:ascii="Lato Light" w:hAnsi="Lato Light"/>
          <w:b/>
          <w:bCs/>
          <w:color w:val="002060"/>
          <w:sz w:val="24"/>
          <w:szCs w:val="24"/>
          <w:lang w:val="fr-BE"/>
        </w:rPr>
        <w:t>oumettre votre candidature</w:t>
      </w:r>
      <w:r w:rsidR="00E6493E">
        <w:rPr>
          <w:rFonts w:ascii="Lato Light" w:hAnsi="Lato Light"/>
          <w:b/>
          <w:bCs/>
          <w:color w:val="002060"/>
          <w:sz w:val="24"/>
          <w:szCs w:val="24"/>
          <w:lang w:val="fr-BE"/>
        </w:rPr>
        <w:tab/>
      </w:r>
    </w:p>
    <w:p w14:paraId="6AAFD691" w14:textId="37661F80" w:rsidR="00A936AA" w:rsidRPr="00265C60" w:rsidRDefault="0056657C">
      <w:pPr>
        <w:autoSpaceDE w:val="0"/>
        <w:spacing w:after="0" w:line="264" w:lineRule="auto"/>
        <w:rPr>
          <w:rFonts w:ascii="Lato Light" w:hAnsi="Lato Light" w:cs="Lato Light"/>
          <w:color w:val="002060"/>
          <w:lang w:val="fr-BE"/>
        </w:rPr>
      </w:pPr>
      <w:r w:rsidRPr="00265C60">
        <w:rPr>
          <w:rFonts w:ascii="Lato Light" w:hAnsi="Lato Light"/>
          <w:color w:val="002060"/>
          <w:lang w:val="fr-BE"/>
        </w:rPr>
        <w:t>La</w:t>
      </w:r>
      <w:r w:rsidR="00A936AA" w:rsidRPr="00265C60">
        <w:rPr>
          <w:rFonts w:ascii="Lato Light" w:hAnsi="Lato Light"/>
          <w:color w:val="002060"/>
          <w:lang w:val="fr-BE"/>
        </w:rPr>
        <w:t xml:space="preserve"> candidat</w:t>
      </w:r>
      <w:r w:rsidRPr="00265C60">
        <w:rPr>
          <w:rFonts w:ascii="Lato Light" w:hAnsi="Lato Light"/>
          <w:color w:val="002060"/>
          <w:lang w:val="fr-BE"/>
        </w:rPr>
        <w:t>e</w:t>
      </w:r>
      <w:r w:rsidR="00A936AA" w:rsidRPr="00265C60">
        <w:rPr>
          <w:rFonts w:ascii="Lato Light" w:hAnsi="Lato Light"/>
          <w:color w:val="002060"/>
          <w:lang w:val="fr-BE"/>
        </w:rPr>
        <w:t xml:space="preserve"> </w:t>
      </w:r>
      <w:r w:rsidRPr="00265C60">
        <w:rPr>
          <w:rFonts w:ascii="Lato Light" w:hAnsi="Lato Light"/>
          <w:color w:val="002060"/>
          <w:lang w:val="fr-BE"/>
        </w:rPr>
        <w:t xml:space="preserve">devra retourner au Bureau mondial les éléments suivants </w:t>
      </w:r>
      <w:r w:rsidR="00A936AA" w:rsidRPr="00265C60">
        <w:rPr>
          <w:rFonts w:ascii="Lato Light" w:hAnsi="Lato Light"/>
          <w:color w:val="002060"/>
          <w:lang w:val="fr-BE"/>
        </w:rPr>
        <w:t>:</w:t>
      </w:r>
    </w:p>
    <w:p w14:paraId="76C7579B" w14:textId="77777777" w:rsidR="00A936AA" w:rsidRPr="00265C60" w:rsidRDefault="00A936AA">
      <w:pPr>
        <w:numPr>
          <w:ilvl w:val="0"/>
          <w:numId w:val="1"/>
        </w:numPr>
        <w:autoSpaceDE w:val="0"/>
        <w:spacing w:after="0" w:line="264" w:lineRule="auto"/>
        <w:rPr>
          <w:rFonts w:ascii="Lato Light" w:hAnsi="Lato Light" w:cs="Lato Light"/>
          <w:color w:val="002060"/>
          <w:lang w:val="fr-BE"/>
        </w:rPr>
      </w:pPr>
      <w:r w:rsidRPr="00265C60">
        <w:rPr>
          <w:rFonts w:ascii="Lato Light" w:hAnsi="Lato Light"/>
          <w:color w:val="002060"/>
          <w:lang w:val="fr-BE"/>
        </w:rPr>
        <w:t>Partie A du formulaire</w:t>
      </w:r>
    </w:p>
    <w:p w14:paraId="5878DAD4" w14:textId="77777777" w:rsidR="00A936AA" w:rsidRPr="00265C60" w:rsidRDefault="00A936AA">
      <w:pPr>
        <w:numPr>
          <w:ilvl w:val="0"/>
          <w:numId w:val="1"/>
        </w:numPr>
        <w:autoSpaceDE w:val="0"/>
        <w:spacing w:after="0" w:line="264" w:lineRule="auto"/>
        <w:rPr>
          <w:rFonts w:ascii="Lato Light" w:hAnsi="Lato Light" w:cs="Lato Light"/>
          <w:color w:val="002060"/>
          <w:lang w:val="fr-BE"/>
        </w:rPr>
      </w:pPr>
      <w:r w:rsidRPr="00265C60">
        <w:rPr>
          <w:rFonts w:ascii="Lato Light" w:hAnsi="Lato Light"/>
          <w:color w:val="002060"/>
          <w:lang w:val="fr-BE"/>
        </w:rPr>
        <w:t>Partie B du formulaire</w:t>
      </w:r>
    </w:p>
    <w:p w14:paraId="669B09D5" w14:textId="77777777" w:rsidR="0014254C" w:rsidRPr="0014254C" w:rsidRDefault="0014254C" w:rsidP="009E3622">
      <w:pPr>
        <w:numPr>
          <w:ilvl w:val="0"/>
          <w:numId w:val="1"/>
        </w:numPr>
        <w:autoSpaceDE w:val="0"/>
        <w:spacing w:after="0" w:line="264" w:lineRule="auto"/>
        <w:rPr>
          <w:rFonts w:ascii="Lato Light" w:hAnsi="Lato Light" w:cs="Lato Light"/>
          <w:color w:val="002060"/>
          <w:lang w:val="fr-BE"/>
        </w:rPr>
      </w:pPr>
      <w:r w:rsidRPr="0014254C">
        <w:rPr>
          <w:rFonts w:ascii="Lato Light" w:hAnsi="Lato Light" w:cs="Lato Light"/>
          <w:color w:val="002060"/>
          <w:lang w:val="fr-FR"/>
        </w:rPr>
        <w:t>Une photo portrait récente de la candidate, prise au cours des six derniers mois, montrant la candidate face à l'appareil photo et portant l'uniforme officiel national des guides/éclaireuses. La photo doit être soumise au format JPEG, PNG ou TIF.</w:t>
      </w:r>
    </w:p>
    <w:p w14:paraId="73A005B4" w14:textId="5B2CF40A" w:rsidR="00A936AA" w:rsidRPr="00302E53" w:rsidRDefault="00A936AA" w:rsidP="009E3622">
      <w:pPr>
        <w:numPr>
          <w:ilvl w:val="0"/>
          <w:numId w:val="1"/>
        </w:numPr>
        <w:autoSpaceDE w:val="0"/>
        <w:spacing w:after="0" w:line="264" w:lineRule="auto"/>
        <w:rPr>
          <w:rFonts w:ascii="Lato Light" w:hAnsi="Lato Light" w:cs="Lato Light"/>
          <w:color w:val="002060"/>
          <w:lang w:val="fr-BE"/>
        </w:rPr>
      </w:pPr>
      <w:r w:rsidRPr="00302E53">
        <w:rPr>
          <w:rFonts w:ascii="Lato Light" w:hAnsi="Lato Light"/>
          <w:color w:val="002060"/>
          <w:lang w:val="fr-BE"/>
        </w:rPr>
        <w:t xml:space="preserve">Si nécessaire Partie C, </w:t>
      </w:r>
      <w:r w:rsidR="0056657C" w:rsidRPr="00302E53">
        <w:rPr>
          <w:rFonts w:ascii="Lato Light" w:hAnsi="Lato Light"/>
          <w:color w:val="002060"/>
          <w:lang w:val="fr-BE"/>
        </w:rPr>
        <w:t>autorisation de l’OM d’appartenance.</w:t>
      </w:r>
    </w:p>
    <w:p w14:paraId="5D07D156" w14:textId="77777777" w:rsidR="00A936AA" w:rsidRPr="00265C60" w:rsidRDefault="00A936AA">
      <w:pPr>
        <w:autoSpaceDE w:val="0"/>
        <w:spacing w:after="0" w:line="264" w:lineRule="auto"/>
        <w:ind w:left="990"/>
        <w:rPr>
          <w:rFonts w:ascii="Lato Light" w:hAnsi="Lato Light" w:cs="Lato Light"/>
          <w:color w:val="002060"/>
          <w:lang w:val="fr-BE"/>
        </w:rPr>
      </w:pPr>
    </w:p>
    <w:p w14:paraId="423FF2D6" w14:textId="79E7E2D7" w:rsidR="00A936AA" w:rsidRPr="00265C60" w:rsidRDefault="00BA629D" w:rsidP="0082650A">
      <w:pPr>
        <w:autoSpaceDE w:val="0"/>
        <w:spacing w:line="264" w:lineRule="auto"/>
        <w:rPr>
          <w:rFonts w:ascii="Lato Light" w:hAnsi="Lato Light" w:cs="Lato Light"/>
          <w:color w:val="002060"/>
          <w:sz w:val="18"/>
          <w:szCs w:val="18"/>
          <w:lang w:val="fr-BE"/>
        </w:rPr>
      </w:pPr>
      <w:r w:rsidRPr="00DE6787">
        <w:rPr>
          <w:rFonts w:ascii="Lato Light" w:hAnsi="Lato Light"/>
          <w:color w:val="002060"/>
          <w:lang w:val="fr-FR"/>
        </w:rPr>
        <w:t>Ceci doit être envoyé par courriel à l’adresse suivante :</w:t>
      </w:r>
      <w:r w:rsidRPr="00DE6787">
        <w:rPr>
          <w:rFonts w:ascii="Lato Light" w:hAnsi="Lato Light" w:cs="Arial"/>
          <w:iCs/>
          <w:color w:val="002060"/>
          <w:lang w:val="fr-FR"/>
        </w:rPr>
        <w:t xml:space="preserve"> </w:t>
      </w:r>
      <w:r>
        <w:fldChar w:fldCharType="begin"/>
      </w:r>
      <w:r w:rsidRPr="001A6313">
        <w:rPr>
          <w:lang w:val="fr-FR"/>
        </w:rPr>
        <w:instrText>HYPERLINK "mailto:governance@wagggs.org"</w:instrText>
      </w:r>
      <w:r>
        <w:fldChar w:fldCharType="separate"/>
      </w:r>
      <w:r w:rsidRPr="00DE6787">
        <w:rPr>
          <w:rStyle w:val="Hyperlink"/>
          <w:rFonts w:ascii="Lato Light" w:hAnsi="Lato Light" w:cs="Arial"/>
          <w:iCs/>
          <w:lang w:val="fr-FR"/>
        </w:rPr>
        <w:t>governance@wagggs.org</w:t>
      </w:r>
      <w:r>
        <w:fldChar w:fldCharType="end"/>
      </w:r>
      <w:r w:rsidRPr="00DE6787">
        <w:rPr>
          <w:rFonts w:ascii="Lato Light" w:hAnsi="Lato Light" w:cs="Arial"/>
          <w:iCs/>
          <w:color w:val="002060"/>
          <w:lang w:val="fr-FR"/>
        </w:rPr>
        <w:t xml:space="preserve"> </w:t>
      </w:r>
      <w:r w:rsidR="00152E6F" w:rsidRPr="00265C60">
        <w:rPr>
          <w:rFonts w:ascii="Lato Light" w:hAnsi="Lato Light"/>
          <w:color w:val="002060"/>
          <w:lang w:val="fr-BE"/>
        </w:rPr>
        <w:t>le</w:t>
      </w:r>
      <w:r w:rsidR="00152E6F" w:rsidRPr="00265C60">
        <w:rPr>
          <w:rFonts w:ascii="Lato Light" w:hAnsi="Lato Light"/>
          <w:b/>
          <w:bCs/>
          <w:color w:val="002060"/>
          <w:lang w:val="fr-BE"/>
        </w:rPr>
        <w:t xml:space="preserve"> </w:t>
      </w:r>
      <w:r w:rsidR="00AA135F">
        <w:rPr>
          <w:rFonts w:ascii="Lato Light" w:hAnsi="Lato Light"/>
          <w:b/>
          <w:bCs/>
          <w:color w:val="002060"/>
          <w:lang w:val="fr-BE"/>
        </w:rPr>
        <w:t>9</w:t>
      </w:r>
      <w:r w:rsidR="00152E6F" w:rsidRPr="00265C60">
        <w:rPr>
          <w:rFonts w:ascii="Lato Light" w:hAnsi="Lato Light"/>
          <w:b/>
          <w:bCs/>
          <w:color w:val="002060"/>
          <w:lang w:val="fr-BE"/>
        </w:rPr>
        <w:t xml:space="preserve"> </w:t>
      </w:r>
      <w:r w:rsidR="00AA135F">
        <w:rPr>
          <w:rFonts w:ascii="Lato Light" w:hAnsi="Lato Light"/>
          <w:b/>
          <w:bCs/>
          <w:color w:val="002060"/>
          <w:lang w:val="fr-BE"/>
        </w:rPr>
        <w:t>février</w:t>
      </w:r>
      <w:r w:rsidR="00152E6F" w:rsidRPr="00265C60">
        <w:rPr>
          <w:rFonts w:ascii="Lato Light" w:hAnsi="Lato Light"/>
          <w:b/>
          <w:bCs/>
          <w:color w:val="002060"/>
          <w:lang w:val="fr-BE"/>
        </w:rPr>
        <w:t xml:space="preserve"> 202</w:t>
      </w:r>
      <w:r w:rsidR="00AA135F">
        <w:rPr>
          <w:rFonts w:ascii="Lato Light" w:hAnsi="Lato Light"/>
          <w:b/>
          <w:bCs/>
          <w:color w:val="002060"/>
          <w:lang w:val="fr-BE"/>
        </w:rPr>
        <w:t>6</w:t>
      </w:r>
      <w:r w:rsidR="00152E6F" w:rsidRPr="00265C60">
        <w:rPr>
          <w:rFonts w:ascii="Lato Light" w:hAnsi="Lato Light"/>
          <w:b/>
          <w:bCs/>
          <w:color w:val="002060"/>
          <w:lang w:val="fr-BE"/>
        </w:rPr>
        <w:t xml:space="preserve"> </w:t>
      </w:r>
      <w:r w:rsidR="00152E6F" w:rsidRPr="00265C60">
        <w:rPr>
          <w:rFonts w:ascii="Lato Light" w:hAnsi="Lato Light"/>
          <w:color w:val="002060"/>
          <w:lang w:val="fr-BE"/>
        </w:rPr>
        <w:t xml:space="preserve">à </w:t>
      </w:r>
      <w:r w:rsidR="00A936AA" w:rsidRPr="00265C60">
        <w:rPr>
          <w:rFonts w:ascii="Lato Light" w:hAnsi="Lato Light"/>
          <w:b/>
          <w:bCs/>
          <w:color w:val="002060"/>
          <w:lang w:val="fr-BE"/>
        </w:rPr>
        <w:t>23</w:t>
      </w:r>
      <w:r w:rsidR="00DF01C2" w:rsidRPr="00265C60">
        <w:rPr>
          <w:rFonts w:ascii="Lato Light" w:hAnsi="Lato Light"/>
          <w:b/>
          <w:bCs/>
          <w:color w:val="002060"/>
          <w:lang w:val="fr-BE"/>
        </w:rPr>
        <w:t xml:space="preserve"> h </w:t>
      </w:r>
      <w:r w:rsidR="00A936AA" w:rsidRPr="00265C60">
        <w:rPr>
          <w:rFonts w:ascii="Lato Light" w:hAnsi="Lato Light"/>
          <w:b/>
          <w:bCs/>
          <w:color w:val="002060"/>
          <w:lang w:val="fr-BE"/>
        </w:rPr>
        <w:t>59 (UTC)</w:t>
      </w:r>
      <w:r w:rsidR="00A936AA" w:rsidRPr="00265C60">
        <w:rPr>
          <w:rFonts w:ascii="Lato Light" w:hAnsi="Lato Light"/>
          <w:color w:val="002060"/>
          <w:lang w:val="fr-BE"/>
        </w:rPr>
        <w:t xml:space="preserve">. Les formulaires reçus après cette date ne seront </w:t>
      </w:r>
      <w:r w:rsidR="00A936AA" w:rsidRPr="00265C60">
        <w:rPr>
          <w:rFonts w:ascii="Lato Light" w:hAnsi="Lato Light"/>
          <w:color w:val="002060"/>
          <w:u w:val="single"/>
          <w:lang w:val="fr-BE"/>
        </w:rPr>
        <w:t>pas</w:t>
      </w:r>
      <w:r w:rsidR="00A936AA" w:rsidRPr="00265C60">
        <w:rPr>
          <w:rFonts w:ascii="Lato Light" w:hAnsi="Lato Light"/>
          <w:color w:val="002060"/>
          <w:lang w:val="fr-BE"/>
        </w:rPr>
        <w:t xml:space="preserve"> pris en considération.</w:t>
      </w:r>
    </w:p>
    <w:p w14:paraId="3958A1E9" w14:textId="77777777" w:rsidR="00A76BF1" w:rsidRPr="00A76BF1" w:rsidRDefault="00A76BF1" w:rsidP="00A76BF1">
      <w:pPr>
        <w:pStyle w:val="Default"/>
        <w:spacing w:line="276" w:lineRule="auto"/>
        <w:rPr>
          <w:rFonts w:ascii="Lato Light" w:hAnsi="Lato Light"/>
          <w:bCs/>
          <w:iCs/>
          <w:color w:val="002060"/>
          <w:sz w:val="22"/>
          <w:szCs w:val="22"/>
          <w:lang w:val="fr-FR"/>
        </w:rPr>
      </w:pPr>
      <w:r w:rsidRPr="00A76BF1">
        <w:rPr>
          <w:rFonts w:ascii="Lato Light" w:hAnsi="Lato Light"/>
          <w:bCs/>
          <w:iCs/>
          <w:color w:val="002060"/>
          <w:sz w:val="22"/>
          <w:szCs w:val="22"/>
          <w:lang w:val="fr-FR"/>
        </w:rPr>
        <w:t>En cas de problèmes techniques ou de connexion lors de l'envoi du formulaire, nous vous recommandons vivement de ne pas attendre la dernière minute. Le formulaire nécessite une attention particulière et du temps pour être rempli correctement. Nous vous encourageons donc à réfléchir au processus et à le remplir de manière responsable.</w:t>
      </w:r>
    </w:p>
    <w:p w14:paraId="18482D68" w14:textId="77777777" w:rsidR="00A76BF1" w:rsidRPr="00A76BF1" w:rsidRDefault="00A76BF1" w:rsidP="00A76BF1">
      <w:pPr>
        <w:pStyle w:val="Default"/>
        <w:spacing w:line="276" w:lineRule="auto"/>
        <w:rPr>
          <w:rFonts w:ascii="Lato Light" w:hAnsi="Lato Light"/>
          <w:bCs/>
          <w:iCs/>
          <w:color w:val="002060"/>
          <w:sz w:val="22"/>
          <w:szCs w:val="22"/>
          <w:lang w:val="fr-FR"/>
        </w:rPr>
      </w:pPr>
    </w:p>
    <w:p w14:paraId="2402A661" w14:textId="21B21CA3" w:rsidR="00A76BF1" w:rsidRPr="00A76BF1" w:rsidRDefault="00A76BF1" w:rsidP="00A76BF1">
      <w:pPr>
        <w:pStyle w:val="Default"/>
        <w:spacing w:line="276" w:lineRule="auto"/>
        <w:rPr>
          <w:rFonts w:ascii="Lato Light" w:hAnsi="Lato Light"/>
          <w:bCs/>
          <w:iCs/>
          <w:color w:val="002060"/>
          <w:sz w:val="22"/>
          <w:szCs w:val="22"/>
          <w:lang w:val="fr-FR"/>
        </w:rPr>
      </w:pPr>
      <w:r w:rsidRPr="00A76BF1">
        <w:rPr>
          <w:rFonts w:ascii="Lato Light" w:hAnsi="Lato Light"/>
          <w:bCs/>
          <w:iCs/>
          <w:color w:val="002060"/>
          <w:sz w:val="22"/>
          <w:szCs w:val="22"/>
          <w:lang w:val="fr-FR"/>
        </w:rPr>
        <w:t>Veuillez également noter que le formulaire doit être approuvé par l'</w:t>
      </w:r>
      <w:r w:rsidR="00DE7E3D">
        <w:rPr>
          <w:rFonts w:ascii="Lato Light" w:hAnsi="Lato Light"/>
          <w:bCs/>
          <w:iCs/>
          <w:color w:val="002060"/>
          <w:sz w:val="22"/>
          <w:szCs w:val="22"/>
          <w:lang w:val="fr-FR"/>
        </w:rPr>
        <w:t>O</w:t>
      </w:r>
      <w:r w:rsidRPr="00A76BF1">
        <w:rPr>
          <w:rFonts w:ascii="Lato Light" w:hAnsi="Lato Light"/>
          <w:bCs/>
          <w:iCs/>
          <w:color w:val="002060"/>
          <w:sz w:val="22"/>
          <w:szCs w:val="22"/>
          <w:lang w:val="fr-FR"/>
        </w:rPr>
        <w:t>rganisation membre qui vous nomme. Nous vous recommandons de consulter votre commissaire international ou votre interlocuteur habituel au sujet de votre processus interne et des délais nationaux importants, afin de vous préparer à l'avance. Par exemple, l'approbation du conseil national peut être requise, et le calendrier de ses réunions peut avoir une incidence sur la date à laquelle votre formulaire peut être soumis.</w:t>
      </w:r>
    </w:p>
    <w:p w14:paraId="14B5A88A" w14:textId="77777777" w:rsidR="00A76BF1" w:rsidRPr="00A76BF1" w:rsidRDefault="00A76BF1" w:rsidP="00A76BF1">
      <w:pPr>
        <w:pStyle w:val="Default"/>
        <w:spacing w:line="276" w:lineRule="auto"/>
        <w:rPr>
          <w:rFonts w:ascii="Lato Light" w:hAnsi="Lato Light"/>
          <w:b/>
          <w:iCs/>
          <w:color w:val="002060"/>
          <w:lang w:val="fr-FR"/>
        </w:rPr>
      </w:pPr>
    </w:p>
    <w:p w14:paraId="6C35B24F" w14:textId="34EC32EE" w:rsidR="00A936AA" w:rsidRPr="00265C60" w:rsidRDefault="00A936AA">
      <w:pPr>
        <w:pStyle w:val="Default"/>
        <w:spacing w:line="276" w:lineRule="auto"/>
        <w:rPr>
          <w:rFonts w:ascii="Lato Light" w:hAnsi="Lato Light" w:cs="Arial"/>
          <w:iCs/>
          <w:color w:val="002060"/>
          <w:sz w:val="22"/>
          <w:szCs w:val="22"/>
          <w:lang w:val="fr-BE"/>
        </w:rPr>
      </w:pPr>
      <w:r w:rsidRPr="00265C60">
        <w:rPr>
          <w:rFonts w:ascii="Lato Light" w:hAnsi="Lato Light"/>
          <w:b/>
          <w:iCs/>
          <w:color w:val="002060"/>
          <w:lang w:val="fr-BE"/>
        </w:rPr>
        <w:t>Avis de confidentialité</w:t>
      </w:r>
    </w:p>
    <w:p w14:paraId="63066F97" w14:textId="4E74E3BF" w:rsidR="00A936AA" w:rsidRPr="00265C60" w:rsidRDefault="00A936AA">
      <w:pPr>
        <w:pStyle w:val="Default"/>
        <w:spacing w:line="264" w:lineRule="auto"/>
        <w:rPr>
          <w:rFonts w:ascii="Lato Light" w:hAnsi="Lato Light" w:cs="Arial"/>
          <w:iCs/>
          <w:color w:val="002060"/>
          <w:sz w:val="22"/>
          <w:szCs w:val="22"/>
          <w:lang w:val="fr-BE"/>
        </w:rPr>
      </w:pPr>
      <w:r w:rsidRPr="00265C60">
        <w:rPr>
          <w:rFonts w:ascii="Lato Light" w:hAnsi="Lato Light"/>
          <w:iCs/>
          <w:color w:val="002060"/>
          <w:sz w:val="22"/>
          <w:szCs w:val="22"/>
          <w:lang w:val="fr-BE"/>
        </w:rPr>
        <w:t xml:space="preserve">Veuillez noter que les renseignements personnels fournis dans le cadre de ce formulaire de candidature seront utilisés </w:t>
      </w:r>
      <w:r w:rsidR="00DF01C2" w:rsidRPr="00265C60">
        <w:rPr>
          <w:rFonts w:ascii="Lato Light" w:hAnsi="Lato Light"/>
          <w:iCs/>
          <w:color w:val="002060"/>
          <w:sz w:val="22"/>
          <w:szCs w:val="22"/>
          <w:lang w:val="fr-BE"/>
        </w:rPr>
        <w:t xml:space="preserve">exclusivement à des </w:t>
      </w:r>
      <w:r w:rsidRPr="00265C60">
        <w:rPr>
          <w:rFonts w:ascii="Lato Light" w:hAnsi="Lato Light"/>
          <w:iCs/>
          <w:color w:val="002060"/>
          <w:sz w:val="22"/>
          <w:szCs w:val="22"/>
          <w:lang w:val="fr-BE"/>
        </w:rPr>
        <w:t>fins d</w:t>
      </w:r>
      <w:r w:rsidR="00DF01C2" w:rsidRPr="00265C60">
        <w:rPr>
          <w:rFonts w:ascii="Lato Light" w:hAnsi="Lato Light"/>
          <w:iCs/>
          <w:color w:val="002060"/>
          <w:sz w:val="22"/>
          <w:szCs w:val="22"/>
          <w:lang w:val="fr-BE"/>
        </w:rPr>
        <w:t>e</w:t>
      </w:r>
      <w:r w:rsidRPr="00265C60">
        <w:rPr>
          <w:rFonts w:ascii="Lato Light" w:hAnsi="Lato Light"/>
          <w:iCs/>
          <w:color w:val="002060"/>
          <w:sz w:val="22"/>
          <w:szCs w:val="22"/>
          <w:lang w:val="fr-BE"/>
        </w:rPr>
        <w:t xml:space="preserve"> traitement de</w:t>
      </w:r>
      <w:r w:rsidR="00DF01C2" w:rsidRPr="00265C60">
        <w:rPr>
          <w:rFonts w:ascii="Lato Light" w:hAnsi="Lato Light"/>
          <w:iCs/>
          <w:color w:val="002060"/>
          <w:sz w:val="22"/>
          <w:szCs w:val="22"/>
          <w:lang w:val="fr-BE"/>
        </w:rPr>
        <w:t xml:space="preserve">s </w:t>
      </w:r>
      <w:r w:rsidRPr="00265C60">
        <w:rPr>
          <w:rFonts w:ascii="Lato Light" w:hAnsi="Lato Light"/>
          <w:color w:val="002060"/>
          <w:sz w:val="22"/>
          <w:szCs w:val="22"/>
          <w:lang w:val="fr-BE"/>
        </w:rPr>
        <w:t>candidature</w:t>
      </w:r>
      <w:r w:rsidR="00DF01C2" w:rsidRPr="00265C60">
        <w:rPr>
          <w:rFonts w:ascii="Lato Light" w:hAnsi="Lato Light"/>
          <w:color w:val="002060"/>
          <w:sz w:val="22"/>
          <w:szCs w:val="22"/>
          <w:lang w:val="fr-BE"/>
        </w:rPr>
        <w:t>s</w:t>
      </w:r>
      <w:r w:rsidRPr="00265C60">
        <w:rPr>
          <w:rFonts w:ascii="Lato Light" w:hAnsi="Lato Light"/>
          <w:color w:val="002060"/>
          <w:sz w:val="22"/>
          <w:szCs w:val="22"/>
          <w:lang w:val="fr-BE"/>
        </w:rPr>
        <w:t xml:space="preserve"> par l'AMGE</w:t>
      </w:r>
      <w:r w:rsidR="00DF01C2" w:rsidRPr="00265C60">
        <w:rPr>
          <w:rFonts w:ascii="Lato Light" w:hAnsi="Lato Light"/>
          <w:color w:val="002060"/>
          <w:sz w:val="22"/>
          <w:szCs w:val="22"/>
          <w:lang w:val="fr-BE"/>
        </w:rPr>
        <w:t>,</w:t>
      </w:r>
      <w:r w:rsidRPr="00265C60">
        <w:rPr>
          <w:rFonts w:ascii="Lato Light" w:hAnsi="Lato Light"/>
          <w:color w:val="002060"/>
          <w:sz w:val="22"/>
          <w:szCs w:val="22"/>
          <w:lang w:val="fr-BE"/>
        </w:rPr>
        <w:t xml:space="preserve"> conformément à la réglementation britannique en matière de protection des</w:t>
      </w:r>
      <w:r w:rsidRPr="00265C60">
        <w:rPr>
          <w:rFonts w:ascii="Lato Light" w:hAnsi="Lato Light"/>
          <w:iCs/>
          <w:color w:val="002060"/>
          <w:sz w:val="22"/>
          <w:szCs w:val="22"/>
          <w:lang w:val="fr-BE"/>
        </w:rPr>
        <w:t xml:space="preserve"> données</w:t>
      </w:r>
      <w:r w:rsidR="00DF01C2" w:rsidRPr="00265C60">
        <w:rPr>
          <w:rFonts w:ascii="Lato Light" w:hAnsi="Lato Light"/>
          <w:iCs/>
          <w:color w:val="002060"/>
          <w:sz w:val="22"/>
          <w:szCs w:val="22"/>
          <w:lang w:val="fr-BE"/>
        </w:rPr>
        <w:t xml:space="preserve"> personnelles</w:t>
      </w:r>
      <w:r w:rsidRPr="00265C60">
        <w:rPr>
          <w:rFonts w:ascii="Lato Light" w:hAnsi="Lato Light"/>
          <w:iCs/>
          <w:color w:val="002060"/>
          <w:sz w:val="22"/>
          <w:szCs w:val="22"/>
          <w:lang w:val="fr-BE"/>
        </w:rPr>
        <w:t>.</w:t>
      </w:r>
    </w:p>
    <w:p w14:paraId="08F3ED78" w14:textId="77777777" w:rsidR="00A936AA" w:rsidRPr="00265C60" w:rsidRDefault="00A936AA">
      <w:pPr>
        <w:pStyle w:val="Default"/>
        <w:spacing w:line="264" w:lineRule="auto"/>
        <w:rPr>
          <w:rFonts w:ascii="Lato Light" w:hAnsi="Lato Light" w:cs="Arial"/>
          <w:iCs/>
          <w:color w:val="002060"/>
          <w:sz w:val="22"/>
          <w:szCs w:val="22"/>
          <w:lang w:val="fr-BE"/>
        </w:rPr>
      </w:pPr>
    </w:p>
    <w:p w14:paraId="10E9C081" w14:textId="1FC2EDE7" w:rsidR="00A936AA" w:rsidRPr="00265C60" w:rsidRDefault="00A936AA">
      <w:pPr>
        <w:pStyle w:val="Default"/>
        <w:spacing w:line="264" w:lineRule="auto"/>
        <w:rPr>
          <w:rFonts w:ascii="Lato Light" w:hAnsi="Lato Light" w:cs="Arial"/>
          <w:iCs/>
          <w:color w:val="002060"/>
          <w:sz w:val="22"/>
          <w:szCs w:val="22"/>
          <w:lang w:val="fr-BE"/>
        </w:rPr>
      </w:pPr>
      <w:r w:rsidRPr="00265C60">
        <w:rPr>
          <w:rFonts w:ascii="Lato Light" w:hAnsi="Lato Light"/>
          <w:iCs/>
          <w:color w:val="002060"/>
          <w:sz w:val="22"/>
          <w:szCs w:val="22"/>
          <w:lang w:val="fr-BE"/>
        </w:rPr>
        <w:t>L</w:t>
      </w:r>
      <w:r w:rsidR="00DF01C2" w:rsidRPr="00265C60">
        <w:rPr>
          <w:rFonts w:ascii="Lato Light" w:hAnsi="Lato Light"/>
          <w:iCs/>
          <w:color w:val="002060"/>
          <w:sz w:val="22"/>
          <w:szCs w:val="22"/>
          <w:lang w:val="fr-BE"/>
        </w:rPr>
        <w:t xml:space="preserve">es </w:t>
      </w:r>
      <w:r w:rsidRPr="00265C60">
        <w:rPr>
          <w:rFonts w:ascii="Lato Light" w:hAnsi="Lato Light"/>
          <w:iCs/>
          <w:color w:val="002060"/>
          <w:sz w:val="22"/>
          <w:szCs w:val="22"/>
          <w:lang w:val="fr-BE"/>
        </w:rPr>
        <w:t>information</w:t>
      </w:r>
      <w:r w:rsidR="00DF01C2" w:rsidRPr="00265C60">
        <w:rPr>
          <w:rFonts w:ascii="Lato Light" w:hAnsi="Lato Light"/>
          <w:iCs/>
          <w:color w:val="002060"/>
          <w:sz w:val="22"/>
          <w:szCs w:val="22"/>
          <w:lang w:val="fr-BE"/>
        </w:rPr>
        <w:t>s</w:t>
      </w:r>
      <w:r w:rsidRPr="00265C60">
        <w:rPr>
          <w:rFonts w:ascii="Lato Light" w:hAnsi="Lato Light"/>
          <w:iCs/>
          <w:color w:val="002060"/>
          <w:sz w:val="22"/>
          <w:szCs w:val="22"/>
          <w:lang w:val="fr-BE"/>
        </w:rPr>
        <w:t xml:space="preserve"> </w:t>
      </w:r>
      <w:r w:rsidR="00DF01C2" w:rsidRPr="00265C60">
        <w:rPr>
          <w:rFonts w:ascii="Lato Light" w:hAnsi="Lato Light"/>
          <w:iCs/>
          <w:color w:val="002060"/>
          <w:sz w:val="22"/>
          <w:szCs w:val="22"/>
          <w:lang w:val="fr-BE"/>
        </w:rPr>
        <w:t xml:space="preserve">fournies </w:t>
      </w:r>
      <w:r w:rsidRPr="00265C60">
        <w:rPr>
          <w:rFonts w:ascii="Lato Light" w:hAnsi="Lato Light"/>
          <w:iCs/>
          <w:color w:val="002060"/>
          <w:sz w:val="22"/>
          <w:szCs w:val="22"/>
          <w:lang w:val="fr-BE"/>
        </w:rPr>
        <w:t>ser</w:t>
      </w:r>
      <w:r w:rsidR="00DF01C2" w:rsidRPr="00265C60">
        <w:rPr>
          <w:rFonts w:ascii="Lato Light" w:hAnsi="Lato Light"/>
          <w:iCs/>
          <w:color w:val="002060"/>
          <w:sz w:val="22"/>
          <w:szCs w:val="22"/>
          <w:lang w:val="fr-BE"/>
        </w:rPr>
        <w:t>ont</w:t>
      </w:r>
      <w:r w:rsidRPr="00265C60">
        <w:rPr>
          <w:rFonts w:ascii="Lato Light" w:hAnsi="Lato Light"/>
          <w:iCs/>
          <w:color w:val="002060"/>
          <w:sz w:val="22"/>
          <w:szCs w:val="22"/>
          <w:lang w:val="fr-BE"/>
        </w:rPr>
        <w:t xml:space="preserve"> stockée</w:t>
      </w:r>
      <w:r w:rsidR="00DF01C2" w:rsidRPr="00265C60">
        <w:rPr>
          <w:rFonts w:ascii="Lato Light" w:hAnsi="Lato Light"/>
          <w:iCs/>
          <w:color w:val="002060"/>
          <w:sz w:val="22"/>
          <w:szCs w:val="22"/>
          <w:lang w:val="fr-BE"/>
        </w:rPr>
        <w:t>s</w:t>
      </w:r>
      <w:r w:rsidRPr="00265C60">
        <w:rPr>
          <w:rFonts w:ascii="Lato Light" w:hAnsi="Lato Light"/>
          <w:iCs/>
          <w:color w:val="002060"/>
          <w:sz w:val="22"/>
          <w:szCs w:val="22"/>
          <w:lang w:val="fr-BE"/>
        </w:rPr>
        <w:t xml:space="preserve"> par l'AMGE </w:t>
      </w:r>
      <w:r w:rsidR="00DF01C2" w:rsidRPr="00265C60">
        <w:rPr>
          <w:rFonts w:ascii="Lato Light" w:hAnsi="Lato Light"/>
          <w:iCs/>
          <w:color w:val="002060"/>
          <w:sz w:val="22"/>
          <w:szCs w:val="22"/>
          <w:lang w:val="fr-BE"/>
        </w:rPr>
        <w:t xml:space="preserve">à la fois sous forme </w:t>
      </w:r>
      <w:r w:rsidR="00341AC6" w:rsidRPr="00D901B0">
        <w:rPr>
          <w:rFonts w:ascii="Lato Light" w:hAnsi="Lato Light" w:cs="Arial"/>
          <w:iCs/>
          <w:color w:val="002060"/>
          <w:sz w:val="22"/>
          <w:szCs w:val="22"/>
          <w:lang w:val="fr-FR"/>
        </w:rPr>
        <w:t xml:space="preserve">physique </w:t>
      </w:r>
      <w:r w:rsidR="00DF01C2" w:rsidRPr="00265C60">
        <w:rPr>
          <w:rFonts w:ascii="Lato Light" w:hAnsi="Lato Light"/>
          <w:iCs/>
          <w:color w:val="002060"/>
          <w:sz w:val="22"/>
          <w:szCs w:val="22"/>
          <w:lang w:val="fr-BE"/>
        </w:rPr>
        <w:t xml:space="preserve">et sous forme </w:t>
      </w:r>
      <w:r w:rsidRPr="00265C60">
        <w:rPr>
          <w:rFonts w:ascii="Lato Light" w:hAnsi="Lato Light"/>
          <w:iCs/>
          <w:color w:val="002060"/>
          <w:sz w:val="22"/>
          <w:szCs w:val="22"/>
          <w:lang w:val="fr-BE"/>
        </w:rPr>
        <w:t xml:space="preserve">électronique. </w:t>
      </w:r>
      <w:r w:rsidR="00DF01C2" w:rsidRPr="00265C60">
        <w:rPr>
          <w:rFonts w:ascii="Lato Light" w:hAnsi="Lato Light"/>
          <w:iCs/>
          <w:color w:val="002060"/>
          <w:sz w:val="22"/>
          <w:szCs w:val="22"/>
          <w:lang w:val="fr-BE"/>
        </w:rPr>
        <w:t xml:space="preserve">Elles </w:t>
      </w:r>
      <w:r w:rsidRPr="00265C60">
        <w:rPr>
          <w:rFonts w:ascii="Lato Light" w:hAnsi="Lato Light"/>
          <w:iCs/>
          <w:color w:val="002060"/>
          <w:sz w:val="22"/>
          <w:szCs w:val="22"/>
          <w:lang w:val="fr-BE"/>
        </w:rPr>
        <w:t xml:space="preserve">ne seront accessibles qu'aux membres du personnel de l'AMGE, aux membres du Comité des candidatures et </w:t>
      </w:r>
      <w:r w:rsidR="00CF29A8" w:rsidRPr="00D901B0">
        <w:rPr>
          <w:rFonts w:ascii="Lato Light" w:hAnsi="Lato Light" w:cs="Arial"/>
          <w:iCs/>
          <w:color w:val="002060"/>
          <w:sz w:val="22"/>
          <w:szCs w:val="22"/>
          <w:lang w:val="fr-FR"/>
        </w:rPr>
        <w:t xml:space="preserve">éventuellement </w:t>
      </w:r>
      <w:r w:rsidR="00CF29A8">
        <w:rPr>
          <w:rFonts w:ascii="Lato Light" w:hAnsi="Lato Light" w:cs="Arial"/>
          <w:iCs/>
          <w:color w:val="002060"/>
          <w:sz w:val="22"/>
          <w:szCs w:val="22"/>
          <w:lang w:val="fr-FR"/>
        </w:rPr>
        <w:t>les</w:t>
      </w:r>
      <w:r w:rsidRPr="00265C60">
        <w:rPr>
          <w:rFonts w:ascii="Lato Light" w:hAnsi="Lato Light"/>
          <w:iCs/>
          <w:color w:val="002060"/>
          <w:sz w:val="22"/>
          <w:szCs w:val="22"/>
          <w:lang w:val="fr-BE"/>
        </w:rPr>
        <w:t xml:space="preserve"> membres du Conseil mondial.</w:t>
      </w:r>
    </w:p>
    <w:p w14:paraId="728AD945" w14:textId="77777777" w:rsidR="00A936AA" w:rsidRPr="00265C60" w:rsidRDefault="00A936AA">
      <w:pPr>
        <w:pStyle w:val="Default"/>
        <w:spacing w:line="264" w:lineRule="auto"/>
        <w:rPr>
          <w:rFonts w:ascii="Lato Light" w:hAnsi="Lato Light" w:cs="Arial"/>
          <w:iCs/>
          <w:color w:val="002060"/>
          <w:sz w:val="22"/>
          <w:szCs w:val="22"/>
          <w:lang w:val="fr-BE"/>
        </w:rPr>
      </w:pPr>
    </w:p>
    <w:p w14:paraId="53BE260C" w14:textId="097697F7" w:rsidR="00A936AA" w:rsidRPr="00265C60" w:rsidRDefault="00A936AA">
      <w:pPr>
        <w:pStyle w:val="Default"/>
        <w:spacing w:line="264" w:lineRule="auto"/>
        <w:rPr>
          <w:rFonts w:ascii="Lato Light" w:hAnsi="Lato Light" w:cs="Arial"/>
          <w:iCs/>
          <w:color w:val="002060"/>
          <w:sz w:val="22"/>
          <w:szCs w:val="22"/>
          <w:lang w:val="fr-BE"/>
        </w:rPr>
      </w:pPr>
      <w:r w:rsidRPr="00265C60">
        <w:rPr>
          <w:rFonts w:ascii="Lato Light" w:hAnsi="Lato Light"/>
          <w:iCs/>
          <w:color w:val="002060"/>
          <w:sz w:val="22"/>
          <w:szCs w:val="22"/>
          <w:lang w:val="fr-BE"/>
        </w:rPr>
        <w:t>Pour les candidat</w:t>
      </w:r>
      <w:r w:rsidR="00DF01C2" w:rsidRPr="00265C60">
        <w:rPr>
          <w:rFonts w:ascii="Lato Light" w:hAnsi="Lato Light"/>
          <w:iCs/>
          <w:color w:val="002060"/>
          <w:sz w:val="22"/>
          <w:szCs w:val="22"/>
          <w:lang w:val="fr-BE"/>
        </w:rPr>
        <w:t>ure</w:t>
      </w:r>
      <w:r w:rsidRPr="00265C60">
        <w:rPr>
          <w:rFonts w:ascii="Lato Light" w:hAnsi="Lato Light"/>
          <w:iCs/>
          <w:color w:val="002060"/>
          <w:sz w:val="22"/>
          <w:szCs w:val="22"/>
          <w:lang w:val="fr-BE"/>
        </w:rPr>
        <w:t>s non retenu</w:t>
      </w:r>
      <w:r w:rsidR="00DF01C2" w:rsidRPr="00265C60">
        <w:rPr>
          <w:rFonts w:ascii="Lato Light" w:hAnsi="Lato Light"/>
          <w:iCs/>
          <w:color w:val="002060"/>
          <w:sz w:val="22"/>
          <w:szCs w:val="22"/>
          <w:lang w:val="fr-BE"/>
        </w:rPr>
        <w:t>e</w:t>
      </w:r>
      <w:r w:rsidRPr="00265C60">
        <w:rPr>
          <w:rFonts w:ascii="Lato Light" w:hAnsi="Lato Light"/>
          <w:iCs/>
          <w:color w:val="002060"/>
          <w:sz w:val="22"/>
          <w:szCs w:val="22"/>
          <w:lang w:val="fr-BE"/>
        </w:rPr>
        <w:t>s,</w:t>
      </w:r>
      <w:r w:rsidRPr="00265C60">
        <w:rPr>
          <w:rFonts w:ascii="Lato Light" w:hAnsi="Lato Light"/>
          <w:color w:val="002060"/>
          <w:sz w:val="22"/>
          <w:szCs w:val="22"/>
          <w:lang w:val="fr-BE"/>
        </w:rPr>
        <w:t xml:space="preserve"> </w:t>
      </w:r>
      <w:r w:rsidRPr="00265C60">
        <w:rPr>
          <w:rFonts w:ascii="Lato Light" w:hAnsi="Lato Light"/>
          <w:iCs/>
          <w:color w:val="002060"/>
          <w:sz w:val="22"/>
          <w:szCs w:val="22"/>
          <w:lang w:val="fr-BE"/>
        </w:rPr>
        <w:t>l</w:t>
      </w:r>
      <w:r w:rsidR="00DF01C2" w:rsidRPr="00265C60">
        <w:rPr>
          <w:rFonts w:ascii="Lato Light" w:hAnsi="Lato Light"/>
          <w:iCs/>
          <w:color w:val="002060"/>
          <w:sz w:val="22"/>
          <w:szCs w:val="22"/>
          <w:lang w:val="fr-BE"/>
        </w:rPr>
        <w:t xml:space="preserve">es renseignements fournis </w:t>
      </w:r>
      <w:r w:rsidRPr="00265C60">
        <w:rPr>
          <w:rFonts w:ascii="Lato Light" w:hAnsi="Lato Light"/>
          <w:iCs/>
          <w:color w:val="002060"/>
          <w:sz w:val="22"/>
          <w:szCs w:val="22"/>
          <w:lang w:val="fr-BE"/>
        </w:rPr>
        <w:t>ser</w:t>
      </w:r>
      <w:r w:rsidR="00DF01C2" w:rsidRPr="00265C60">
        <w:rPr>
          <w:rFonts w:ascii="Lato Light" w:hAnsi="Lato Light"/>
          <w:iCs/>
          <w:color w:val="002060"/>
          <w:sz w:val="22"/>
          <w:szCs w:val="22"/>
          <w:lang w:val="fr-BE"/>
        </w:rPr>
        <w:t>ont</w:t>
      </w:r>
      <w:r w:rsidRPr="00265C60">
        <w:rPr>
          <w:rFonts w:ascii="Lato Light" w:hAnsi="Lato Light"/>
          <w:iCs/>
          <w:color w:val="002060"/>
          <w:sz w:val="22"/>
          <w:szCs w:val="22"/>
          <w:lang w:val="fr-BE"/>
        </w:rPr>
        <w:t xml:space="preserve"> </w:t>
      </w:r>
      <w:r w:rsidR="00045EF5" w:rsidRPr="00265C60">
        <w:rPr>
          <w:rFonts w:ascii="Lato Light" w:hAnsi="Lato Light"/>
          <w:iCs/>
          <w:color w:val="002060"/>
          <w:sz w:val="22"/>
          <w:szCs w:val="22"/>
          <w:lang w:val="fr-BE"/>
        </w:rPr>
        <w:t>conservés</w:t>
      </w:r>
      <w:r w:rsidR="00DF01C2" w:rsidRPr="00265C60">
        <w:rPr>
          <w:rFonts w:ascii="Lato Light" w:hAnsi="Lato Light"/>
          <w:iCs/>
          <w:color w:val="002060"/>
          <w:sz w:val="22"/>
          <w:szCs w:val="22"/>
          <w:lang w:val="fr-BE"/>
        </w:rPr>
        <w:t xml:space="preserve"> sur une </w:t>
      </w:r>
      <w:r w:rsidRPr="00265C60">
        <w:rPr>
          <w:rFonts w:ascii="Lato Light" w:hAnsi="Lato Light"/>
          <w:iCs/>
          <w:color w:val="002060"/>
          <w:sz w:val="22"/>
          <w:szCs w:val="22"/>
          <w:lang w:val="fr-BE"/>
        </w:rPr>
        <w:t xml:space="preserve">période maximale d'un </w:t>
      </w:r>
      <w:r w:rsidR="00E40E60" w:rsidRPr="00265C60">
        <w:rPr>
          <w:rFonts w:ascii="Lato Light" w:hAnsi="Lato Light"/>
          <w:iCs/>
          <w:color w:val="002060"/>
          <w:sz w:val="22"/>
          <w:szCs w:val="22"/>
          <w:lang w:val="fr-BE"/>
        </w:rPr>
        <w:t>an</w:t>
      </w:r>
      <w:r w:rsidRPr="00265C60">
        <w:rPr>
          <w:rFonts w:ascii="Lato Light" w:hAnsi="Lato Light"/>
          <w:color w:val="002060"/>
          <w:sz w:val="22"/>
          <w:szCs w:val="22"/>
          <w:lang w:val="fr-BE"/>
        </w:rPr>
        <w:t xml:space="preserve"> après la date de clôture</w:t>
      </w:r>
      <w:r w:rsidRPr="00265C60">
        <w:rPr>
          <w:rFonts w:ascii="Lato Light" w:hAnsi="Lato Light"/>
          <w:iCs/>
          <w:color w:val="002060"/>
          <w:sz w:val="22"/>
          <w:szCs w:val="22"/>
          <w:lang w:val="fr-BE"/>
        </w:rPr>
        <w:t xml:space="preserve"> des candidatures, après quoi elle</w:t>
      </w:r>
      <w:r w:rsidR="00DF01C2" w:rsidRPr="00265C60">
        <w:rPr>
          <w:rFonts w:ascii="Lato Light" w:hAnsi="Lato Light"/>
          <w:iCs/>
          <w:color w:val="002060"/>
          <w:sz w:val="22"/>
          <w:szCs w:val="22"/>
          <w:lang w:val="fr-BE"/>
        </w:rPr>
        <w:t>s</w:t>
      </w:r>
      <w:r w:rsidRPr="00265C60">
        <w:rPr>
          <w:rFonts w:ascii="Lato Light" w:hAnsi="Lato Light"/>
          <w:iCs/>
          <w:color w:val="002060"/>
          <w:sz w:val="22"/>
          <w:szCs w:val="22"/>
          <w:lang w:val="fr-BE"/>
        </w:rPr>
        <w:t xml:space="preserve"> ser</w:t>
      </w:r>
      <w:r w:rsidR="00DF01C2" w:rsidRPr="00265C60">
        <w:rPr>
          <w:rFonts w:ascii="Lato Light" w:hAnsi="Lato Light"/>
          <w:iCs/>
          <w:color w:val="002060"/>
          <w:sz w:val="22"/>
          <w:szCs w:val="22"/>
          <w:lang w:val="fr-BE"/>
        </w:rPr>
        <w:t>ont</w:t>
      </w:r>
      <w:r w:rsidRPr="00265C60">
        <w:rPr>
          <w:rFonts w:ascii="Lato Light" w:hAnsi="Lato Light"/>
          <w:iCs/>
          <w:color w:val="002060"/>
          <w:sz w:val="22"/>
          <w:szCs w:val="22"/>
          <w:lang w:val="fr-BE"/>
        </w:rPr>
        <w:t xml:space="preserve"> détruite</w:t>
      </w:r>
      <w:r w:rsidR="00DF01C2" w:rsidRPr="00265C60">
        <w:rPr>
          <w:rFonts w:ascii="Lato Light" w:hAnsi="Lato Light"/>
          <w:iCs/>
          <w:color w:val="002060"/>
          <w:sz w:val="22"/>
          <w:szCs w:val="22"/>
          <w:lang w:val="fr-BE"/>
        </w:rPr>
        <w:t>s</w:t>
      </w:r>
      <w:r w:rsidRPr="00265C60">
        <w:rPr>
          <w:rFonts w:ascii="Lato Light" w:hAnsi="Lato Light"/>
          <w:iCs/>
          <w:color w:val="002060"/>
          <w:sz w:val="22"/>
          <w:szCs w:val="22"/>
          <w:lang w:val="fr-BE"/>
        </w:rPr>
        <w:t>.</w:t>
      </w:r>
    </w:p>
    <w:p w14:paraId="40C68F79" w14:textId="77777777" w:rsidR="0097467C" w:rsidRPr="00265C60" w:rsidRDefault="0097467C">
      <w:pPr>
        <w:pStyle w:val="Default"/>
        <w:spacing w:line="264" w:lineRule="auto"/>
        <w:rPr>
          <w:rFonts w:ascii="Lato Light" w:hAnsi="Lato Light" w:cs="Arial"/>
          <w:iCs/>
          <w:color w:val="002060"/>
          <w:sz w:val="22"/>
          <w:szCs w:val="22"/>
          <w:lang w:val="fr-BE"/>
        </w:rPr>
      </w:pPr>
    </w:p>
    <w:p w14:paraId="1C7AEB21" w14:textId="77777777" w:rsidR="0097467C" w:rsidRPr="00265C60" w:rsidRDefault="0097467C">
      <w:pPr>
        <w:pStyle w:val="Default"/>
        <w:spacing w:line="264" w:lineRule="auto"/>
        <w:rPr>
          <w:rFonts w:ascii="Lato Light" w:hAnsi="Lato Light" w:cs="Arial"/>
          <w:iCs/>
          <w:color w:val="002060"/>
          <w:sz w:val="22"/>
          <w:szCs w:val="22"/>
          <w:lang w:val="fr-BE"/>
        </w:rPr>
      </w:pPr>
    </w:p>
    <w:p w14:paraId="2D73CF8E" w14:textId="08F882F5" w:rsidR="00A936AA" w:rsidRPr="00265C60" w:rsidRDefault="00A936AA">
      <w:pPr>
        <w:autoSpaceDE w:val="0"/>
        <w:spacing w:after="0" w:line="221" w:lineRule="atLeast"/>
        <w:jc w:val="center"/>
        <w:rPr>
          <w:rFonts w:ascii="Lato Light" w:hAnsi="Lato Light" w:cs="Lato Light"/>
          <w:color w:val="002060"/>
          <w:lang w:val="fr-BE"/>
        </w:rPr>
      </w:pPr>
      <w:r w:rsidRPr="00265C60">
        <w:rPr>
          <w:b/>
          <w:bCs/>
          <w:color w:val="002060"/>
          <w:sz w:val="36"/>
          <w:szCs w:val="28"/>
          <w:lang w:val="fr-BE"/>
        </w:rPr>
        <w:t>PARTIE A</w:t>
      </w:r>
      <w:r w:rsidR="00152E6F" w:rsidRPr="00265C60">
        <w:rPr>
          <w:b/>
          <w:bCs/>
          <w:color w:val="002060"/>
          <w:sz w:val="36"/>
          <w:szCs w:val="28"/>
          <w:lang w:val="fr-BE"/>
        </w:rPr>
        <w:t xml:space="preserve"> </w:t>
      </w:r>
      <w:r w:rsidRPr="00265C60">
        <w:rPr>
          <w:b/>
          <w:bCs/>
          <w:color w:val="002060"/>
          <w:sz w:val="36"/>
          <w:szCs w:val="28"/>
          <w:lang w:val="fr-BE"/>
        </w:rPr>
        <w:t xml:space="preserve">: </w:t>
      </w:r>
      <w:r w:rsidRPr="00265C60">
        <w:rPr>
          <w:b/>
          <w:bCs/>
          <w:color w:val="002060"/>
          <w:sz w:val="32"/>
          <w:szCs w:val="28"/>
          <w:lang w:val="fr-BE"/>
        </w:rPr>
        <w:t>À compléter par l</w:t>
      </w:r>
      <w:r w:rsidR="00DF01C2" w:rsidRPr="00265C60">
        <w:rPr>
          <w:b/>
          <w:bCs/>
          <w:color w:val="002060"/>
          <w:sz w:val="32"/>
          <w:szCs w:val="28"/>
          <w:lang w:val="fr-BE"/>
        </w:rPr>
        <w:t>a</w:t>
      </w:r>
      <w:r w:rsidRPr="00265C60">
        <w:rPr>
          <w:b/>
          <w:bCs/>
          <w:color w:val="002060"/>
          <w:sz w:val="32"/>
          <w:szCs w:val="28"/>
          <w:lang w:val="fr-BE"/>
        </w:rPr>
        <w:t xml:space="preserve"> candidat</w:t>
      </w:r>
      <w:r w:rsidR="00DF01C2" w:rsidRPr="00265C60">
        <w:rPr>
          <w:b/>
          <w:bCs/>
          <w:color w:val="002060"/>
          <w:sz w:val="32"/>
          <w:szCs w:val="28"/>
          <w:lang w:val="fr-BE"/>
        </w:rPr>
        <w:t>e</w:t>
      </w:r>
    </w:p>
    <w:p w14:paraId="4EEE3A59" w14:textId="77777777" w:rsidR="00A936AA" w:rsidRPr="00265C60" w:rsidRDefault="00A936AA">
      <w:pPr>
        <w:autoSpaceDE w:val="0"/>
        <w:spacing w:after="0" w:line="221" w:lineRule="atLeast"/>
        <w:rPr>
          <w:rFonts w:ascii="Lato Light" w:hAnsi="Lato Light" w:cs="Lato Light"/>
          <w:color w:val="002060"/>
          <w:lang w:val="fr-BE"/>
        </w:rPr>
      </w:pPr>
    </w:p>
    <w:p w14:paraId="24415847" w14:textId="77777777" w:rsidR="00A936AA" w:rsidRDefault="00A936AA">
      <w:pPr>
        <w:autoSpaceDE w:val="0"/>
        <w:spacing w:after="0" w:line="221" w:lineRule="atLeast"/>
        <w:rPr>
          <w:rFonts w:ascii="Van Condensed Pro" w:hAnsi="Van Condensed Pro"/>
          <w:b/>
          <w:bCs/>
          <w:color w:val="002060"/>
          <w:sz w:val="24"/>
          <w:szCs w:val="24"/>
          <w:lang w:val="fr-BE"/>
        </w:rPr>
      </w:pPr>
      <w:r w:rsidRPr="00265C60">
        <w:rPr>
          <w:rFonts w:ascii="Van Condensed Pro" w:hAnsi="Van Condensed Pro"/>
          <w:b/>
          <w:bCs/>
          <w:color w:val="002060"/>
          <w:sz w:val="24"/>
          <w:szCs w:val="24"/>
          <w:lang w:val="fr-BE"/>
        </w:rPr>
        <w:t>RENSEIGNEMENTS PERSONNELS</w:t>
      </w:r>
    </w:p>
    <w:p w14:paraId="156FA9BC" w14:textId="77777777" w:rsidR="00104AD6" w:rsidRPr="00265C60" w:rsidRDefault="00104AD6">
      <w:pPr>
        <w:autoSpaceDE w:val="0"/>
        <w:spacing w:after="0" w:line="221" w:lineRule="atLeast"/>
        <w:rPr>
          <w:rFonts w:ascii="Van Condensed Pro" w:hAnsi="Van Condensed Pro" w:cs="Lato Light"/>
          <w:b/>
          <w:bCs/>
          <w:color w:val="002060"/>
          <w:sz w:val="24"/>
          <w:szCs w:val="24"/>
          <w:lang w:val="fr-BE"/>
        </w:rPr>
      </w:pPr>
    </w:p>
    <w:tbl>
      <w:tblPr>
        <w:tblW w:w="995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217"/>
        <w:gridCol w:w="3060"/>
        <w:gridCol w:w="3675"/>
      </w:tblGrid>
      <w:tr w:rsidR="002004BE" w:rsidRPr="00265C60" w14:paraId="6E5A5246" w14:textId="77777777" w:rsidTr="00F74791">
        <w:tc>
          <w:tcPr>
            <w:tcW w:w="3217" w:type="dxa"/>
            <w:vAlign w:val="center"/>
          </w:tcPr>
          <w:p w14:paraId="79E45D80" w14:textId="6516D9E5" w:rsidR="002004BE" w:rsidRPr="00265C60" w:rsidRDefault="002004BE" w:rsidP="00417B03">
            <w:pPr>
              <w:autoSpaceDE w:val="0"/>
              <w:spacing w:after="0" w:line="221" w:lineRule="atLeast"/>
              <w:rPr>
                <w:rFonts w:ascii="Lato Light" w:hAnsi="Lato Light" w:cs="Lato Light"/>
                <w:color w:val="002060"/>
                <w:lang w:val="fr-BE"/>
              </w:rPr>
            </w:pPr>
            <w:r w:rsidRPr="00265C60">
              <w:rPr>
                <w:rStyle w:val="CommentReference"/>
                <w:rFonts w:ascii="Lato Light" w:hAnsi="Lato Light"/>
                <w:color w:val="002060"/>
                <w:sz w:val="22"/>
                <w:szCs w:val="22"/>
                <w:lang w:val="fr-BE"/>
              </w:rPr>
              <w:t>Prénoms (</w:t>
            </w:r>
            <w:r w:rsidR="00DF01C2" w:rsidRPr="00265C60">
              <w:rPr>
                <w:rStyle w:val="CommentReference"/>
                <w:rFonts w:ascii="Lato Light" w:hAnsi="Lato Light"/>
                <w:color w:val="002060"/>
                <w:sz w:val="22"/>
                <w:szCs w:val="22"/>
                <w:lang w:val="fr-BE"/>
              </w:rPr>
              <w:t>au complet</w:t>
            </w:r>
            <w:r w:rsidRPr="00265C60">
              <w:rPr>
                <w:rFonts w:ascii="Lato Light" w:hAnsi="Lato Light"/>
                <w:color w:val="002060"/>
                <w:lang w:val="fr-BE"/>
              </w:rPr>
              <w:t>)</w:t>
            </w:r>
          </w:p>
        </w:tc>
        <w:tc>
          <w:tcPr>
            <w:tcW w:w="6735" w:type="dxa"/>
            <w:gridSpan w:val="2"/>
            <w:vAlign w:val="center"/>
          </w:tcPr>
          <w:p w14:paraId="48E4032B" w14:textId="77777777" w:rsidR="002004BE" w:rsidRPr="00265C60" w:rsidRDefault="002004BE" w:rsidP="00417B03">
            <w:pPr>
              <w:autoSpaceDE w:val="0"/>
              <w:snapToGrid w:val="0"/>
              <w:spacing w:after="0" w:line="221" w:lineRule="atLeast"/>
              <w:rPr>
                <w:rFonts w:ascii="Lato Light" w:hAnsi="Lato Light" w:cs="Lato Light"/>
                <w:color w:val="002060"/>
                <w:lang w:val="fr-BE"/>
              </w:rPr>
            </w:pPr>
          </w:p>
        </w:tc>
      </w:tr>
      <w:tr w:rsidR="00F9205F" w:rsidRPr="00265C60" w14:paraId="01C16BDA" w14:textId="77777777" w:rsidTr="00F74791">
        <w:tc>
          <w:tcPr>
            <w:tcW w:w="3217" w:type="dxa"/>
            <w:vAlign w:val="center"/>
          </w:tcPr>
          <w:p w14:paraId="1A13367A" w14:textId="77777777" w:rsidR="00F9205F" w:rsidRPr="00265C60" w:rsidRDefault="00F9205F" w:rsidP="00417B03">
            <w:pPr>
              <w:autoSpaceDE w:val="0"/>
              <w:spacing w:after="0" w:line="221" w:lineRule="atLeast"/>
              <w:rPr>
                <w:rStyle w:val="CommentReference"/>
                <w:rFonts w:ascii="Lato Light" w:hAnsi="Lato Light"/>
                <w:color w:val="002060"/>
                <w:sz w:val="22"/>
                <w:szCs w:val="22"/>
                <w:lang w:val="fr-BE"/>
              </w:rPr>
            </w:pPr>
            <w:r w:rsidRPr="00265C60">
              <w:rPr>
                <w:rStyle w:val="CommentReference"/>
                <w:rFonts w:ascii="Lato Light" w:hAnsi="Lato Light"/>
                <w:color w:val="002060"/>
                <w:sz w:val="22"/>
                <w:szCs w:val="22"/>
                <w:lang w:val="fr-BE"/>
              </w:rPr>
              <w:t>Nom préféré</w:t>
            </w:r>
          </w:p>
        </w:tc>
        <w:tc>
          <w:tcPr>
            <w:tcW w:w="6735" w:type="dxa"/>
            <w:gridSpan w:val="2"/>
            <w:vAlign w:val="center"/>
          </w:tcPr>
          <w:p w14:paraId="6E1DA149" w14:textId="77777777" w:rsidR="00F9205F" w:rsidRPr="00265C60" w:rsidRDefault="00F9205F" w:rsidP="00417B03">
            <w:pPr>
              <w:autoSpaceDE w:val="0"/>
              <w:snapToGrid w:val="0"/>
              <w:spacing w:after="0" w:line="221" w:lineRule="atLeast"/>
              <w:rPr>
                <w:rFonts w:ascii="Lato Light" w:hAnsi="Lato Light" w:cs="Lato Light"/>
                <w:color w:val="002060"/>
                <w:lang w:val="fr-BE"/>
              </w:rPr>
            </w:pPr>
          </w:p>
        </w:tc>
      </w:tr>
      <w:tr w:rsidR="002004BE" w:rsidRPr="00265C60" w14:paraId="2240FE01" w14:textId="77777777" w:rsidTr="00F74791">
        <w:tc>
          <w:tcPr>
            <w:tcW w:w="3217" w:type="dxa"/>
            <w:vAlign w:val="center"/>
          </w:tcPr>
          <w:p w14:paraId="74534742" w14:textId="77777777" w:rsidR="002004BE" w:rsidRPr="00265C60" w:rsidRDefault="002004BE" w:rsidP="00417B03">
            <w:pPr>
              <w:autoSpaceDE w:val="0"/>
              <w:spacing w:after="0" w:line="221" w:lineRule="atLeast"/>
              <w:rPr>
                <w:rStyle w:val="CommentReference"/>
                <w:rFonts w:ascii="Lato Light" w:hAnsi="Lato Light"/>
                <w:color w:val="002060"/>
                <w:sz w:val="22"/>
                <w:szCs w:val="22"/>
                <w:lang w:val="fr-BE"/>
              </w:rPr>
            </w:pPr>
            <w:r w:rsidRPr="00265C60">
              <w:rPr>
                <w:rFonts w:ascii="Lato Light" w:hAnsi="Lato Light"/>
                <w:color w:val="002060"/>
                <w:lang w:val="fr-BE"/>
              </w:rPr>
              <w:t>Nom de famille</w:t>
            </w:r>
          </w:p>
        </w:tc>
        <w:tc>
          <w:tcPr>
            <w:tcW w:w="6735" w:type="dxa"/>
            <w:gridSpan w:val="2"/>
            <w:vAlign w:val="center"/>
          </w:tcPr>
          <w:p w14:paraId="39E1B09B" w14:textId="77777777" w:rsidR="002004BE" w:rsidRPr="00265C60" w:rsidRDefault="002004BE" w:rsidP="00417B03">
            <w:pPr>
              <w:autoSpaceDE w:val="0"/>
              <w:snapToGrid w:val="0"/>
              <w:spacing w:after="0" w:line="221" w:lineRule="atLeast"/>
              <w:rPr>
                <w:rFonts w:ascii="Lato Light" w:hAnsi="Lato Light" w:cs="Lato Light"/>
                <w:color w:val="002060"/>
                <w:lang w:val="fr-BE"/>
              </w:rPr>
            </w:pPr>
          </w:p>
        </w:tc>
      </w:tr>
      <w:tr w:rsidR="002004BE" w:rsidRPr="00265C60" w14:paraId="71904FB6" w14:textId="77777777" w:rsidTr="00F74791">
        <w:tc>
          <w:tcPr>
            <w:tcW w:w="3217" w:type="dxa"/>
            <w:vAlign w:val="center"/>
          </w:tcPr>
          <w:p w14:paraId="325D4215" w14:textId="77777777" w:rsidR="002004BE" w:rsidRPr="00265C60" w:rsidRDefault="002004BE" w:rsidP="00417B03">
            <w:pPr>
              <w:autoSpaceDE w:val="0"/>
              <w:spacing w:after="0" w:line="221" w:lineRule="atLeast"/>
              <w:rPr>
                <w:rStyle w:val="CommentReference"/>
                <w:rFonts w:ascii="Lato Light" w:hAnsi="Lato Light"/>
                <w:color w:val="002060"/>
                <w:sz w:val="22"/>
                <w:szCs w:val="22"/>
                <w:lang w:val="fr-BE"/>
              </w:rPr>
            </w:pPr>
            <w:r w:rsidRPr="00265C60">
              <w:rPr>
                <w:rStyle w:val="CommentReference"/>
                <w:rFonts w:ascii="Lato Light" w:hAnsi="Lato Light"/>
                <w:color w:val="002060"/>
                <w:sz w:val="22"/>
                <w:szCs w:val="22"/>
                <w:lang w:val="fr-BE"/>
              </w:rPr>
              <w:t>Organisation membre</w:t>
            </w:r>
          </w:p>
        </w:tc>
        <w:tc>
          <w:tcPr>
            <w:tcW w:w="6735" w:type="dxa"/>
            <w:gridSpan w:val="2"/>
            <w:vAlign w:val="center"/>
          </w:tcPr>
          <w:p w14:paraId="3EBCF1AD" w14:textId="77777777" w:rsidR="002004BE" w:rsidRPr="00265C60" w:rsidRDefault="002004BE" w:rsidP="00417B03">
            <w:pPr>
              <w:autoSpaceDE w:val="0"/>
              <w:snapToGrid w:val="0"/>
              <w:spacing w:after="0" w:line="221" w:lineRule="atLeast"/>
              <w:rPr>
                <w:rFonts w:ascii="Lato Light" w:hAnsi="Lato Light" w:cs="Lato Light"/>
                <w:color w:val="002060"/>
                <w:lang w:val="fr-BE"/>
              </w:rPr>
            </w:pPr>
          </w:p>
        </w:tc>
      </w:tr>
      <w:tr w:rsidR="002004BE" w:rsidRPr="00265C60" w14:paraId="45CE44B8" w14:textId="77777777" w:rsidTr="00F74791">
        <w:trPr>
          <w:trHeight w:val="265"/>
        </w:trPr>
        <w:tc>
          <w:tcPr>
            <w:tcW w:w="3217" w:type="dxa"/>
            <w:vMerge w:val="restart"/>
            <w:vAlign w:val="center"/>
          </w:tcPr>
          <w:p w14:paraId="484EFF77" w14:textId="77777777" w:rsidR="002004BE" w:rsidRPr="00265C60" w:rsidRDefault="002004BE" w:rsidP="00417B03">
            <w:pPr>
              <w:spacing w:after="0" w:line="240" w:lineRule="auto"/>
              <w:rPr>
                <w:rFonts w:ascii="Lato Light" w:hAnsi="Lato Light" w:cs="Lato Light"/>
                <w:color w:val="002060"/>
                <w:lang w:val="fr-BE"/>
              </w:rPr>
            </w:pPr>
            <w:r w:rsidRPr="00265C60">
              <w:rPr>
                <w:rFonts w:ascii="Lato Light" w:hAnsi="Lato Light"/>
                <w:color w:val="002060"/>
                <w:lang w:val="fr-BE"/>
              </w:rPr>
              <w:t>Coordonnées</w:t>
            </w:r>
          </w:p>
        </w:tc>
        <w:tc>
          <w:tcPr>
            <w:tcW w:w="3060" w:type="dxa"/>
            <w:vAlign w:val="center"/>
          </w:tcPr>
          <w:p w14:paraId="19AB45EF" w14:textId="35873BC3" w:rsidR="002004BE" w:rsidRPr="00265C60" w:rsidRDefault="002004BE" w:rsidP="00417B03">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Adresse </w:t>
            </w:r>
            <w:r w:rsidR="00DF01C2" w:rsidRPr="00265C60">
              <w:rPr>
                <w:rFonts w:ascii="Lato Light" w:hAnsi="Lato Light"/>
                <w:color w:val="002060"/>
                <w:lang w:val="fr-BE"/>
              </w:rPr>
              <w:t xml:space="preserve">courriel </w:t>
            </w:r>
            <w:r w:rsidRPr="00265C60">
              <w:rPr>
                <w:rFonts w:ascii="Lato Light" w:hAnsi="Lato Light"/>
                <w:color w:val="002060"/>
                <w:lang w:val="fr-BE"/>
              </w:rPr>
              <w:t>principale</w:t>
            </w:r>
          </w:p>
        </w:tc>
        <w:tc>
          <w:tcPr>
            <w:tcW w:w="3675" w:type="dxa"/>
            <w:vAlign w:val="center"/>
          </w:tcPr>
          <w:p w14:paraId="5AA6A329" w14:textId="77777777" w:rsidR="002004BE" w:rsidRPr="00265C60" w:rsidRDefault="002004BE" w:rsidP="00417B03">
            <w:pPr>
              <w:autoSpaceDE w:val="0"/>
              <w:snapToGrid w:val="0"/>
              <w:spacing w:after="0" w:line="221" w:lineRule="atLeast"/>
              <w:rPr>
                <w:rFonts w:ascii="Lato Light" w:hAnsi="Lato Light" w:cs="Lato Light"/>
                <w:color w:val="002060"/>
                <w:lang w:val="fr-BE"/>
              </w:rPr>
            </w:pPr>
          </w:p>
        </w:tc>
      </w:tr>
      <w:tr w:rsidR="002004BE" w:rsidRPr="00265C60" w14:paraId="787512FA" w14:textId="77777777" w:rsidTr="00F74791">
        <w:trPr>
          <w:trHeight w:val="265"/>
        </w:trPr>
        <w:tc>
          <w:tcPr>
            <w:tcW w:w="3217" w:type="dxa"/>
            <w:vMerge/>
            <w:vAlign w:val="center"/>
          </w:tcPr>
          <w:p w14:paraId="152F251B" w14:textId="77777777" w:rsidR="002004BE" w:rsidRPr="00265C60" w:rsidRDefault="002004BE" w:rsidP="00417B03">
            <w:pPr>
              <w:spacing w:after="0" w:line="240" w:lineRule="auto"/>
              <w:rPr>
                <w:rFonts w:ascii="Lato Light" w:hAnsi="Lato Light" w:cs="Lato Light"/>
                <w:color w:val="002060"/>
                <w:lang w:val="fr-BE"/>
              </w:rPr>
            </w:pPr>
          </w:p>
        </w:tc>
        <w:tc>
          <w:tcPr>
            <w:tcW w:w="3060" w:type="dxa"/>
            <w:vAlign w:val="center"/>
          </w:tcPr>
          <w:p w14:paraId="4CAF439E" w14:textId="04CA10B2" w:rsidR="002004BE" w:rsidRPr="00265C60" w:rsidRDefault="002004BE" w:rsidP="00417B03">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Adresse </w:t>
            </w:r>
            <w:r w:rsidR="00DF01C2" w:rsidRPr="00265C60">
              <w:rPr>
                <w:rFonts w:ascii="Lato Light" w:hAnsi="Lato Light"/>
                <w:color w:val="002060"/>
                <w:lang w:val="fr-BE"/>
              </w:rPr>
              <w:t>courriel</w:t>
            </w:r>
            <w:r w:rsidRPr="00265C60">
              <w:rPr>
                <w:rFonts w:ascii="Lato Light" w:hAnsi="Lato Light"/>
                <w:color w:val="002060"/>
                <w:lang w:val="fr-BE"/>
              </w:rPr>
              <w:t xml:space="preserve"> </w:t>
            </w:r>
            <w:r w:rsidR="00DF01C2" w:rsidRPr="00265C60">
              <w:rPr>
                <w:rFonts w:ascii="Lato Light" w:hAnsi="Lato Light"/>
                <w:color w:val="002060"/>
                <w:lang w:val="fr-BE"/>
              </w:rPr>
              <w:t>de rechange</w:t>
            </w:r>
          </w:p>
        </w:tc>
        <w:tc>
          <w:tcPr>
            <w:tcW w:w="3675" w:type="dxa"/>
            <w:vAlign w:val="center"/>
          </w:tcPr>
          <w:p w14:paraId="7AC1D0D2" w14:textId="77777777" w:rsidR="002004BE" w:rsidRPr="00265C60" w:rsidRDefault="002004BE" w:rsidP="00417B03">
            <w:pPr>
              <w:autoSpaceDE w:val="0"/>
              <w:snapToGrid w:val="0"/>
              <w:spacing w:after="0" w:line="221" w:lineRule="atLeast"/>
              <w:rPr>
                <w:rFonts w:ascii="Lato Light" w:hAnsi="Lato Light" w:cs="Lato Light"/>
                <w:color w:val="002060"/>
                <w:lang w:val="fr-BE"/>
              </w:rPr>
            </w:pPr>
          </w:p>
        </w:tc>
      </w:tr>
      <w:tr w:rsidR="002004BE" w:rsidRPr="00265C60" w14:paraId="3E937178" w14:textId="77777777" w:rsidTr="00F74791">
        <w:tc>
          <w:tcPr>
            <w:tcW w:w="3217" w:type="dxa"/>
            <w:vMerge/>
            <w:vAlign w:val="center"/>
          </w:tcPr>
          <w:p w14:paraId="3E66096A" w14:textId="77777777" w:rsidR="002004BE" w:rsidRPr="00265C60" w:rsidRDefault="002004BE" w:rsidP="00417B03">
            <w:pPr>
              <w:snapToGrid w:val="0"/>
              <w:spacing w:after="0" w:line="240" w:lineRule="auto"/>
              <w:rPr>
                <w:rFonts w:ascii="Lato Light" w:hAnsi="Lato Light" w:cs="Lato Light"/>
                <w:color w:val="002060"/>
                <w:lang w:val="fr-BE"/>
              </w:rPr>
            </w:pPr>
          </w:p>
        </w:tc>
        <w:tc>
          <w:tcPr>
            <w:tcW w:w="3060" w:type="dxa"/>
            <w:vAlign w:val="center"/>
          </w:tcPr>
          <w:p w14:paraId="6B840671" w14:textId="3EC43123" w:rsidR="002004BE" w:rsidRPr="00265C60" w:rsidRDefault="002004BE" w:rsidP="00417B03">
            <w:pPr>
              <w:autoSpaceDE w:val="0"/>
              <w:spacing w:after="0" w:line="221" w:lineRule="atLeast"/>
              <w:rPr>
                <w:rFonts w:ascii="Lato Light" w:hAnsi="Lato Light" w:cs="Lato Light"/>
                <w:color w:val="002060"/>
                <w:lang w:val="fr-BE"/>
              </w:rPr>
            </w:pPr>
            <w:r w:rsidRPr="00265C60">
              <w:rPr>
                <w:rFonts w:ascii="Lato Light" w:hAnsi="Lato Light"/>
                <w:color w:val="002060"/>
                <w:lang w:val="fr-BE"/>
              </w:rPr>
              <w:t>N</w:t>
            </w:r>
            <w:r w:rsidR="00DF01C2" w:rsidRPr="00265C60">
              <w:rPr>
                <w:rFonts w:ascii="Lato Light" w:hAnsi="Lato Light"/>
                <w:color w:val="002060"/>
                <w:lang w:val="fr-BE"/>
              </w:rPr>
              <w:t>°</w:t>
            </w:r>
            <w:r w:rsidRPr="00265C60">
              <w:rPr>
                <w:rFonts w:ascii="Lato Light" w:hAnsi="Lato Light"/>
                <w:color w:val="002060"/>
                <w:lang w:val="fr-BE"/>
              </w:rPr>
              <w:t xml:space="preserve"> de téléphone principal</w:t>
            </w:r>
          </w:p>
        </w:tc>
        <w:tc>
          <w:tcPr>
            <w:tcW w:w="3675" w:type="dxa"/>
            <w:vAlign w:val="center"/>
          </w:tcPr>
          <w:p w14:paraId="42F7FC36" w14:textId="77777777" w:rsidR="002004BE" w:rsidRPr="00265C60" w:rsidRDefault="002004BE" w:rsidP="00417B03">
            <w:pPr>
              <w:autoSpaceDE w:val="0"/>
              <w:snapToGrid w:val="0"/>
              <w:spacing w:after="0" w:line="221" w:lineRule="atLeast"/>
              <w:rPr>
                <w:rFonts w:ascii="Lato Light" w:hAnsi="Lato Light" w:cs="Lato Light"/>
                <w:color w:val="002060"/>
                <w:lang w:val="fr-BE"/>
              </w:rPr>
            </w:pPr>
          </w:p>
        </w:tc>
      </w:tr>
      <w:tr w:rsidR="002004BE" w:rsidRPr="001A6313" w14:paraId="4AD1332D" w14:textId="77777777" w:rsidTr="00F74791">
        <w:tc>
          <w:tcPr>
            <w:tcW w:w="3217" w:type="dxa"/>
            <w:vMerge/>
            <w:vAlign w:val="center"/>
          </w:tcPr>
          <w:p w14:paraId="3974D7DE" w14:textId="77777777" w:rsidR="002004BE" w:rsidRPr="00265C60" w:rsidRDefault="002004BE" w:rsidP="00417B03">
            <w:pPr>
              <w:snapToGrid w:val="0"/>
              <w:spacing w:after="0" w:line="240" w:lineRule="auto"/>
              <w:rPr>
                <w:rFonts w:ascii="Lato Light" w:hAnsi="Lato Light" w:cs="Lato Light"/>
                <w:color w:val="002060"/>
                <w:lang w:val="fr-BE"/>
              </w:rPr>
            </w:pPr>
          </w:p>
        </w:tc>
        <w:tc>
          <w:tcPr>
            <w:tcW w:w="3060" w:type="dxa"/>
            <w:vAlign w:val="center"/>
          </w:tcPr>
          <w:p w14:paraId="528A403B" w14:textId="5A010F10" w:rsidR="002004BE" w:rsidRPr="00265C60" w:rsidRDefault="002004BE" w:rsidP="00417B03">
            <w:pPr>
              <w:autoSpaceDE w:val="0"/>
              <w:spacing w:after="0" w:line="221" w:lineRule="atLeast"/>
              <w:rPr>
                <w:rFonts w:ascii="Lato Light" w:hAnsi="Lato Light" w:cs="Lato Light"/>
                <w:color w:val="002060"/>
                <w:lang w:val="fr-BE"/>
              </w:rPr>
            </w:pPr>
            <w:r w:rsidRPr="00265C60">
              <w:rPr>
                <w:rFonts w:ascii="Lato Light" w:hAnsi="Lato Light"/>
                <w:color w:val="002060"/>
                <w:lang w:val="fr-BE"/>
              </w:rPr>
              <w:t>N</w:t>
            </w:r>
            <w:r w:rsidR="00DF01C2" w:rsidRPr="00265C60">
              <w:rPr>
                <w:rFonts w:ascii="Lato Light" w:hAnsi="Lato Light"/>
                <w:color w:val="002060"/>
                <w:lang w:val="fr-BE"/>
              </w:rPr>
              <w:t>°</w:t>
            </w:r>
            <w:r w:rsidRPr="00265C60">
              <w:rPr>
                <w:rFonts w:ascii="Lato Light" w:hAnsi="Lato Light"/>
                <w:color w:val="002060"/>
                <w:lang w:val="fr-BE"/>
              </w:rPr>
              <w:t xml:space="preserve"> de téléphone (WhatsApp</w:t>
            </w:r>
            <w:r w:rsidR="00FA08F8">
              <w:rPr>
                <w:rFonts w:ascii="Lato Light" w:hAnsi="Lato Light"/>
                <w:color w:val="002060"/>
                <w:lang w:val="fr-BE"/>
              </w:rPr>
              <w:t>, Viber…</w:t>
            </w:r>
            <w:r w:rsidRPr="00265C60">
              <w:rPr>
                <w:rFonts w:ascii="Lato Light" w:hAnsi="Lato Light"/>
                <w:color w:val="002060"/>
                <w:lang w:val="fr-BE"/>
              </w:rPr>
              <w:t>)</w:t>
            </w:r>
          </w:p>
        </w:tc>
        <w:tc>
          <w:tcPr>
            <w:tcW w:w="3675" w:type="dxa"/>
            <w:vAlign w:val="center"/>
          </w:tcPr>
          <w:p w14:paraId="1CCEF672" w14:textId="77777777" w:rsidR="002004BE" w:rsidRPr="00265C60" w:rsidRDefault="002004BE" w:rsidP="00417B03">
            <w:pPr>
              <w:autoSpaceDE w:val="0"/>
              <w:snapToGrid w:val="0"/>
              <w:spacing w:after="0" w:line="221" w:lineRule="atLeast"/>
              <w:rPr>
                <w:rFonts w:ascii="Lato Light" w:hAnsi="Lato Light" w:cs="Lato Light"/>
                <w:color w:val="002060"/>
                <w:lang w:val="fr-BE"/>
              </w:rPr>
            </w:pPr>
          </w:p>
        </w:tc>
      </w:tr>
      <w:tr w:rsidR="002004BE" w:rsidRPr="001A6313" w14:paraId="14238193" w14:textId="77777777" w:rsidTr="00F74791">
        <w:tc>
          <w:tcPr>
            <w:tcW w:w="3217" w:type="dxa"/>
            <w:vAlign w:val="center"/>
          </w:tcPr>
          <w:p w14:paraId="6E0742BD" w14:textId="7B7857B5" w:rsidR="002004BE" w:rsidRPr="00375927" w:rsidRDefault="00375927" w:rsidP="00417B03">
            <w:pPr>
              <w:autoSpaceDE w:val="0"/>
              <w:spacing w:after="0" w:line="221" w:lineRule="atLeast"/>
              <w:rPr>
                <w:rFonts w:ascii="Lato Light" w:hAnsi="Lato Light" w:cs="Lato Light"/>
                <w:color w:val="002060"/>
                <w:highlight w:val="yellow"/>
                <w:lang w:val="fr-FR"/>
              </w:rPr>
            </w:pPr>
            <w:r w:rsidRPr="00375927">
              <w:rPr>
                <w:rFonts w:ascii="Lato Light" w:hAnsi="Lato Light" w:cs="Lato Light"/>
                <w:color w:val="002060"/>
                <w:lang w:val="fr-FR"/>
              </w:rPr>
              <w:t xml:space="preserve">Méthode de communication préférée </w:t>
            </w:r>
            <w:r w:rsidRPr="00375927">
              <w:rPr>
                <w:rFonts w:ascii="Lato Light" w:hAnsi="Lato Light" w:cs="Lato Light"/>
                <w:i/>
                <w:iCs/>
                <w:color w:val="002060"/>
                <w:lang w:val="fr-FR"/>
              </w:rPr>
              <w:t xml:space="preserve">(courriel, téléphone, </w:t>
            </w:r>
            <w:proofErr w:type="spellStart"/>
            <w:r w:rsidRPr="00375927">
              <w:rPr>
                <w:rFonts w:ascii="Lato Light" w:hAnsi="Lato Light" w:cs="Lato Light"/>
                <w:i/>
                <w:iCs/>
                <w:color w:val="002060"/>
                <w:lang w:val="fr-FR"/>
              </w:rPr>
              <w:t>whatsapp</w:t>
            </w:r>
            <w:proofErr w:type="spellEnd"/>
            <w:r w:rsidRPr="00375927">
              <w:rPr>
                <w:rFonts w:ascii="Lato Light" w:hAnsi="Lato Light" w:cs="Lato Light"/>
                <w:i/>
                <w:iCs/>
                <w:color w:val="002060"/>
                <w:lang w:val="fr-FR"/>
              </w:rPr>
              <w:t xml:space="preserve">, </w:t>
            </w:r>
            <w:proofErr w:type="spellStart"/>
            <w:r w:rsidRPr="00375927">
              <w:rPr>
                <w:rFonts w:ascii="Lato Light" w:hAnsi="Lato Light" w:cs="Lato Light"/>
                <w:i/>
                <w:iCs/>
                <w:color w:val="002060"/>
                <w:lang w:val="fr-FR"/>
              </w:rPr>
              <w:t>viber</w:t>
            </w:r>
            <w:proofErr w:type="spellEnd"/>
            <w:r w:rsidRPr="00375927">
              <w:rPr>
                <w:rFonts w:ascii="Lato Light" w:hAnsi="Lato Light" w:cs="Lato Light"/>
                <w:i/>
                <w:iCs/>
                <w:color w:val="002060"/>
                <w:lang w:val="fr-FR"/>
              </w:rPr>
              <w:t>)</w:t>
            </w:r>
          </w:p>
        </w:tc>
        <w:tc>
          <w:tcPr>
            <w:tcW w:w="6735" w:type="dxa"/>
            <w:gridSpan w:val="2"/>
            <w:vAlign w:val="center"/>
          </w:tcPr>
          <w:p w14:paraId="27982DD8" w14:textId="77777777" w:rsidR="002004BE" w:rsidRPr="00375927" w:rsidRDefault="002004BE" w:rsidP="00417B03">
            <w:pPr>
              <w:autoSpaceDE w:val="0"/>
              <w:snapToGrid w:val="0"/>
              <w:spacing w:after="0" w:line="221" w:lineRule="atLeast"/>
              <w:rPr>
                <w:rFonts w:ascii="Lato Light" w:hAnsi="Lato Light" w:cs="Lato Light"/>
                <w:color w:val="002060"/>
                <w:lang w:val="fr-FR"/>
              </w:rPr>
            </w:pPr>
          </w:p>
        </w:tc>
      </w:tr>
      <w:tr w:rsidR="00D13DA0" w:rsidRPr="001A6313" w14:paraId="4D64F3E3" w14:textId="77777777" w:rsidTr="00F74791">
        <w:tc>
          <w:tcPr>
            <w:tcW w:w="3217" w:type="dxa"/>
            <w:vAlign w:val="center"/>
          </w:tcPr>
          <w:p w14:paraId="15AEC6A5" w14:textId="361D2889" w:rsidR="00D13DA0" w:rsidRPr="00265C60" w:rsidRDefault="00D13DA0" w:rsidP="00417B03">
            <w:pPr>
              <w:autoSpaceDE w:val="0"/>
              <w:spacing w:after="0" w:line="221" w:lineRule="atLeast"/>
              <w:rPr>
                <w:rStyle w:val="CommentReference"/>
                <w:rFonts w:ascii="Lato Light" w:hAnsi="Lato Light"/>
                <w:color w:val="002060"/>
                <w:sz w:val="22"/>
                <w:szCs w:val="22"/>
                <w:lang w:val="fr-BE"/>
              </w:rPr>
            </w:pPr>
            <w:r w:rsidRPr="00265C60">
              <w:rPr>
                <w:rStyle w:val="CommentReference"/>
                <w:rFonts w:ascii="Lato Light" w:hAnsi="Lato Light"/>
                <w:color w:val="002060"/>
                <w:sz w:val="22"/>
                <w:szCs w:val="22"/>
                <w:lang w:val="fr-BE"/>
              </w:rPr>
              <w:t>Date de naissance</w:t>
            </w:r>
            <w:r w:rsidR="00D87FB2">
              <w:rPr>
                <w:rStyle w:val="CommentReference"/>
                <w:rFonts w:ascii="Lato Light" w:hAnsi="Lato Light"/>
                <w:color w:val="002060"/>
                <w:sz w:val="22"/>
                <w:szCs w:val="22"/>
                <w:lang w:val="fr-BE"/>
              </w:rPr>
              <w:t xml:space="preserve"> </w:t>
            </w:r>
            <w:r w:rsidR="00FD0BFB" w:rsidRPr="00375927">
              <w:rPr>
                <w:rStyle w:val="CommentReference"/>
                <w:rFonts w:ascii="Lato Light" w:hAnsi="Lato Light"/>
                <w:i/>
                <w:iCs/>
                <w:color w:val="002060"/>
                <w:sz w:val="22"/>
                <w:szCs w:val="22"/>
                <w:lang w:val="fr-FR"/>
              </w:rPr>
              <w:t>(jj/mm/</w:t>
            </w:r>
            <w:proofErr w:type="spellStart"/>
            <w:r w:rsidR="00FD0BFB" w:rsidRPr="00375927">
              <w:rPr>
                <w:rStyle w:val="CommentReference"/>
                <w:rFonts w:ascii="Lato Light" w:hAnsi="Lato Light"/>
                <w:i/>
                <w:iCs/>
                <w:color w:val="002060"/>
                <w:sz w:val="22"/>
                <w:szCs w:val="22"/>
                <w:lang w:val="fr-FR"/>
              </w:rPr>
              <w:t>aaaa</w:t>
            </w:r>
            <w:proofErr w:type="spellEnd"/>
            <w:r w:rsidR="00FD0BFB" w:rsidRPr="00375927">
              <w:rPr>
                <w:rStyle w:val="CommentReference"/>
                <w:rFonts w:ascii="Lato Light" w:hAnsi="Lato Light"/>
                <w:i/>
                <w:iCs/>
                <w:color w:val="002060"/>
                <w:sz w:val="22"/>
                <w:szCs w:val="22"/>
                <w:lang w:val="fr-FR"/>
              </w:rPr>
              <w:t>)</w:t>
            </w:r>
          </w:p>
        </w:tc>
        <w:tc>
          <w:tcPr>
            <w:tcW w:w="6735" w:type="dxa"/>
            <w:gridSpan w:val="2"/>
            <w:vAlign w:val="center"/>
          </w:tcPr>
          <w:p w14:paraId="6D07556C" w14:textId="77777777" w:rsidR="00D13DA0" w:rsidRPr="00265C60" w:rsidRDefault="00D13DA0" w:rsidP="00417B03">
            <w:pPr>
              <w:autoSpaceDE w:val="0"/>
              <w:snapToGrid w:val="0"/>
              <w:spacing w:after="0" w:line="221" w:lineRule="atLeast"/>
              <w:rPr>
                <w:rFonts w:ascii="Lato Light" w:hAnsi="Lato Light" w:cs="Lato Light"/>
                <w:color w:val="002060"/>
                <w:lang w:val="fr-BE"/>
              </w:rPr>
            </w:pPr>
          </w:p>
        </w:tc>
      </w:tr>
      <w:tr w:rsidR="00B03FE0" w:rsidRPr="001A6313" w14:paraId="292796B7" w14:textId="77777777" w:rsidTr="00F74791">
        <w:tc>
          <w:tcPr>
            <w:tcW w:w="3217" w:type="dxa"/>
            <w:vAlign w:val="center"/>
          </w:tcPr>
          <w:p w14:paraId="69D32E16" w14:textId="075F2157" w:rsidR="00B03FE0" w:rsidRPr="00F74791" w:rsidRDefault="00F74791" w:rsidP="00F74791">
            <w:pPr>
              <w:autoSpaceDE w:val="0"/>
              <w:spacing w:after="0" w:line="221" w:lineRule="atLeast"/>
              <w:rPr>
                <w:rStyle w:val="CommentReference"/>
                <w:rFonts w:ascii="Lato Light" w:hAnsi="Lato Light"/>
                <w:color w:val="002060"/>
                <w:sz w:val="22"/>
                <w:szCs w:val="22"/>
                <w:lang w:val="fr-FR"/>
              </w:rPr>
            </w:pPr>
            <w:r w:rsidRPr="00F74791">
              <w:rPr>
                <w:rFonts w:ascii="Lato Light" w:hAnsi="Lato Light"/>
                <w:color w:val="002060"/>
                <w:lang w:val="fr-FR"/>
              </w:rPr>
              <w:t>Nous nous engageons à rendre ce processus accessible à tous. Si vous avez des besoins particuliers ou si vous avez besoin d'aménagements spécifiques, n'hésitez pas à nous en faire part.</w:t>
            </w:r>
          </w:p>
        </w:tc>
        <w:tc>
          <w:tcPr>
            <w:tcW w:w="6735" w:type="dxa"/>
            <w:gridSpan w:val="2"/>
            <w:vAlign w:val="center"/>
          </w:tcPr>
          <w:p w14:paraId="659BE831" w14:textId="77777777" w:rsidR="00B03FE0" w:rsidRPr="00265C60" w:rsidRDefault="00B03FE0" w:rsidP="00417B03">
            <w:pPr>
              <w:autoSpaceDE w:val="0"/>
              <w:snapToGrid w:val="0"/>
              <w:spacing w:after="0" w:line="221" w:lineRule="atLeast"/>
              <w:rPr>
                <w:rFonts w:ascii="Lato Light" w:hAnsi="Lato Light" w:cs="Lato Light"/>
                <w:color w:val="002060"/>
                <w:lang w:val="fr-BE"/>
              </w:rPr>
            </w:pPr>
          </w:p>
        </w:tc>
      </w:tr>
    </w:tbl>
    <w:p w14:paraId="312EB088" w14:textId="77777777" w:rsidR="002004BE" w:rsidRPr="00265C60" w:rsidRDefault="002004BE">
      <w:pPr>
        <w:autoSpaceDE w:val="0"/>
        <w:spacing w:after="0" w:line="221" w:lineRule="atLeast"/>
        <w:rPr>
          <w:rFonts w:ascii="Lato Light" w:hAnsi="Lato Light"/>
          <w:color w:val="002060"/>
          <w:lang w:val="fr-BE"/>
        </w:rPr>
      </w:pPr>
    </w:p>
    <w:p w14:paraId="651856E7" w14:textId="77777777" w:rsidR="00104AD6" w:rsidRDefault="00104AD6">
      <w:pPr>
        <w:autoSpaceDE w:val="0"/>
        <w:spacing w:after="0" w:line="221" w:lineRule="atLeast"/>
        <w:rPr>
          <w:rFonts w:ascii="Van Condensed Pro" w:hAnsi="Van Condensed Pro"/>
          <w:b/>
          <w:bCs/>
          <w:color w:val="002060"/>
          <w:sz w:val="24"/>
          <w:szCs w:val="24"/>
          <w:lang w:val="fr-BE"/>
        </w:rPr>
      </w:pPr>
    </w:p>
    <w:p w14:paraId="673719DC" w14:textId="77CF41B3" w:rsidR="00A936AA" w:rsidRPr="00265C60" w:rsidRDefault="00A936AA">
      <w:pPr>
        <w:autoSpaceDE w:val="0"/>
        <w:spacing w:after="0" w:line="221" w:lineRule="atLeast"/>
        <w:rPr>
          <w:rFonts w:ascii="Van Condensed Pro" w:hAnsi="Van Condensed Pro" w:cs="Lato Light"/>
          <w:color w:val="002060"/>
          <w:sz w:val="20"/>
          <w:szCs w:val="20"/>
          <w:lang w:val="fr-BE"/>
        </w:rPr>
      </w:pPr>
      <w:r w:rsidRPr="00265C60">
        <w:rPr>
          <w:rFonts w:ascii="Van Condensed Pro" w:hAnsi="Van Condensed Pro"/>
          <w:b/>
          <w:bCs/>
          <w:color w:val="002060"/>
          <w:sz w:val="24"/>
          <w:szCs w:val="24"/>
          <w:lang w:val="fr-BE"/>
        </w:rPr>
        <w:t>DÉCLARATION PERSONNELLE</w:t>
      </w:r>
    </w:p>
    <w:p w14:paraId="2CDCE6CE" w14:textId="77777777" w:rsidR="00890A5E" w:rsidRPr="00890A5E" w:rsidRDefault="00890A5E" w:rsidP="00890A5E">
      <w:pPr>
        <w:autoSpaceDE w:val="0"/>
        <w:spacing w:after="0" w:line="240" w:lineRule="auto"/>
        <w:rPr>
          <w:rFonts w:ascii="Lato Light" w:hAnsi="Lato Light"/>
          <w:color w:val="002060"/>
          <w:lang w:val="fr-FR"/>
        </w:rPr>
      </w:pPr>
      <w:r w:rsidRPr="00890A5E">
        <w:rPr>
          <w:rFonts w:ascii="Lato Light" w:hAnsi="Lato Light"/>
          <w:color w:val="002060"/>
          <w:lang w:val="fr-FR"/>
        </w:rPr>
        <w:t>Veuillez fournir une lettre de motivation (500 mots maximum) expliquant votre motivation à vous présenter aux élections du Conseil mondial de l'AMGE. Nous vous invitons à partager ce qui vous inspire à servir et comment vos expériences, vos compétences et votre perspective contribueraient à la gouvernance et au leadership stratégique de l'AMGE. Réfléchissez à la manière dont vos valeurs personnelles s'inscrivent dans la mission et la vision de l'AMGE. Vous pouvez également décrire les principaux défis et opportunités que vous voyez pour le Mouvement à l'échelle mondiale, et comment vous contribueriez à les relever en tant que membre du Conseil mondial.</w:t>
      </w:r>
    </w:p>
    <w:p w14:paraId="7FAE64D4" w14:textId="77777777" w:rsidR="00890A5E" w:rsidRPr="00890A5E" w:rsidRDefault="00890A5E" w:rsidP="000131B2">
      <w:pPr>
        <w:autoSpaceDE w:val="0"/>
        <w:spacing w:after="0" w:line="240" w:lineRule="auto"/>
        <w:rPr>
          <w:rFonts w:ascii="Lato Light" w:hAnsi="Lato Light"/>
          <w:color w:val="002060"/>
          <w:lang w:val="fr-FR"/>
        </w:rPr>
      </w:pPr>
    </w:p>
    <w:tbl>
      <w:tblPr>
        <w:tblW w:w="10093" w:type="dxa"/>
        <w:tblInd w:w="108" w:type="dxa"/>
        <w:tblLayout w:type="fixed"/>
        <w:tblLook w:val="0000" w:firstRow="0" w:lastRow="0" w:firstColumn="0" w:lastColumn="0" w:noHBand="0" w:noVBand="0"/>
      </w:tblPr>
      <w:tblGrid>
        <w:gridCol w:w="10093"/>
      </w:tblGrid>
      <w:tr w:rsidR="00A936AA" w:rsidRPr="001A6313" w14:paraId="12FDDE98" w14:textId="77777777" w:rsidTr="002004BE">
        <w:tc>
          <w:tcPr>
            <w:tcW w:w="10093" w:type="dxa"/>
            <w:tcBorders>
              <w:top w:val="single" w:sz="4" w:space="0" w:color="C0C0C0"/>
              <w:left w:val="single" w:sz="4" w:space="0" w:color="C0C0C0"/>
              <w:bottom w:val="single" w:sz="4" w:space="0" w:color="C0C0C0"/>
              <w:right w:val="single" w:sz="4" w:space="0" w:color="C0C0C0"/>
            </w:tcBorders>
          </w:tcPr>
          <w:p w14:paraId="2A440DB5" w14:textId="77777777" w:rsidR="00A936AA" w:rsidRPr="00265C60" w:rsidRDefault="00A936AA">
            <w:pPr>
              <w:autoSpaceDE w:val="0"/>
              <w:snapToGrid w:val="0"/>
              <w:spacing w:after="0" w:line="221" w:lineRule="atLeast"/>
              <w:rPr>
                <w:rFonts w:ascii="Lato Light" w:hAnsi="Lato Light" w:cs="Lato"/>
                <w:b/>
                <w:bCs/>
                <w:color w:val="002060"/>
                <w:lang w:val="fr-BE"/>
              </w:rPr>
            </w:pPr>
          </w:p>
          <w:p w14:paraId="0FCE9CCB" w14:textId="77777777" w:rsidR="00A936AA" w:rsidRPr="00265C60" w:rsidRDefault="00A936AA">
            <w:pPr>
              <w:autoSpaceDE w:val="0"/>
              <w:spacing w:after="0" w:line="221" w:lineRule="atLeast"/>
              <w:rPr>
                <w:rFonts w:ascii="Lato Light" w:hAnsi="Lato Light" w:cs="Lato"/>
                <w:b/>
                <w:bCs/>
                <w:color w:val="002060"/>
                <w:lang w:val="fr-BE"/>
              </w:rPr>
            </w:pPr>
          </w:p>
          <w:p w14:paraId="0461C887" w14:textId="77777777" w:rsidR="00A936AA" w:rsidRPr="00265C60" w:rsidRDefault="00A936AA">
            <w:pPr>
              <w:autoSpaceDE w:val="0"/>
              <w:spacing w:after="0" w:line="221" w:lineRule="atLeast"/>
              <w:rPr>
                <w:rFonts w:ascii="Lato Light" w:hAnsi="Lato Light" w:cs="Lato"/>
                <w:b/>
                <w:bCs/>
                <w:color w:val="002060"/>
                <w:lang w:val="fr-BE"/>
              </w:rPr>
            </w:pPr>
          </w:p>
          <w:p w14:paraId="3656A009" w14:textId="77777777" w:rsidR="00A936AA" w:rsidRPr="00265C60" w:rsidRDefault="00A936AA">
            <w:pPr>
              <w:autoSpaceDE w:val="0"/>
              <w:spacing w:after="0" w:line="221" w:lineRule="atLeast"/>
              <w:rPr>
                <w:rFonts w:ascii="Lato Light" w:hAnsi="Lato Light" w:cs="Lato"/>
                <w:b/>
                <w:bCs/>
                <w:color w:val="002060"/>
                <w:lang w:val="fr-BE"/>
              </w:rPr>
            </w:pPr>
          </w:p>
          <w:p w14:paraId="34464D91" w14:textId="77777777" w:rsidR="00A936AA" w:rsidRPr="00265C60" w:rsidRDefault="00A936AA">
            <w:pPr>
              <w:autoSpaceDE w:val="0"/>
              <w:spacing w:after="0" w:line="221" w:lineRule="atLeast"/>
              <w:rPr>
                <w:rFonts w:ascii="Lato Light" w:hAnsi="Lato Light" w:cs="Lato"/>
                <w:b/>
                <w:bCs/>
                <w:color w:val="002060"/>
                <w:lang w:val="fr-BE"/>
              </w:rPr>
            </w:pPr>
          </w:p>
          <w:p w14:paraId="081A746B" w14:textId="77777777" w:rsidR="00A936AA" w:rsidRPr="00265C60" w:rsidRDefault="00A936AA">
            <w:pPr>
              <w:autoSpaceDE w:val="0"/>
              <w:spacing w:after="0" w:line="221" w:lineRule="atLeast"/>
              <w:rPr>
                <w:rFonts w:ascii="Lato Light" w:hAnsi="Lato Light" w:cs="Lato"/>
                <w:b/>
                <w:bCs/>
                <w:color w:val="002060"/>
                <w:lang w:val="fr-BE"/>
              </w:rPr>
            </w:pPr>
          </w:p>
          <w:p w14:paraId="79F0DDF2" w14:textId="77777777" w:rsidR="00A936AA" w:rsidRDefault="00A936AA">
            <w:pPr>
              <w:autoSpaceDE w:val="0"/>
              <w:spacing w:after="0" w:line="221" w:lineRule="atLeast"/>
              <w:rPr>
                <w:rFonts w:ascii="Lato Light" w:hAnsi="Lato Light" w:cs="Lato"/>
                <w:b/>
                <w:bCs/>
                <w:color w:val="002060"/>
                <w:lang w:val="fr-BE"/>
              </w:rPr>
            </w:pPr>
          </w:p>
          <w:p w14:paraId="6E3FA158" w14:textId="77777777" w:rsidR="00104AD6" w:rsidRDefault="00104AD6">
            <w:pPr>
              <w:autoSpaceDE w:val="0"/>
              <w:spacing w:after="0" w:line="221" w:lineRule="atLeast"/>
              <w:rPr>
                <w:rFonts w:ascii="Lato Light" w:hAnsi="Lato Light" w:cs="Lato"/>
                <w:b/>
                <w:bCs/>
                <w:color w:val="002060"/>
                <w:lang w:val="fr-BE"/>
              </w:rPr>
            </w:pPr>
          </w:p>
          <w:p w14:paraId="000D7CC9" w14:textId="77777777" w:rsidR="00104AD6" w:rsidRPr="00265C60" w:rsidRDefault="00104AD6">
            <w:pPr>
              <w:autoSpaceDE w:val="0"/>
              <w:spacing w:after="0" w:line="221" w:lineRule="atLeast"/>
              <w:rPr>
                <w:rFonts w:ascii="Lato Light" w:hAnsi="Lato Light" w:cs="Lato"/>
                <w:b/>
                <w:bCs/>
                <w:color w:val="002060"/>
                <w:lang w:val="fr-BE"/>
              </w:rPr>
            </w:pPr>
          </w:p>
          <w:p w14:paraId="287F8C25" w14:textId="77777777" w:rsidR="00A936AA" w:rsidRPr="00265C60" w:rsidRDefault="00A936AA">
            <w:pPr>
              <w:autoSpaceDE w:val="0"/>
              <w:spacing w:after="0" w:line="221" w:lineRule="atLeast"/>
              <w:rPr>
                <w:rFonts w:ascii="Lato Light" w:hAnsi="Lato Light" w:cs="Lato"/>
                <w:b/>
                <w:bCs/>
                <w:color w:val="002060"/>
                <w:lang w:val="fr-BE"/>
              </w:rPr>
            </w:pPr>
          </w:p>
          <w:p w14:paraId="40302B67" w14:textId="77777777" w:rsidR="00A936AA" w:rsidRPr="00265C60" w:rsidRDefault="00A936AA">
            <w:pPr>
              <w:tabs>
                <w:tab w:val="left" w:pos="7380"/>
              </w:tabs>
              <w:autoSpaceDE w:val="0"/>
              <w:spacing w:after="0" w:line="221" w:lineRule="atLeast"/>
              <w:rPr>
                <w:lang w:val="fr-BE"/>
              </w:rPr>
            </w:pPr>
            <w:r w:rsidRPr="00265C60">
              <w:rPr>
                <w:rFonts w:ascii="Lato Light" w:hAnsi="Lato Light" w:cs="Lato"/>
                <w:b/>
                <w:bCs/>
                <w:color w:val="002060"/>
                <w:lang w:val="fr-BE"/>
              </w:rPr>
              <w:tab/>
            </w:r>
          </w:p>
        </w:tc>
      </w:tr>
    </w:tbl>
    <w:p w14:paraId="30512E55" w14:textId="77777777" w:rsidR="00A936AA" w:rsidRPr="00265C60" w:rsidRDefault="00A936AA">
      <w:pPr>
        <w:autoSpaceDE w:val="0"/>
        <w:spacing w:after="0" w:line="221" w:lineRule="atLeast"/>
        <w:rPr>
          <w:rFonts w:ascii="Lato Light" w:hAnsi="Lato Light" w:cs="Lato"/>
          <w:b/>
          <w:bCs/>
          <w:color w:val="002060"/>
          <w:lang w:val="fr-BE"/>
        </w:rPr>
      </w:pPr>
    </w:p>
    <w:p w14:paraId="1F1425A3" w14:textId="77777777" w:rsidR="00617314" w:rsidRDefault="00617314" w:rsidP="00D943D2">
      <w:pPr>
        <w:autoSpaceDE w:val="0"/>
        <w:autoSpaceDN w:val="0"/>
        <w:adjustRightInd w:val="0"/>
        <w:spacing w:after="0" w:line="221" w:lineRule="atLeast"/>
        <w:rPr>
          <w:rFonts w:ascii="Van Condensed Pro" w:hAnsi="Van Condensed Pro"/>
          <w:b/>
          <w:color w:val="002060"/>
          <w:sz w:val="24"/>
          <w:szCs w:val="20"/>
          <w:lang w:val="fr-FR"/>
        </w:rPr>
      </w:pPr>
    </w:p>
    <w:p w14:paraId="6062ACF9" w14:textId="77777777" w:rsidR="00617314" w:rsidRDefault="00617314" w:rsidP="00D943D2">
      <w:pPr>
        <w:autoSpaceDE w:val="0"/>
        <w:autoSpaceDN w:val="0"/>
        <w:adjustRightInd w:val="0"/>
        <w:spacing w:after="0" w:line="221" w:lineRule="atLeast"/>
        <w:rPr>
          <w:rFonts w:ascii="Van Condensed Pro" w:hAnsi="Van Condensed Pro"/>
          <w:b/>
          <w:color w:val="002060"/>
          <w:sz w:val="24"/>
          <w:szCs w:val="20"/>
          <w:lang w:val="fr-FR"/>
        </w:rPr>
      </w:pPr>
    </w:p>
    <w:p w14:paraId="4BBD03DB" w14:textId="77777777" w:rsidR="00617314" w:rsidRDefault="00617314" w:rsidP="00D943D2">
      <w:pPr>
        <w:autoSpaceDE w:val="0"/>
        <w:autoSpaceDN w:val="0"/>
        <w:adjustRightInd w:val="0"/>
        <w:spacing w:after="0" w:line="221" w:lineRule="atLeast"/>
        <w:rPr>
          <w:rFonts w:ascii="Van Condensed Pro" w:hAnsi="Van Condensed Pro"/>
          <w:b/>
          <w:color w:val="002060"/>
          <w:sz w:val="24"/>
          <w:szCs w:val="20"/>
          <w:lang w:val="fr-FR"/>
        </w:rPr>
      </w:pPr>
    </w:p>
    <w:p w14:paraId="0109FC5C" w14:textId="77777777" w:rsidR="00617314" w:rsidRDefault="00617314" w:rsidP="00D943D2">
      <w:pPr>
        <w:autoSpaceDE w:val="0"/>
        <w:autoSpaceDN w:val="0"/>
        <w:adjustRightInd w:val="0"/>
        <w:spacing w:after="0" w:line="221" w:lineRule="atLeast"/>
        <w:rPr>
          <w:rFonts w:ascii="Van Condensed Pro" w:hAnsi="Van Condensed Pro"/>
          <w:b/>
          <w:color w:val="002060"/>
          <w:sz w:val="24"/>
          <w:szCs w:val="20"/>
          <w:lang w:val="fr-FR"/>
        </w:rPr>
      </w:pPr>
    </w:p>
    <w:p w14:paraId="17F93BA2" w14:textId="77777777" w:rsidR="00617314" w:rsidRDefault="00617314" w:rsidP="00D943D2">
      <w:pPr>
        <w:autoSpaceDE w:val="0"/>
        <w:autoSpaceDN w:val="0"/>
        <w:adjustRightInd w:val="0"/>
        <w:spacing w:after="0" w:line="221" w:lineRule="atLeast"/>
        <w:rPr>
          <w:rFonts w:ascii="Van Condensed Pro" w:hAnsi="Van Condensed Pro"/>
          <w:b/>
          <w:color w:val="002060"/>
          <w:sz w:val="24"/>
          <w:szCs w:val="20"/>
          <w:lang w:val="fr-FR"/>
        </w:rPr>
      </w:pPr>
    </w:p>
    <w:p w14:paraId="37CE5185" w14:textId="77777777" w:rsidR="00617314" w:rsidRPr="00617314" w:rsidRDefault="00617314" w:rsidP="00617314">
      <w:pPr>
        <w:autoSpaceDE w:val="0"/>
        <w:autoSpaceDN w:val="0"/>
        <w:adjustRightInd w:val="0"/>
        <w:spacing w:after="0" w:line="221" w:lineRule="atLeast"/>
        <w:rPr>
          <w:rFonts w:ascii="Van Condensed Pro" w:hAnsi="Van Condensed Pro" w:cs="Lato Light"/>
          <w:b/>
          <w:bCs/>
          <w:color w:val="002060"/>
          <w:sz w:val="24"/>
          <w:szCs w:val="24"/>
          <w:lang w:val="fr-FR"/>
        </w:rPr>
      </w:pPr>
      <w:r w:rsidRPr="00617314">
        <w:rPr>
          <w:rFonts w:ascii="Van Condensed Pro" w:hAnsi="Van Condensed Pro" w:cs="Lato Light"/>
          <w:b/>
          <w:bCs/>
          <w:color w:val="002060"/>
          <w:sz w:val="24"/>
          <w:szCs w:val="24"/>
          <w:lang w:val="fr-FR"/>
        </w:rPr>
        <w:t xml:space="preserve">ÉDUCATION/ QUALIFICATIONS/ PARCOURS ACADÉMIQUE ET EXPÉRIENCE PROFESSIONNELLE </w:t>
      </w:r>
    </w:p>
    <w:p w14:paraId="10ECCFFF" w14:textId="77777777" w:rsidR="00AF2E24" w:rsidRPr="00AF2E24" w:rsidRDefault="00AF2E24" w:rsidP="00AF2E24">
      <w:pPr>
        <w:autoSpaceDE w:val="0"/>
        <w:autoSpaceDN w:val="0"/>
        <w:adjustRightInd w:val="0"/>
        <w:spacing w:after="0" w:line="221" w:lineRule="atLeast"/>
        <w:rPr>
          <w:rFonts w:ascii="Lato Light" w:hAnsi="Lato Light" w:cs="Lato"/>
          <w:iCs/>
          <w:color w:val="002060"/>
          <w:lang w:val="fr-FR"/>
        </w:rPr>
      </w:pPr>
      <w:r w:rsidRPr="00AF2E24">
        <w:rPr>
          <w:rFonts w:ascii="Lato Light" w:hAnsi="Lato Light" w:cs="Lato"/>
          <w:iCs/>
          <w:color w:val="002060"/>
          <w:lang w:val="fr-FR"/>
        </w:rPr>
        <w:t>Veuillez fournir des détails sur votre parcours scolaire, y compris vos diplômes universitaires et professionnels et/ou les postes rémunérés que vous avez occupés. Le cas échéant, indiquez l'année de début et, si pertinent, l'année d'achèvement.</w:t>
      </w:r>
    </w:p>
    <w:p w14:paraId="33D1B826" w14:textId="77777777" w:rsidR="00617314" w:rsidRPr="00AF2E24" w:rsidRDefault="00617314" w:rsidP="00617314">
      <w:pPr>
        <w:autoSpaceDE w:val="0"/>
        <w:autoSpaceDN w:val="0"/>
        <w:adjustRightInd w:val="0"/>
        <w:spacing w:after="0" w:line="221" w:lineRule="atLeast"/>
        <w:rPr>
          <w:rFonts w:ascii="Van Condensed Pro" w:hAnsi="Van Condensed Pro" w:cs="Lato Light"/>
          <w:b/>
          <w:bCs/>
          <w:color w:val="002060"/>
          <w:sz w:val="24"/>
          <w:szCs w:val="24"/>
          <w:lang w:val="fr-FR"/>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570"/>
      </w:tblGrid>
      <w:tr w:rsidR="00617314" w:rsidRPr="001A6313" w14:paraId="5D4F49A4" w14:textId="77777777" w:rsidTr="008004F0">
        <w:trPr>
          <w:trHeight w:val="563"/>
        </w:trPr>
        <w:tc>
          <w:tcPr>
            <w:tcW w:w="3060" w:type="dxa"/>
          </w:tcPr>
          <w:p w14:paraId="1280CDF6" w14:textId="77777777" w:rsidR="00AF2E24" w:rsidRPr="00AF2E24" w:rsidRDefault="00AF2E24" w:rsidP="00AF2E24">
            <w:pPr>
              <w:autoSpaceDE w:val="0"/>
              <w:autoSpaceDN w:val="0"/>
              <w:adjustRightInd w:val="0"/>
              <w:spacing w:after="0" w:line="221" w:lineRule="atLeast"/>
              <w:rPr>
                <w:rFonts w:ascii="Lato Light" w:hAnsi="Lato Light" w:cs="Lato"/>
                <w:color w:val="002060"/>
                <w:lang w:val="fr-FR"/>
              </w:rPr>
            </w:pPr>
            <w:r w:rsidRPr="00AF2E24">
              <w:rPr>
                <w:rFonts w:ascii="Lato Light" w:hAnsi="Lato Light" w:cs="Lato"/>
                <w:color w:val="002060"/>
                <w:lang w:val="fr-FR"/>
              </w:rPr>
              <w:t>Formation universitaire, domaines d'études, diplômes.</w:t>
            </w:r>
          </w:p>
          <w:p w14:paraId="0F924EBE" w14:textId="3997E033" w:rsidR="00617314" w:rsidRPr="00AF2E24" w:rsidRDefault="00617314" w:rsidP="008004F0">
            <w:pPr>
              <w:autoSpaceDE w:val="0"/>
              <w:autoSpaceDN w:val="0"/>
              <w:adjustRightInd w:val="0"/>
              <w:spacing w:after="0" w:line="221" w:lineRule="atLeast"/>
              <w:rPr>
                <w:rFonts w:ascii="Lato Light" w:hAnsi="Lato Light" w:cs="Lato Light"/>
                <w:sz w:val="24"/>
                <w:szCs w:val="24"/>
                <w:lang w:val="fr-FR"/>
              </w:rPr>
            </w:pPr>
          </w:p>
        </w:tc>
        <w:tc>
          <w:tcPr>
            <w:tcW w:w="6570" w:type="dxa"/>
          </w:tcPr>
          <w:p w14:paraId="7AE386B1" w14:textId="77777777" w:rsidR="00617314" w:rsidRPr="00AF2E24" w:rsidRDefault="00617314" w:rsidP="008004F0">
            <w:pPr>
              <w:autoSpaceDE w:val="0"/>
              <w:autoSpaceDN w:val="0"/>
              <w:adjustRightInd w:val="0"/>
              <w:spacing w:after="0" w:line="221" w:lineRule="atLeast"/>
              <w:rPr>
                <w:rFonts w:ascii="Lato Light" w:hAnsi="Lato Light" w:cs="Lato Light"/>
                <w:b/>
                <w:bCs/>
                <w:color w:val="002060"/>
                <w:sz w:val="24"/>
                <w:szCs w:val="24"/>
                <w:lang w:val="fr-FR"/>
              </w:rPr>
            </w:pPr>
          </w:p>
          <w:p w14:paraId="05B332EF" w14:textId="77777777" w:rsidR="00617314" w:rsidRPr="00AF2E24" w:rsidRDefault="00617314" w:rsidP="008004F0">
            <w:pPr>
              <w:autoSpaceDE w:val="0"/>
              <w:autoSpaceDN w:val="0"/>
              <w:adjustRightInd w:val="0"/>
              <w:spacing w:after="0" w:line="221" w:lineRule="atLeast"/>
              <w:rPr>
                <w:rFonts w:ascii="Lato Light" w:hAnsi="Lato Light" w:cs="Lato Light"/>
                <w:b/>
                <w:bCs/>
                <w:color w:val="002060"/>
                <w:sz w:val="24"/>
                <w:szCs w:val="24"/>
                <w:lang w:val="fr-FR"/>
              </w:rPr>
            </w:pPr>
          </w:p>
          <w:p w14:paraId="46B5AD67" w14:textId="77777777" w:rsidR="00617314" w:rsidRPr="00AF2E24" w:rsidRDefault="00617314" w:rsidP="008004F0">
            <w:pPr>
              <w:autoSpaceDE w:val="0"/>
              <w:autoSpaceDN w:val="0"/>
              <w:adjustRightInd w:val="0"/>
              <w:spacing w:after="0" w:line="221" w:lineRule="atLeast"/>
              <w:rPr>
                <w:rFonts w:ascii="Lato Light" w:hAnsi="Lato Light" w:cs="Lato Light"/>
                <w:b/>
                <w:bCs/>
                <w:color w:val="002060"/>
                <w:sz w:val="24"/>
                <w:szCs w:val="24"/>
                <w:lang w:val="fr-FR"/>
              </w:rPr>
            </w:pPr>
          </w:p>
          <w:p w14:paraId="42CA1332" w14:textId="77777777" w:rsidR="00617314" w:rsidRPr="00AF2E24" w:rsidRDefault="00617314" w:rsidP="008004F0">
            <w:pPr>
              <w:autoSpaceDE w:val="0"/>
              <w:autoSpaceDN w:val="0"/>
              <w:adjustRightInd w:val="0"/>
              <w:spacing w:after="0" w:line="221" w:lineRule="atLeast"/>
              <w:rPr>
                <w:rFonts w:ascii="Lato Light" w:hAnsi="Lato Light" w:cs="Lato Light"/>
                <w:b/>
                <w:bCs/>
                <w:color w:val="002060"/>
                <w:sz w:val="24"/>
                <w:szCs w:val="24"/>
                <w:lang w:val="fr-FR"/>
              </w:rPr>
            </w:pPr>
          </w:p>
        </w:tc>
      </w:tr>
      <w:tr w:rsidR="00617314" w:rsidRPr="001A6313" w14:paraId="78C89546" w14:textId="77777777" w:rsidTr="008004F0">
        <w:tc>
          <w:tcPr>
            <w:tcW w:w="3060" w:type="dxa"/>
            <w:hideMark/>
          </w:tcPr>
          <w:p w14:paraId="1538EE49" w14:textId="77777777" w:rsidR="00553F03" w:rsidRPr="00553F03" w:rsidRDefault="00553F03" w:rsidP="00553F03">
            <w:pPr>
              <w:autoSpaceDE w:val="0"/>
              <w:autoSpaceDN w:val="0"/>
              <w:adjustRightInd w:val="0"/>
              <w:spacing w:after="0" w:line="221" w:lineRule="atLeast"/>
              <w:rPr>
                <w:rFonts w:ascii="Lato Light" w:hAnsi="Lato Light" w:cs="Lato"/>
                <w:color w:val="002060"/>
                <w:lang w:val="fr-FR"/>
              </w:rPr>
            </w:pPr>
            <w:r w:rsidRPr="00553F03">
              <w:rPr>
                <w:rFonts w:ascii="Lato Light" w:hAnsi="Lato Light" w:cs="Lato"/>
                <w:color w:val="002060"/>
                <w:lang w:val="fr-FR"/>
              </w:rPr>
              <w:t>Fonctions professionnelles ou nominations commerciales (de 2016 à aujourd'hui)</w:t>
            </w:r>
          </w:p>
          <w:p w14:paraId="45C908AC" w14:textId="19C0D1AF" w:rsidR="00617314" w:rsidRPr="00553F03" w:rsidRDefault="00617314" w:rsidP="008004F0">
            <w:pPr>
              <w:autoSpaceDE w:val="0"/>
              <w:autoSpaceDN w:val="0"/>
              <w:adjustRightInd w:val="0"/>
              <w:spacing w:after="0" w:line="221" w:lineRule="atLeast"/>
              <w:rPr>
                <w:rFonts w:ascii="Lato Light" w:hAnsi="Lato Light" w:cs="Lato Light"/>
                <w:b/>
                <w:bCs/>
                <w:color w:val="002060"/>
                <w:sz w:val="24"/>
                <w:szCs w:val="24"/>
                <w:lang w:val="fr-FR"/>
              </w:rPr>
            </w:pPr>
          </w:p>
        </w:tc>
        <w:tc>
          <w:tcPr>
            <w:tcW w:w="6570" w:type="dxa"/>
          </w:tcPr>
          <w:p w14:paraId="4C5E7E22" w14:textId="77777777" w:rsidR="00617314" w:rsidRPr="00553F03" w:rsidRDefault="00617314" w:rsidP="008004F0">
            <w:pPr>
              <w:autoSpaceDE w:val="0"/>
              <w:autoSpaceDN w:val="0"/>
              <w:adjustRightInd w:val="0"/>
              <w:spacing w:after="0" w:line="221" w:lineRule="atLeast"/>
              <w:rPr>
                <w:rFonts w:ascii="Lato Light" w:hAnsi="Lato Light" w:cs="Lato Light"/>
                <w:b/>
                <w:bCs/>
                <w:color w:val="002060"/>
                <w:sz w:val="24"/>
                <w:szCs w:val="24"/>
                <w:lang w:val="fr-FR"/>
              </w:rPr>
            </w:pPr>
          </w:p>
          <w:p w14:paraId="6019BB69" w14:textId="77777777" w:rsidR="00617314" w:rsidRPr="00553F03" w:rsidRDefault="00617314" w:rsidP="008004F0">
            <w:pPr>
              <w:autoSpaceDE w:val="0"/>
              <w:autoSpaceDN w:val="0"/>
              <w:adjustRightInd w:val="0"/>
              <w:spacing w:after="0" w:line="221" w:lineRule="atLeast"/>
              <w:rPr>
                <w:rFonts w:ascii="Lato Light" w:hAnsi="Lato Light" w:cs="Lato Light"/>
                <w:b/>
                <w:bCs/>
                <w:color w:val="002060"/>
                <w:sz w:val="24"/>
                <w:szCs w:val="24"/>
                <w:lang w:val="fr-FR"/>
              </w:rPr>
            </w:pPr>
          </w:p>
          <w:p w14:paraId="56379BE9" w14:textId="77777777" w:rsidR="00617314" w:rsidRPr="00553F03" w:rsidRDefault="00617314" w:rsidP="008004F0">
            <w:pPr>
              <w:autoSpaceDE w:val="0"/>
              <w:autoSpaceDN w:val="0"/>
              <w:adjustRightInd w:val="0"/>
              <w:spacing w:after="0" w:line="221" w:lineRule="atLeast"/>
              <w:rPr>
                <w:rFonts w:ascii="Lato Light" w:hAnsi="Lato Light" w:cs="Lato Light"/>
                <w:b/>
                <w:bCs/>
                <w:color w:val="002060"/>
                <w:sz w:val="24"/>
                <w:szCs w:val="24"/>
                <w:lang w:val="fr-FR"/>
              </w:rPr>
            </w:pPr>
          </w:p>
          <w:p w14:paraId="2E6521A5" w14:textId="77777777" w:rsidR="00617314" w:rsidRPr="00553F03" w:rsidRDefault="00617314" w:rsidP="008004F0">
            <w:pPr>
              <w:autoSpaceDE w:val="0"/>
              <w:autoSpaceDN w:val="0"/>
              <w:adjustRightInd w:val="0"/>
              <w:spacing w:after="0" w:line="221" w:lineRule="atLeast"/>
              <w:rPr>
                <w:rFonts w:ascii="Lato Light" w:hAnsi="Lato Light" w:cs="Lato Light"/>
                <w:b/>
                <w:bCs/>
                <w:color w:val="002060"/>
                <w:sz w:val="24"/>
                <w:szCs w:val="24"/>
                <w:lang w:val="fr-FR"/>
              </w:rPr>
            </w:pPr>
          </w:p>
        </w:tc>
      </w:tr>
    </w:tbl>
    <w:p w14:paraId="42139292" w14:textId="77777777" w:rsidR="00617314" w:rsidRPr="00553F03" w:rsidRDefault="00617314" w:rsidP="00617314">
      <w:pPr>
        <w:autoSpaceDE w:val="0"/>
        <w:autoSpaceDN w:val="0"/>
        <w:adjustRightInd w:val="0"/>
        <w:spacing w:after="0" w:line="221" w:lineRule="atLeast"/>
        <w:rPr>
          <w:rFonts w:ascii="Van Condensed Pro" w:hAnsi="Van Condensed Pro" w:cs="Lato Light"/>
          <w:b/>
          <w:bCs/>
          <w:color w:val="002060"/>
          <w:sz w:val="24"/>
          <w:szCs w:val="24"/>
          <w:lang w:val="fr-FR"/>
        </w:rPr>
      </w:pPr>
      <w:r w:rsidRPr="00553F03">
        <w:rPr>
          <w:rFonts w:ascii="Van Condensed Pro" w:hAnsi="Van Condensed Pro" w:cs="Lato Light"/>
          <w:b/>
          <w:bCs/>
          <w:color w:val="002060"/>
          <w:sz w:val="24"/>
          <w:szCs w:val="24"/>
          <w:lang w:val="fr-FR"/>
        </w:rPr>
        <w:t xml:space="preserve"> </w:t>
      </w:r>
    </w:p>
    <w:p w14:paraId="4D178B1B" w14:textId="77777777" w:rsidR="004B6BDE" w:rsidRPr="004B6BDE" w:rsidRDefault="004B6BDE" w:rsidP="004B6BDE">
      <w:pPr>
        <w:autoSpaceDE w:val="0"/>
        <w:autoSpaceDN w:val="0"/>
        <w:adjustRightInd w:val="0"/>
        <w:spacing w:after="0" w:line="221" w:lineRule="atLeast"/>
        <w:rPr>
          <w:rFonts w:ascii="Van Condensed Pro" w:hAnsi="Van Condensed Pro"/>
          <w:b/>
          <w:color w:val="002060"/>
          <w:sz w:val="24"/>
          <w:szCs w:val="20"/>
          <w:lang w:val="fr-FR"/>
        </w:rPr>
      </w:pPr>
      <w:r w:rsidRPr="004B6BDE">
        <w:rPr>
          <w:rFonts w:ascii="Van Condensed Pro" w:hAnsi="Van Condensed Pro"/>
          <w:b/>
          <w:color w:val="002060"/>
          <w:sz w:val="24"/>
          <w:szCs w:val="20"/>
          <w:lang w:val="fr-FR"/>
        </w:rPr>
        <w:t>COMPÉTENCES, EXPERTISE ET EXPÉRIENCE</w:t>
      </w:r>
    </w:p>
    <w:p w14:paraId="690F52E1" w14:textId="2CF08671" w:rsidR="00420F50" w:rsidRPr="00420F50" w:rsidRDefault="00420F50" w:rsidP="00420F50">
      <w:pPr>
        <w:spacing w:after="0" w:line="221" w:lineRule="atLeast"/>
        <w:rPr>
          <w:rFonts w:ascii="Lato Light" w:hAnsi="Lato Light" w:cs="Lato Light"/>
          <w:color w:val="002060"/>
          <w:lang w:val="fr-FR"/>
        </w:rPr>
      </w:pPr>
      <w:r w:rsidRPr="00420F50">
        <w:rPr>
          <w:rFonts w:ascii="Lato Light" w:hAnsi="Lato Light" w:cs="Lato Light"/>
          <w:color w:val="002060"/>
          <w:lang w:val="fr-FR"/>
        </w:rPr>
        <w:t xml:space="preserve">Le </w:t>
      </w:r>
      <w:r>
        <w:fldChar w:fldCharType="begin"/>
      </w:r>
      <w:r w:rsidRPr="001A6313">
        <w:rPr>
          <w:lang w:val="fr-FR"/>
        </w:rPr>
        <w:instrText>HYPERLINK "https://campfire.wagggs.org/topic/world-board-nominations-pack"</w:instrText>
      </w:r>
      <w:r>
        <w:fldChar w:fldCharType="separate"/>
      </w:r>
      <w:r w:rsidRPr="00F80B2C">
        <w:rPr>
          <w:rStyle w:val="Hyperlink"/>
          <w:rFonts w:ascii="Lato Light" w:hAnsi="Lato Light" w:cs="Lato Light"/>
          <w:lang w:val="fr-FR"/>
        </w:rPr>
        <w:t>dossier de candidature</w:t>
      </w:r>
      <w:r>
        <w:fldChar w:fldCharType="end"/>
      </w:r>
      <w:r w:rsidRPr="00420F50">
        <w:rPr>
          <w:rFonts w:ascii="Lato Light" w:hAnsi="Lato Light" w:cs="Lato Light"/>
          <w:color w:val="002060"/>
          <w:lang w:val="fr-FR"/>
        </w:rPr>
        <w:t xml:space="preserve"> décrit les compétences essentielles et souhaitables que nous recherchons chez les nouveaux membres du Conseil mondial. </w:t>
      </w:r>
    </w:p>
    <w:p w14:paraId="0BEB811F" w14:textId="77777777" w:rsidR="00420F50" w:rsidRPr="00420F50" w:rsidRDefault="00420F50" w:rsidP="00420F50">
      <w:pPr>
        <w:spacing w:after="0" w:line="221" w:lineRule="atLeast"/>
        <w:rPr>
          <w:rFonts w:ascii="Lato Light" w:hAnsi="Lato Light" w:cs="Lato Light"/>
          <w:color w:val="002060"/>
          <w:lang w:val="fr-FR"/>
        </w:rPr>
      </w:pPr>
    </w:p>
    <w:p w14:paraId="64C52DA5" w14:textId="77777777" w:rsidR="00420F50" w:rsidRPr="00420F50" w:rsidRDefault="00420F50" w:rsidP="00420F50">
      <w:pPr>
        <w:spacing w:after="0" w:line="221" w:lineRule="atLeast"/>
        <w:rPr>
          <w:rFonts w:ascii="Lato Light" w:hAnsi="Lato Light" w:cs="Lato Light"/>
          <w:color w:val="002060"/>
          <w:lang w:val="fr-FR"/>
        </w:rPr>
      </w:pPr>
      <w:r w:rsidRPr="00420F50">
        <w:rPr>
          <w:rFonts w:ascii="Lato Light" w:hAnsi="Lato Light" w:cs="Lato Light"/>
          <w:color w:val="002060"/>
          <w:lang w:val="fr-FR"/>
        </w:rPr>
        <w:t>Dans la matrice des compétences ci-dessous, veuillez utiliser les critères de niveau de compétence proposés et la liste déroulante pour indiquer votre niveau de maîtrise dans chaque domaine, et fournir une brève explication à l'appui de votre auto-évaluation.</w:t>
      </w:r>
    </w:p>
    <w:p w14:paraId="7B74F34C" w14:textId="77777777" w:rsidR="00420F50" w:rsidRPr="00420F50" w:rsidRDefault="00420F50" w:rsidP="00420F50">
      <w:pPr>
        <w:spacing w:after="0" w:line="221" w:lineRule="atLeast"/>
        <w:rPr>
          <w:rFonts w:ascii="Lato Light" w:hAnsi="Lato Light" w:cs="Lato Light"/>
          <w:color w:val="002060"/>
          <w:lang w:val="fr-FR"/>
        </w:rPr>
      </w:pPr>
    </w:p>
    <w:p w14:paraId="683D33D8" w14:textId="77777777" w:rsidR="001B5E98" w:rsidRPr="001B5E98" w:rsidRDefault="001B5E98" w:rsidP="001B5E98">
      <w:pPr>
        <w:spacing w:after="0" w:line="221" w:lineRule="atLeast"/>
        <w:rPr>
          <w:rFonts w:ascii="Lato Light" w:hAnsi="Lato Light" w:cs="Lato Light"/>
          <w:color w:val="002060"/>
          <w:lang w:val="fr-FR"/>
        </w:rPr>
      </w:pPr>
      <w:r w:rsidRPr="001B5E98">
        <w:rPr>
          <w:rFonts w:ascii="Lato Light" w:hAnsi="Lato Light" w:cs="Lato Light"/>
          <w:color w:val="002060"/>
          <w:lang w:val="fr-FR"/>
        </w:rPr>
        <w:t xml:space="preserve">Cette section vous permet de démontrer pourquoi vous pensez posséder chacune de ces compétences et de mettre en avant vos principaux atouts. Vous pouvez inclure des exemples et des expériences liés ou non au guidisme/scoutisme féminin, à l'échelle locale, nationale, régionale ou mondiale, ainsi que des expériences professionnelles, des événements ou des formations pertinents. L'objectif est de montrer en quoi vos compétences et vos expériences vous préparent à devenir un membre efficace et performant du Conseil mondial. </w:t>
      </w:r>
    </w:p>
    <w:p w14:paraId="673E8B0A" w14:textId="77777777" w:rsidR="007F296C" w:rsidRPr="001B5E98" w:rsidRDefault="007F296C" w:rsidP="007F296C">
      <w:pPr>
        <w:spacing w:after="0" w:line="221" w:lineRule="atLeast"/>
        <w:rPr>
          <w:rFonts w:ascii="Lato Light" w:hAnsi="Lato Light" w:cs="Lato Light"/>
          <w:color w:val="002060"/>
          <w:lang w:val="fr-FR"/>
        </w:rPr>
      </w:pPr>
    </w:p>
    <w:p w14:paraId="420367C9" w14:textId="77777777" w:rsidR="001B5E98" w:rsidRPr="001B5E98" w:rsidRDefault="001B5E98" w:rsidP="001B5E98">
      <w:pPr>
        <w:spacing w:after="0" w:line="221" w:lineRule="atLeast"/>
        <w:rPr>
          <w:rFonts w:ascii="Lato Light" w:hAnsi="Lato Light" w:cs="Lato Light"/>
          <w:color w:val="002060"/>
          <w:lang w:val="fr-FR"/>
        </w:rPr>
      </w:pPr>
      <w:r w:rsidRPr="001B5E98">
        <w:rPr>
          <w:rFonts w:ascii="Lato Light" w:hAnsi="Lato Light" w:cs="Lato Light"/>
          <w:color w:val="002060"/>
          <w:lang w:val="fr-FR"/>
        </w:rPr>
        <w:t>Vos réponses seront examinées lors de votre entretien avec le comité des nominations, qui finalisera la notation à inclure dans la brochure électorale en utilisant une méthode cohérente.</w:t>
      </w:r>
    </w:p>
    <w:p w14:paraId="0689BA7D" w14:textId="77777777" w:rsidR="007F296C" w:rsidRPr="001B5E98" w:rsidRDefault="007F296C" w:rsidP="007F296C">
      <w:pPr>
        <w:spacing w:after="0" w:line="221" w:lineRule="atLeast"/>
        <w:rPr>
          <w:rFonts w:ascii="Lato Light" w:hAnsi="Lato Light" w:cs="Lato Light"/>
          <w:color w:val="002060"/>
          <w:lang w:val="fr-FR"/>
        </w:rPr>
      </w:pPr>
    </w:p>
    <w:p w14:paraId="0D374A31" w14:textId="77777777" w:rsidR="00E72B6C" w:rsidRPr="00532956" w:rsidRDefault="0054118D" w:rsidP="00E72B6C">
      <w:pPr>
        <w:spacing w:after="0" w:line="240" w:lineRule="auto"/>
        <w:rPr>
          <w:rFonts w:ascii="Lato Light" w:eastAsia="Lato Light" w:hAnsi="Lato Light" w:cs="Lato Light"/>
          <w:i/>
          <w:color w:val="002060"/>
          <w:lang w:val="fr-FR"/>
        </w:rPr>
      </w:pPr>
      <w:r w:rsidRPr="001D69BD">
        <w:rPr>
          <w:rFonts w:ascii="Lato Light" w:eastAsia="Lato Light" w:hAnsi="Lato Light" w:cs="Lato Light"/>
          <w:i/>
          <w:color w:val="002060"/>
          <w:lang w:val="fr-FR"/>
        </w:rPr>
        <w:t xml:space="preserve">Veuillez noter : les membres de </w:t>
      </w:r>
      <w:r>
        <w:rPr>
          <w:rFonts w:ascii="Lato Light" w:eastAsia="Lato Light" w:hAnsi="Lato Light" w:cs="Lato Light"/>
          <w:i/>
          <w:color w:val="002060"/>
          <w:lang w:val="fr-FR"/>
        </w:rPr>
        <w:t>Conseil mondial</w:t>
      </w:r>
      <w:r w:rsidRPr="001D69BD">
        <w:rPr>
          <w:rFonts w:ascii="Lato Light" w:eastAsia="Lato Light" w:hAnsi="Lato Light" w:cs="Lato Light"/>
          <w:i/>
          <w:color w:val="002060"/>
          <w:lang w:val="fr-FR"/>
        </w:rPr>
        <w:t xml:space="preserve"> ne sont pas censés posséder un niveau élevé de compétences ou d'expérience dans tous les domaines listés. </w:t>
      </w:r>
      <w:r w:rsidR="00E72B6C" w:rsidRPr="00532956">
        <w:rPr>
          <w:rFonts w:ascii="Lato Light" w:eastAsia="Lato Light" w:hAnsi="Lato Light" w:cs="Lato Light"/>
          <w:i/>
          <w:color w:val="002060"/>
          <w:lang w:val="fr-FR"/>
        </w:rPr>
        <w:t>La force du Conseil réside dans sa diversité, qui rassemble des membres aux compétences, perspectives et expériences complémentaires. Il est donc tout à fait acceptable que les membres individuels aient des niveaux de compétence variables dans différents domaines, car le Conseil fonctionne de manière optimale lorsque ses membres apportent un mélange équilibré de connaissances, d'expertise et de points forts.</w:t>
      </w:r>
    </w:p>
    <w:p w14:paraId="4799CF48" w14:textId="77777777" w:rsidR="0054118D" w:rsidRPr="0054118D" w:rsidRDefault="0054118D" w:rsidP="007F296C">
      <w:pPr>
        <w:autoSpaceDE w:val="0"/>
        <w:autoSpaceDN w:val="0"/>
        <w:adjustRightInd w:val="0"/>
        <w:spacing w:after="0" w:line="221" w:lineRule="atLeast"/>
        <w:rPr>
          <w:rFonts w:ascii="Lato Light" w:hAnsi="Lato Light" w:cs="Lato Light"/>
          <w:i/>
          <w:iCs/>
          <w:color w:val="002060"/>
          <w:lang w:val="fr-FR"/>
        </w:rPr>
      </w:pPr>
    </w:p>
    <w:p w14:paraId="1B77D64E" w14:textId="77777777" w:rsidR="00F53C70" w:rsidRPr="001D69BD" w:rsidRDefault="00F53C70" w:rsidP="00F53C70">
      <w:pPr>
        <w:spacing w:after="0" w:line="240" w:lineRule="auto"/>
        <w:rPr>
          <w:rFonts w:ascii="Lato Light" w:eastAsia="Lato Light" w:hAnsi="Lato Light" w:cs="Lato Light"/>
          <w:b/>
          <w:color w:val="002060"/>
          <w:lang w:val="fr-FR"/>
        </w:rPr>
      </w:pPr>
      <w:r w:rsidRPr="001D69BD">
        <w:rPr>
          <w:rFonts w:ascii="Lato Light" w:eastAsia="Lato Light" w:hAnsi="Lato Light" w:cs="Lato Light"/>
          <w:b/>
          <w:color w:val="002060"/>
          <w:lang w:val="fr-FR"/>
        </w:rPr>
        <w:t>Niveaux de compétence et critères pour l'évaluation :</w:t>
      </w:r>
    </w:p>
    <w:p w14:paraId="5F652E40" w14:textId="77777777" w:rsidR="00F53C70" w:rsidRPr="001D69BD" w:rsidRDefault="00F53C70" w:rsidP="00F53C70">
      <w:pPr>
        <w:numPr>
          <w:ilvl w:val="0"/>
          <w:numId w:val="14"/>
        </w:numPr>
        <w:suppressAutoHyphens w:val="0"/>
        <w:spacing w:after="0" w:line="240" w:lineRule="auto"/>
        <w:rPr>
          <w:rFonts w:ascii="Lato Light" w:eastAsia="Lato Light" w:hAnsi="Lato Light" w:cs="Lato Light"/>
          <w:lang w:val="fr-FR"/>
        </w:rPr>
      </w:pPr>
      <w:r w:rsidRPr="001D69BD">
        <w:rPr>
          <w:rFonts w:ascii="Lato Light" w:eastAsia="Lato Light" w:hAnsi="Lato Light" w:cs="Lato Light"/>
          <w:b/>
          <w:color w:val="002060"/>
          <w:lang w:val="fr-FR"/>
        </w:rPr>
        <w:t>Débutant :</w:t>
      </w:r>
      <w:r w:rsidRPr="001D69BD">
        <w:rPr>
          <w:rFonts w:ascii="Lato Light" w:eastAsia="Lato Light" w:hAnsi="Lato Light" w:cs="Lato Light"/>
          <w:color w:val="002060"/>
          <w:lang w:val="fr-FR"/>
        </w:rPr>
        <w:t xml:space="preserve"> Très peu de connaissances ou de compréhension et nécessite un soutien pour contribuer à la discussion dans ce domaine</w:t>
      </w:r>
    </w:p>
    <w:p w14:paraId="47AC24C4" w14:textId="77777777" w:rsidR="00F53C70" w:rsidRPr="001D69BD" w:rsidRDefault="00F53C70" w:rsidP="00F53C70">
      <w:pPr>
        <w:numPr>
          <w:ilvl w:val="0"/>
          <w:numId w:val="14"/>
        </w:numPr>
        <w:suppressAutoHyphens w:val="0"/>
        <w:spacing w:after="0" w:line="240" w:lineRule="auto"/>
        <w:rPr>
          <w:rFonts w:ascii="Lato Light" w:eastAsia="Lato Light" w:hAnsi="Lato Light" w:cs="Lato Light"/>
          <w:lang w:val="fr-FR"/>
        </w:rPr>
      </w:pPr>
      <w:r w:rsidRPr="001D69BD">
        <w:rPr>
          <w:rFonts w:ascii="Lato Light" w:eastAsia="Lato Light" w:hAnsi="Lato Light" w:cs="Lato Light"/>
          <w:b/>
          <w:color w:val="002060"/>
          <w:lang w:val="fr-FR"/>
        </w:rPr>
        <w:t>Adepte :</w:t>
      </w:r>
      <w:r w:rsidRPr="001D69BD">
        <w:rPr>
          <w:rFonts w:ascii="Lato Light" w:eastAsia="Lato Light" w:hAnsi="Lato Light" w:cs="Lato Light"/>
          <w:b/>
          <w:lang w:val="fr-FR"/>
        </w:rPr>
        <w:t xml:space="preserve"> </w:t>
      </w:r>
      <w:r w:rsidRPr="001D69BD">
        <w:rPr>
          <w:rFonts w:ascii="Lato Light" w:eastAsia="Lato Light" w:hAnsi="Lato Light" w:cs="Lato Light"/>
          <w:color w:val="002060"/>
          <w:lang w:val="fr-FR"/>
        </w:rPr>
        <w:t>Quelques connaissances ou compréhension de base, capable de contribuer occasionnellement aux discussions sur ce domaine.</w:t>
      </w:r>
    </w:p>
    <w:p w14:paraId="320B530A" w14:textId="77777777" w:rsidR="00F53C70" w:rsidRPr="001D69BD" w:rsidRDefault="00F53C70" w:rsidP="00F53C70">
      <w:pPr>
        <w:numPr>
          <w:ilvl w:val="0"/>
          <w:numId w:val="14"/>
        </w:numPr>
        <w:suppressAutoHyphens w:val="0"/>
        <w:spacing w:after="0" w:line="240" w:lineRule="auto"/>
        <w:rPr>
          <w:rFonts w:ascii="Lato Light" w:eastAsia="Lato Light" w:hAnsi="Lato Light" w:cs="Lato Light"/>
          <w:lang w:val="fr-FR"/>
        </w:rPr>
      </w:pPr>
      <w:r w:rsidRPr="001D69BD">
        <w:rPr>
          <w:rFonts w:ascii="Lato Light" w:eastAsia="Lato Light" w:hAnsi="Lato Light" w:cs="Lato Light"/>
          <w:b/>
          <w:color w:val="002060"/>
          <w:lang w:val="fr-FR"/>
        </w:rPr>
        <w:t>Intermédiaire :</w:t>
      </w:r>
      <w:r w:rsidRPr="001D69BD">
        <w:rPr>
          <w:rFonts w:ascii="Lato Light" w:eastAsia="Lato Light" w:hAnsi="Lato Light" w:cs="Lato Light"/>
          <w:color w:val="002060"/>
          <w:lang w:val="fr-FR"/>
        </w:rPr>
        <w:t xml:space="preserve"> Bonne connaissance et compréhension de ce domaine, capable de contribuer pleinement aux débats dans ce domaine. </w:t>
      </w:r>
    </w:p>
    <w:p w14:paraId="777D6652" w14:textId="77777777" w:rsidR="00F53C70" w:rsidRPr="00A62739" w:rsidRDefault="00F53C70" w:rsidP="00F53C70">
      <w:pPr>
        <w:numPr>
          <w:ilvl w:val="0"/>
          <w:numId w:val="14"/>
        </w:numPr>
        <w:suppressAutoHyphens w:val="0"/>
        <w:spacing w:after="0" w:line="221" w:lineRule="atLeast"/>
        <w:rPr>
          <w:rFonts w:ascii="Lato Light" w:hAnsi="Lato Light" w:cs="Lato Light"/>
          <w:i/>
          <w:iCs/>
          <w:color w:val="002060"/>
          <w:lang w:val="fr-FR"/>
        </w:rPr>
      </w:pPr>
      <w:r w:rsidRPr="00A62739">
        <w:rPr>
          <w:rFonts w:ascii="Lato Light" w:eastAsia="Lato Light" w:hAnsi="Lato Light" w:cs="Lato Light"/>
          <w:b/>
          <w:color w:val="002060"/>
          <w:lang w:val="fr-FR"/>
        </w:rPr>
        <w:t>Expertise :</w:t>
      </w:r>
      <w:r w:rsidRPr="00A62739">
        <w:rPr>
          <w:rFonts w:ascii="Lato Light" w:eastAsia="Lato Light" w:hAnsi="Lato Light" w:cs="Lato Light"/>
          <w:lang w:val="fr-FR"/>
        </w:rPr>
        <w:t xml:space="preserve"> </w:t>
      </w:r>
      <w:r w:rsidRPr="00A62739">
        <w:rPr>
          <w:rFonts w:ascii="Lato Light" w:eastAsia="Lato Light" w:hAnsi="Lato Light" w:cs="Lato Light"/>
          <w:color w:val="002060"/>
          <w:lang w:val="fr-FR"/>
        </w:rPr>
        <w:t>Connaissances et/ou expertise approfondies, capable de diriger des débats et des discussions sur ce domaine avec confiance et compétence.</w:t>
      </w:r>
    </w:p>
    <w:p w14:paraId="2E4651C8" w14:textId="22FEE342" w:rsidR="00E74E07" w:rsidRPr="00E74E07" w:rsidRDefault="00F53C70" w:rsidP="00E74E07">
      <w:pPr>
        <w:numPr>
          <w:ilvl w:val="0"/>
          <w:numId w:val="14"/>
        </w:numPr>
        <w:suppressAutoHyphens w:val="0"/>
        <w:spacing w:after="0" w:line="221" w:lineRule="atLeast"/>
        <w:rPr>
          <w:rFonts w:ascii="Lato Light" w:eastAsia="Lato Light" w:hAnsi="Lato Light" w:cs="Lato Light"/>
          <w:color w:val="002060"/>
          <w:lang w:val="fr-FR"/>
        </w:rPr>
      </w:pPr>
      <w:r w:rsidRPr="00A62739">
        <w:rPr>
          <w:rFonts w:ascii="Lato Light" w:eastAsia="Lato Light" w:hAnsi="Lato Light" w:cs="Lato Light"/>
          <w:b/>
          <w:color w:val="002060"/>
          <w:lang w:val="fr-FR"/>
        </w:rPr>
        <w:t>Qualification professionnelle :</w:t>
      </w:r>
      <w:r w:rsidRPr="00A62739">
        <w:rPr>
          <w:rFonts w:ascii="Lato Light" w:eastAsia="Lato Light" w:hAnsi="Lato Light" w:cs="Lato Light"/>
          <w:b/>
          <w:lang w:val="fr-FR"/>
        </w:rPr>
        <w:t xml:space="preserve"> </w:t>
      </w:r>
      <w:r w:rsidRPr="00A62739">
        <w:rPr>
          <w:rFonts w:ascii="Lato Light" w:eastAsia="Lato Light" w:hAnsi="Lato Light" w:cs="Lato Light"/>
          <w:color w:val="002060"/>
          <w:lang w:val="fr-FR"/>
        </w:rPr>
        <w:t>qualification professionnelle ou académique récente dans ce domaine.</w:t>
      </w:r>
      <w:r w:rsidR="00E74E07" w:rsidRPr="00E74E07">
        <w:rPr>
          <w:rFonts w:ascii="Times New Roman" w:eastAsia="Times New Roman" w:hAnsi="Times New Roman"/>
          <w:sz w:val="24"/>
          <w:szCs w:val="24"/>
          <w:lang w:val="fr-FR" w:eastAsia="en-GB"/>
        </w:rPr>
        <w:t xml:space="preserve"> </w:t>
      </w:r>
      <w:r w:rsidR="00E74E07" w:rsidRPr="00E74E07">
        <w:rPr>
          <w:rFonts w:ascii="Lato Light" w:eastAsia="Lato Light" w:hAnsi="Lato Light" w:cs="Lato Light"/>
          <w:i/>
          <w:iCs/>
          <w:color w:val="002060"/>
          <w:lang w:val="fr-FR"/>
        </w:rPr>
        <w:t>Veuillez noter que ce niveau peut ne pas s'appliquer à tous les domaines de compétences énumérés ci-dessous.</w:t>
      </w:r>
    </w:p>
    <w:p w14:paraId="7B5DACE2" w14:textId="77777777" w:rsidR="0095734C" w:rsidRPr="0095734C" w:rsidRDefault="0095734C" w:rsidP="0095734C">
      <w:pPr>
        <w:suppressAutoHyphens w:val="0"/>
        <w:spacing w:after="0" w:line="221" w:lineRule="atLeast"/>
        <w:contextualSpacing/>
        <w:rPr>
          <w:rFonts w:ascii="Lato Light" w:hAnsi="Lato Light" w:cs="Lato"/>
          <w:b/>
          <w:bCs/>
          <w:color w:val="002060"/>
          <w:lang w:val="fr-FR"/>
        </w:rPr>
      </w:pPr>
      <w:r w:rsidRPr="0095734C">
        <w:rPr>
          <w:rFonts w:ascii="Lato Light" w:hAnsi="Lato Light" w:cs="Lato"/>
          <w:b/>
          <w:bCs/>
          <w:color w:val="002060"/>
          <w:lang w:val="fr-FR"/>
        </w:rPr>
        <w:t>Compétences, expertise et expérience prioritaires</w:t>
      </w:r>
    </w:p>
    <w:p w14:paraId="5F4FB45F" w14:textId="53BE51E9" w:rsidR="0095734C" w:rsidRPr="0095734C" w:rsidRDefault="0095734C" w:rsidP="0095734C">
      <w:pPr>
        <w:suppressAutoHyphens w:val="0"/>
        <w:spacing w:after="0" w:line="221" w:lineRule="atLeast"/>
        <w:contextualSpacing/>
        <w:rPr>
          <w:rFonts w:ascii="Lato Light" w:hAnsi="Lato Light" w:cs="Lato"/>
          <w:color w:val="002060"/>
          <w:lang w:val="fr-FR"/>
        </w:rPr>
      </w:pPr>
      <w:r w:rsidRPr="0095734C">
        <w:rPr>
          <w:rFonts w:ascii="Lato Light" w:hAnsi="Lato Light" w:cs="Lato"/>
          <w:color w:val="002060"/>
          <w:lang w:val="fr-FR"/>
        </w:rPr>
        <w:t>Le Conseil mondial est particulièrement intéressé par les candidats qui apportent leur expertise dans au moins un des domaines hautement prioritaires suivants :</w:t>
      </w:r>
    </w:p>
    <w:p w14:paraId="72BF8140" w14:textId="77777777" w:rsidR="0095734C" w:rsidRPr="0095734C" w:rsidRDefault="0095734C" w:rsidP="0095734C">
      <w:pPr>
        <w:suppressAutoHyphens w:val="0"/>
        <w:spacing w:after="0" w:line="221" w:lineRule="atLeast"/>
        <w:contextualSpacing/>
        <w:rPr>
          <w:rFonts w:ascii="Lato Light" w:eastAsia="Lato Light" w:hAnsi="Lato Light" w:cs="Lato Light"/>
          <w:color w:val="002060"/>
          <w:lang w:val="fr-FR"/>
        </w:rPr>
      </w:pPr>
    </w:p>
    <w:tbl>
      <w:tblPr>
        <w:tblW w:w="10200" w:type="dxa"/>
        <w:tblLayout w:type="fixed"/>
        <w:tblLook w:val="06A0" w:firstRow="1" w:lastRow="0" w:firstColumn="1" w:lastColumn="0" w:noHBand="1" w:noVBand="1"/>
      </w:tblPr>
      <w:tblGrid>
        <w:gridCol w:w="4040"/>
        <w:gridCol w:w="1283"/>
        <w:gridCol w:w="4877"/>
      </w:tblGrid>
      <w:tr w:rsidR="008D48B9" w:rsidRPr="001A6313" w14:paraId="1C9CF39D" w14:textId="77777777" w:rsidTr="00BD0591">
        <w:trPr>
          <w:trHeight w:val="675"/>
        </w:trPr>
        <w:tc>
          <w:tcPr>
            <w:tcW w:w="4040"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FC78A17" w14:textId="61490218" w:rsidR="008D48B9" w:rsidRPr="0069624D" w:rsidRDefault="002E2756" w:rsidP="002E2756">
            <w:pPr>
              <w:spacing w:after="0" w:line="240" w:lineRule="auto"/>
              <w:jc w:val="center"/>
              <w:rPr>
                <w:rFonts w:ascii="Lato Light" w:eastAsia="Lao UI" w:hAnsi="Lato Light" w:cs="Lao UI"/>
                <w:b/>
                <w:bCs/>
                <w:color w:val="002060"/>
              </w:rPr>
            </w:pPr>
            <w:proofErr w:type="spellStart"/>
            <w:r w:rsidRPr="002E2756">
              <w:rPr>
                <w:rFonts w:ascii="Lato Light" w:eastAsia="Lao UI" w:hAnsi="Lato Light" w:cs="Lao UI"/>
                <w:b/>
                <w:bCs/>
                <w:color w:val="002060"/>
              </w:rPr>
              <w:t>Compétences</w:t>
            </w:r>
            <w:proofErr w:type="spellEnd"/>
            <w:r w:rsidRPr="002E2756">
              <w:rPr>
                <w:rFonts w:ascii="Lato Light" w:eastAsia="Lao UI" w:hAnsi="Lato Light" w:cs="Lao UI"/>
                <w:b/>
                <w:bCs/>
                <w:color w:val="002060"/>
              </w:rPr>
              <w:t xml:space="preserve"> </w:t>
            </w:r>
            <w:proofErr w:type="spellStart"/>
            <w:r w:rsidRPr="002E2756">
              <w:rPr>
                <w:rFonts w:ascii="Lato Light" w:eastAsia="Lao UI" w:hAnsi="Lato Light" w:cs="Lao UI"/>
                <w:b/>
                <w:bCs/>
                <w:color w:val="002060"/>
              </w:rPr>
              <w:t>prioritaires</w:t>
            </w:r>
            <w:proofErr w:type="spellEnd"/>
          </w:p>
        </w:tc>
        <w:tc>
          <w:tcPr>
            <w:tcW w:w="1283"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7FB0EC93" w14:textId="224DBA28" w:rsidR="008D48B9" w:rsidRPr="0069624D" w:rsidRDefault="008D48B9" w:rsidP="008D48B9">
            <w:pPr>
              <w:spacing w:after="0" w:line="240" w:lineRule="auto"/>
              <w:jc w:val="center"/>
              <w:rPr>
                <w:rFonts w:ascii="Lato Light" w:eastAsia="Lao UI" w:hAnsi="Lato Light" w:cs="Lao UI"/>
                <w:b/>
                <w:bCs/>
                <w:color w:val="002060"/>
              </w:rPr>
            </w:pPr>
            <w:proofErr w:type="spellStart"/>
            <w:r w:rsidRPr="00CE5C69">
              <w:rPr>
                <w:rFonts w:ascii="Lato Light" w:eastAsia="Lao UI" w:hAnsi="Lato Light" w:cs="Lao UI"/>
                <w:b/>
                <w:bCs/>
                <w:color w:val="002060"/>
              </w:rPr>
              <w:t>Niveau</w:t>
            </w:r>
            <w:proofErr w:type="spellEnd"/>
            <w:r w:rsidRPr="00CE5C69">
              <w:rPr>
                <w:rFonts w:ascii="Lato Light" w:eastAsia="Lao UI" w:hAnsi="Lato Light" w:cs="Lao UI"/>
                <w:b/>
                <w:bCs/>
                <w:color w:val="002060"/>
              </w:rPr>
              <w:t xml:space="preserve"> de </w:t>
            </w:r>
            <w:proofErr w:type="spellStart"/>
            <w:r w:rsidRPr="00CE5C69">
              <w:rPr>
                <w:rFonts w:ascii="Lato Light" w:eastAsia="Lao UI" w:hAnsi="Lato Light" w:cs="Lao UI"/>
                <w:b/>
                <w:bCs/>
                <w:color w:val="002060"/>
              </w:rPr>
              <w:t>compétence</w:t>
            </w:r>
            <w:proofErr w:type="spellEnd"/>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4170BA04" w14:textId="0F054535" w:rsidR="008D48B9" w:rsidRPr="00D01C51" w:rsidRDefault="00D01C51" w:rsidP="008D48B9">
            <w:pPr>
              <w:spacing w:after="0" w:line="240" w:lineRule="auto"/>
              <w:jc w:val="center"/>
              <w:rPr>
                <w:rFonts w:ascii="Lato Light" w:eastAsia="Lao UI" w:hAnsi="Lato Light" w:cs="Lao UI"/>
                <w:b/>
                <w:bCs/>
                <w:color w:val="002060"/>
                <w:lang w:val="fr-FR"/>
              </w:rPr>
            </w:pPr>
            <w:r w:rsidRPr="001D69BD">
              <w:rPr>
                <w:rFonts w:ascii="Lato Light" w:eastAsia="Lato Light" w:hAnsi="Lato Light" w:cs="Lato Light"/>
                <w:b/>
                <w:color w:val="002060"/>
                <w:lang w:val="fr-FR"/>
              </w:rPr>
              <w:t>Veuillez donner des exemples à l'appui et énumérer toute expérience pertinente (50 à 80 mots maximum)</w:t>
            </w:r>
          </w:p>
        </w:tc>
      </w:tr>
      <w:tr w:rsidR="00BD0591" w:rsidRPr="0069624D" w14:paraId="644042D8" w14:textId="77777777" w:rsidTr="00BD0591">
        <w:trPr>
          <w:trHeight w:val="421"/>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C3A7E70" w14:textId="539DECE7" w:rsidR="00BD0591" w:rsidRPr="00052FED" w:rsidRDefault="00052FED" w:rsidP="00052FED">
            <w:pPr>
              <w:spacing w:after="0" w:line="240" w:lineRule="auto"/>
              <w:ind w:left="68"/>
              <w:rPr>
                <w:rFonts w:ascii="Lato Light" w:eastAsia="Lao UI" w:hAnsi="Lato Light" w:cs="Lao UI"/>
                <w:color w:val="002060"/>
                <w:lang w:val="fr-FR"/>
              </w:rPr>
            </w:pPr>
            <w:r w:rsidRPr="00052FED">
              <w:rPr>
                <w:rFonts w:ascii="Lato Light" w:eastAsia="Lao UI" w:hAnsi="Lato Light" w:cs="Lao UI"/>
                <w:color w:val="002060"/>
                <w:lang w:val="fr-FR"/>
              </w:rPr>
              <w:t>Gestion financière, comptabilité et/ou gestion des risques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B117590" w14:textId="7C3B5550" w:rsidR="00BD0591" w:rsidRPr="0069624D" w:rsidRDefault="001A6313" w:rsidP="00BD0591">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63982353"/>
                <w:placeholder>
                  <w:docPart w:val="29116C2A57704334BAAAAB2CBECA15FD"/>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7D7FE36" w14:textId="3337F1E0"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5FB1884E"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0514185" w14:textId="3905F683" w:rsidR="00BD0591" w:rsidRPr="00052FED" w:rsidRDefault="00052FED" w:rsidP="00052FED">
            <w:pPr>
              <w:spacing w:after="0" w:line="240" w:lineRule="auto"/>
              <w:ind w:left="68"/>
              <w:rPr>
                <w:rFonts w:ascii="Lato Light" w:eastAsia="Lao UI" w:hAnsi="Lato Light" w:cs="Lao UI"/>
                <w:color w:val="002060"/>
                <w:lang w:val="fr-FR"/>
              </w:rPr>
            </w:pPr>
            <w:r w:rsidRPr="00052FED">
              <w:rPr>
                <w:rFonts w:ascii="Lato Light" w:eastAsia="Lao UI" w:hAnsi="Lato Light" w:cs="Lao UI"/>
                <w:color w:val="002060"/>
                <w:lang w:val="fr-FR"/>
              </w:rPr>
              <w:t>Mobilisation des ressources (y compris le développement des fonds)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84B581F" w14:textId="235B7D8A"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246266360"/>
                <w:placeholder>
                  <w:docPart w:val="49DBA5D8A9594DBCAB91EAEA42B15507"/>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D8057B5" w14:textId="5FC250A4"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130DCE48"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38C6F21A" w14:textId="2B3C2535" w:rsidR="00BD0591" w:rsidRPr="00CC3C4D" w:rsidRDefault="00CC3C4D" w:rsidP="00CC3C4D">
            <w:pPr>
              <w:spacing w:after="0" w:line="240" w:lineRule="auto"/>
              <w:ind w:left="68"/>
              <w:rPr>
                <w:rFonts w:ascii="Lato Light" w:eastAsia="Lao UI" w:hAnsi="Lato Light" w:cs="Lao UI"/>
                <w:color w:val="002060"/>
                <w:lang w:val="fr-FR"/>
              </w:rPr>
            </w:pPr>
            <w:r w:rsidRPr="00CC3C4D">
              <w:rPr>
                <w:rFonts w:ascii="Lato Light" w:eastAsia="Lao UI" w:hAnsi="Lato Light" w:cs="Lao UI"/>
                <w:color w:val="002060"/>
                <w:lang w:val="fr-FR"/>
              </w:rPr>
              <w:t>Stratégie, de gouvernance et au sein de conseils d'administration/comités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3429A26" w14:textId="1E18865D"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536966243"/>
                <w:placeholder>
                  <w:docPart w:val="E9AD4E878595412A93F283813FDDFEB8"/>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208150" w14:textId="189DC3E7"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6ABA9160"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3AF4925" w14:textId="33378F7A" w:rsidR="00BD0591" w:rsidRPr="00CC3C4D" w:rsidRDefault="00CC3C4D" w:rsidP="00CC3C4D">
            <w:pPr>
              <w:spacing w:after="0" w:line="240" w:lineRule="auto"/>
              <w:ind w:left="68"/>
              <w:rPr>
                <w:rFonts w:ascii="Lato Light" w:eastAsia="Lao UI" w:hAnsi="Lato Light" w:cs="Lao UI"/>
                <w:color w:val="002060"/>
                <w:lang w:val="fr-FR"/>
              </w:rPr>
            </w:pPr>
            <w:r w:rsidRPr="00CC3C4D">
              <w:rPr>
                <w:rFonts w:ascii="Lato Light" w:eastAsia="Lao UI" w:hAnsi="Lato Light" w:cs="Lao UI"/>
                <w:color w:val="002060"/>
                <w:lang w:val="fr-FR"/>
              </w:rPr>
              <w:t>Bénévolat, programmes et développement de l'apprentissage et du leadership</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95D1A1" w14:textId="7011DC6B"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601071633"/>
                <w:placeholder>
                  <w:docPart w:val="945AE72B33154BFA901AA9081FCCDD3E"/>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C97E85F" w14:textId="18608E61"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488E7676"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267FC4D" w14:textId="7C439512" w:rsidR="00BD0591" w:rsidRPr="00CC3C4D" w:rsidRDefault="00CC3C4D" w:rsidP="00CC3C4D">
            <w:pPr>
              <w:spacing w:after="0" w:line="240" w:lineRule="auto"/>
              <w:ind w:left="68"/>
              <w:rPr>
                <w:rFonts w:ascii="Lato Light" w:eastAsia="Lao UI" w:hAnsi="Lato Light" w:cs="Lao UI"/>
                <w:color w:val="002060"/>
              </w:rPr>
            </w:pPr>
            <w:r w:rsidRPr="00CC3C4D">
              <w:rPr>
                <w:rFonts w:ascii="Lato Light" w:eastAsia="Lao UI" w:hAnsi="Lato Light" w:cs="Lao UI"/>
                <w:color w:val="002060"/>
              </w:rPr>
              <w:t xml:space="preserve">Communications </w:t>
            </w:r>
            <w:proofErr w:type="spellStart"/>
            <w:r w:rsidRPr="00CC3C4D">
              <w:rPr>
                <w:rFonts w:ascii="Lato Light" w:eastAsia="Lao UI" w:hAnsi="Lato Light" w:cs="Lao UI"/>
                <w:color w:val="002060"/>
              </w:rPr>
              <w:t>stratégiques</w:t>
            </w:r>
            <w:proofErr w:type="spellEnd"/>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A46C315" w14:textId="6DAFE5AF"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022172121"/>
                <w:placeholder>
                  <w:docPart w:val="218B936225B249989FD69F6B0DD0A1FE"/>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7B6BD71" w14:textId="1B6794C8" w:rsidR="00BD0591" w:rsidRPr="1E5C5238"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bl>
    <w:p w14:paraId="1C63619D" w14:textId="77777777" w:rsidR="0095734C" w:rsidRDefault="0095734C" w:rsidP="0095734C">
      <w:pPr>
        <w:autoSpaceDE w:val="0"/>
        <w:snapToGrid w:val="0"/>
        <w:spacing w:after="0" w:line="221" w:lineRule="atLeast"/>
        <w:rPr>
          <w:rFonts w:ascii="Lato Light" w:hAnsi="Lato Light" w:cs="Lato"/>
          <w:b/>
          <w:bCs/>
          <w:color w:val="002060"/>
        </w:rPr>
      </w:pPr>
    </w:p>
    <w:p w14:paraId="2BA48839" w14:textId="77777777" w:rsidR="0095734C" w:rsidRDefault="0095734C" w:rsidP="0095734C">
      <w:pPr>
        <w:autoSpaceDE w:val="0"/>
        <w:snapToGrid w:val="0"/>
        <w:spacing w:after="0" w:line="221" w:lineRule="atLeast"/>
        <w:rPr>
          <w:rFonts w:ascii="Lato Light" w:hAnsi="Lato Light" w:cs="Lato"/>
          <w:b/>
          <w:bCs/>
          <w:color w:val="002060"/>
        </w:rPr>
      </w:pPr>
      <w:r>
        <w:rPr>
          <w:rFonts w:ascii="Lato Light" w:hAnsi="Lato Light" w:cs="Lato"/>
          <w:b/>
          <w:bCs/>
          <w:color w:val="002060"/>
        </w:rPr>
        <w:t>Essential for all World Board members</w:t>
      </w:r>
    </w:p>
    <w:p w14:paraId="620AB16C" w14:textId="77777777" w:rsidR="0095734C" w:rsidRPr="005D560F" w:rsidRDefault="0095734C" w:rsidP="0095734C">
      <w:pPr>
        <w:autoSpaceDE w:val="0"/>
        <w:autoSpaceDN w:val="0"/>
        <w:adjustRightInd w:val="0"/>
        <w:spacing w:after="0" w:line="221" w:lineRule="atLeast"/>
        <w:rPr>
          <w:rFonts w:ascii="Lato Light" w:hAnsi="Lato Light" w:cs="Lato Light"/>
          <w:color w:val="002060"/>
        </w:rPr>
      </w:pPr>
      <w:r w:rsidRPr="005D560F">
        <w:rPr>
          <w:rFonts w:ascii="Lato Light" w:hAnsi="Lato Light" w:cs="Lato Light"/>
          <w:color w:val="002060"/>
        </w:rPr>
        <w:t>To deliver on the mandate of the World Board the following criteria are required for all World Board members:</w:t>
      </w:r>
    </w:p>
    <w:p w14:paraId="4F455759" w14:textId="77777777" w:rsidR="0095734C" w:rsidRDefault="0095734C" w:rsidP="0095734C">
      <w:pPr>
        <w:autoSpaceDE w:val="0"/>
        <w:snapToGrid w:val="0"/>
        <w:spacing w:after="0" w:line="221" w:lineRule="atLeast"/>
        <w:rPr>
          <w:rFonts w:ascii="Lato Light" w:hAnsi="Lato Light" w:cs="Lato"/>
          <w:b/>
          <w:bCs/>
          <w:color w:val="002060"/>
        </w:rPr>
      </w:pPr>
    </w:p>
    <w:tbl>
      <w:tblPr>
        <w:tblW w:w="10200" w:type="dxa"/>
        <w:tblLayout w:type="fixed"/>
        <w:tblLook w:val="06A0" w:firstRow="1" w:lastRow="0" w:firstColumn="1" w:lastColumn="0" w:noHBand="1" w:noVBand="1"/>
      </w:tblPr>
      <w:tblGrid>
        <w:gridCol w:w="4040"/>
        <w:gridCol w:w="1283"/>
        <w:gridCol w:w="4877"/>
      </w:tblGrid>
      <w:tr w:rsidR="003F3002" w:rsidRPr="001A6313" w14:paraId="4E770A01" w14:textId="77777777" w:rsidTr="00BD0591">
        <w:trPr>
          <w:trHeight w:val="675"/>
        </w:trPr>
        <w:tc>
          <w:tcPr>
            <w:tcW w:w="4040"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3234C660" w14:textId="27D98806" w:rsidR="003F3002" w:rsidRPr="0069624D" w:rsidRDefault="003F3002" w:rsidP="003F3002">
            <w:pPr>
              <w:spacing w:after="0" w:line="240" w:lineRule="auto"/>
              <w:jc w:val="center"/>
              <w:rPr>
                <w:rFonts w:ascii="Lato Light" w:eastAsia="Lao UI" w:hAnsi="Lato Light" w:cs="Lao UI"/>
                <w:b/>
                <w:bCs/>
                <w:color w:val="002060"/>
              </w:rPr>
            </w:pPr>
            <w:proofErr w:type="spellStart"/>
            <w:r w:rsidRPr="0019644E">
              <w:rPr>
                <w:rFonts w:ascii="Lato Light" w:eastAsia="Lao UI" w:hAnsi="Lato Light" w:cs="Lao UI"/>
                <w:b/>
                <w:bCs/>
                <w:color w:val="002060"/>
              </w:rPr>
              <w:t>Compétences</w:t>
            </w:r>
            <w:proofErr w:type="spellEnd"/>
            <w:r w:rsidRPr="0019644E">
              <w:rPr>
                <w:rFonts w:ascii="Lato Light" w:eastAsia="Lao UI" w:hAnsi="Lato Light" w:cs="Lao UI"/>
                <w:b/>
                <w:bCs/>
                <w:color w:val="002060"/>
              </w:rPr>
              <w:t xml:space="preserve"> indispensables</w:t>
            </w:r>
          </w:p>
        </w:tc>
        <w:tc>
          <w:tcPr>
            <w:tcW w:w="1283"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B81156C" w14:textId="2AE1E5DD" w:rsidR="003F3002" w:rsidRPr="0069624D" w:rsidRDefault="003F3002" w:rsidP="003F3002">
            <w:pPr>
              <w:spacing w:after="0" w:line="240" w:lineRule="auto"/>
              <w:jc w:val="center"/>
              <w:rPr>
                <w:rFonts w:ascii="Lato Light" w:eastAsia="Lao UI" w:hAnsi="Lato Light" w:cs="Lao UI"/>
                <w:b/>
                <w:bCs/>
                <w:color w:val="002060"/>
              </w:rPr>
            </w:pPr>
            <w:proofErr w:type="spellStart"/>
            <w:r w:rsidRPr="00CE5C69">
              <w:rPr>
                <w:rFonts w:ascii="Lato Light" w:eastAsia="Lao UI" w:hAnsi="Lato Light" w:cs="Lao UI"/>
                <w:b/>
                <w:bCs/>
                <w:color w:val="002060"/>
              </w:rPr>
              <w:t>Niveau</w:t>
            </w:r>
            <w:proofErr w:type="spellEnd"/>
            <w:r w:rsidRPr="00CE5C69">
              <w:rPr>
                <w:rFonts w:ascii="Lato Light" w:eastAsia="Lao UI" w:hAnsi="Lato Light" w:cs="Lao UI"/>
                <w:b/>
                <w:bCs/>
                <w:color w:val="002060"/>
              </w:rPr>
              <w:t xml:space="preserve"> de </w:t>
            </w:r>
            <w:proofErr w:type="spellStart"/>
            <w:r w:rsidRPr="00CE5C69">
              <w:rPr>
                <w:rFonts w:ascii="Lato Light" w:eastAsia="Lao UI" w:hAnsi="Lato Light" w:cs="Lao UI"/>
                <w:b/>
                <w:bCs/>
                <w:color w:val="002060"/>
              </w:rPr>
              <w:t>compétence</w:t>
            </w:r>
            <w:proofErr w:type="spellEnd"/>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421F867C" w14:textId="17BDDC6C" w:rsidR="003F3002" w:rsidRPr="00BD0591" w:rsidRDefault="003F3002" w:rsidP="003F3002">
            <w:pPr>
              <w:spacing w:after="0" w:line="240" w:lineRule="auto"/>
              <w:jc w:val="center"/>
              <w:rPr>
                <w:rFonts w:ascii="Lato Light" w:eastAsia="Lao UI" w:hAnsi="Lato Light" w:cs="Lao UI"/>
                <w:b/>
                <w:bCs/>
                <w:color w:val="002060"/>
                <w:lang w:val="fr-FR"/>
              </w:rPr>
            </w:pPr>
            <w:r w:rsidRPr="001D69BD">
              <w:rPr>
                <w:rFonts w:ascii="Lato Light" w:eastAsia="Lato Light" w:hAnsi="Lato Light" w:cs="Lato Light"/>
                <w:b/>
                <w:color w:val="002060"/>
                <w:lang w:val="fr-FR"/>
              </w:rPr>
              <w:t>Veuillez donner des exemples à l'appui et énumérer toute expérience pertinente (50 à 80 mots maximum)</w:t>
            </w:r>
          </w:p>
        </w:tc>
      </w:tr>
      <w:tr w:rsidR="00BD0591" w:rsidRPr="0069624D" w14:paraId="6BBE3808"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7C7A2BA" w14:textId="3E346054" w:rsidR="00BD0591" w:rsidRPr="00CA4B9E" w:rsidRDefault="00CA4B9E" w:rsidP="00CA4B9E">
            <w:pPr>
              <w:widowControl w:val="0"/>
              <w:tabs>
                <w:tab w:val="left" w:pos="567"/>
                <w:tab w:val="left" w:pos="1035"/>
              </w:tabs>
              <w:suppressAutoHyphens w:val="0"/>
              <w:autoSpaceDE w:val="0"/>
              <w:autoSpaceDN w:val="0"/>
              <w:spacing w:after="0" w:line="240" w:lineRule="auto"/>
              <w:ind w:left="68" w:right="82"/>
              <w:rPr>
                <w:rFonts w:ascii="Lato Light" w:hAnsi="Lato Light"/>
                <w:color w:val="002060"/>
                <w:lang w:val="fr-FR"/>
              </w:rPr>
            </w:pPr>
            <w:r w:rsidRPr="00CA4B9E">
              <w:rPr>
                <w:rFonts w:ascii="Lato Light" w:hAnsi="Lato Light"/>
                <w:color w:val="002060"/>
                <w:lang w:val="fr-FR"/>
              </w:rPr>
              <w:t>Bonne compréhension et acceptation des devoirs et responsabilités légales des membres du Conseil mondial.</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0BA95A8" w14:textId="44D03643" w:rsidR="00BD0591" w:rsidRPr="0069624D" w:rsidRDefault="001A6313" w:rsidP="00BD0591">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870990254"/>
                <w:placeholder>
                  <w:docPart w:val="6F6A4E767D3748BE95CEAC8E27B6C4AD"/>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10C30F0" w14:textId="04508BB1"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305BF5C9"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B788ABB" w14:textId="658851FA" w:rsidR="00BD0591" w:rsidRPr="00CA4B9E" w:rsidRDefault="00CA4B9E" w:rsidP="00CA4B9E">
            <w:pPr>
              <w:pStyle w:val="ListParagraph"/>
              <w:widowControl w:val="0"/>
              <w:numPr>
                <w:ilvl w:val="1"/>
                <w:numId w:val="15"/>
              </w:numPr>
              <w:tabs>
                <w:tab w:val="left" w:pos="567"/>
                <w:tab w:val="left" w:pos="1035"/>
              </w:tabs>
              <w:suppressAutoHyphens w:val="0"/>
              <w:autoSpaceDE w:val="0"/>
              <w:autoSpaceDN w:val="0"/>
              <w:spacing w:before="39" w:after="0" w:line="240" w:lineRule="auto"/>
              <w:ind w:left="68" w:right="82" w:hanging="283"/>
              <w:rPr>
                <w:rFonts w:ascii="Lato Light" w:hAnsi="Lato Light"/>
                <w:color w:val="002060"/>
                <w:lang w:val="fr-FR"/>
              </w:rPr>
            </w:pPr>
            <w:r w:rsidRPr="00CA4B9E">
              <w:rPr>
                <w:rFonts w:ascii="Lato Light" w:hAnsi="Lato Light"/>
                <w:color w:val="002060"/>
                <w:lang w:val="fr-FR"/>
              </w:rPr>
              <w:t>Comprendre et pouvoir expliquer la mission, le modèle de leadership et l'approche éducative de l'AMGE.</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A6F23A4" w14:textId="09330A84"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834745047"/>
                <w:placeholder>
                  <w:docPart w:val="4306B8212F53496B9660A266D54CD666"/>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4B72038" w14:textId="39CC5A21"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059B3DB7" w14:textId="77777777" w:rsidTr="00BD0591">
        <w:trPr>
          <w:trHeight w:val="556"/>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2F0FA28" w14:textId="5028308D" w:rsidR="00BD0591" w:rsidRPr="00CA4B9E" w:rsidRDefault="00CA4B9E" w:rsidP="00CA4B9E">
            <w:pPr>
              <w:spacing w:after="0" w:line="240" w:lineRule="auto"/>
              <w:ind w:left="65" w:right="82"/>
              <w:rPr>
                <w:rFonts w:ascii="Lato Light" w:hAnsi="Lato Light"/>
                <w:color w:val="002060"/>
                <w:lang w:val="fr-FR"/>
              </w:rPr>
            </w:pPr>
            <w:r w:rsidRPr="00CA4B9E">
              <w:rPr>
                <w:rFonts w:ascii="Lato Light" w:hAnsi="Lato Light"/>
                <w:color w:val="002060"/>
                <w:lang w:val="fr-FR"/>
              </w:rPr>
              <w:t>Compréhension approfondie de l'AMGE, y compris des contextes régionaux complexes et diversifiés et des structures variées des Organisations membres.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1B9BE15" w14:textId="3A517E0D"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620877577"/>
                <w:placeholder>
                  <w:docPart w:val="F25B9DC9E40C45299142F7DE3ACD42AF"/>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DBDCE2C" w14:textId="46B3FEC2"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4F927265"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F9B43CA" w14:textId="511095F6" w:rsidR="00BD0591" w:rsidRPr="00CA4B9E" w:rsidRDefault="00CA4B9E" w:rsidP="00CA4B9E">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fr-FR"/>
              </w:rPr>
            </w:pPr>
            <w:r w:rsidRPr="00CA4B9E">
              <w:rPr>
                <w:rFonts w:ascii="Lato Light" w:hAnsi="Lato Light"/>
                <w:color w:val="002060"/>
                <w:lang w:val="fr-FR"/>
              </w:rPr>
              <w:t>Sensibilisation aux difficultés et aux opportunités auxquelles sont confrontées les filles et les jeunes femmes du monde entier.</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2845999" w14:textId="367D1E85"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562551677"/>
                <w:placeholder>
                  <w:docPart w:val="97000C69F37C476E898BA5712942F69E"/>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A6E2BC8" w14:textId="705BE024"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297728D0"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03B6542" w14:textId="383A1844" w:rsidR="00BD0591" w:rsidRPr="00CA4B9E" w:rsidRDefault="00CA4B9E" w:rsidP="00CA4B9E">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fr-FR"/>
              </w:rPr>
            </w:pPr>
            <w:r w:rsidRPr="00CA4B9E">
              <w:rPr>
                <w:rFonts w:ascii="Lato Light" w:hAnsi="Lato Light"/>
                <w:color w:val="002060"/>
                <w:lang w:val="fr-FR"/>
              </w:rPr>
              <w:t>Sait réfléchir de façon critique et indépendante et poser des questions constructives.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1A86347" w14:textId="5B931A1A"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2012751710"/>
                <w:placeholder>
                  <w:docPart w:val="259EB730F56F420B89F4AD0DBC476E0C"/>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3F56D83" w14:textId="41B736F5"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06B56313"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B656E88" w14:textId="6A0EBCA1" w:rsidR="00BD0591" w:rsidRPr="00E76890" w:rsidRDefault="00E76890" w:rsidP="00E76890">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fr-FR"/>
              </w:rPr>
            </w:pPr>
            <w:r w:rsidRPr="00E76890">
              <w:rPr>
                <w:rFonts w:ascii="Lato Light" w:hAnsi="Lato Light"/>
                <w:color w:val="002060"/>
                <w:lang w:val="fr-FR"/>
              </w:rPr>
              <w:t>Sait analyser et interpréter des informations.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D4E2F5F" w14:textId="3D554B50"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872454543"/>
                <w:placeholder>
                  <w:docPart w:val="778276365E76448DB9EB60F015A3254F"/>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7C32CB" w14:textId="340F4321"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15330348"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7A694C2" w14:textId="159EF1B9" w:rsidR="00BD0591" w:rsidRPr="00E76890" w:rsidRDefault="00E76890" w:rsidP="00E76890">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fr-FR"/>
              </w:rPr>
            </w:pPr>
            <w:r w:rsidRPr="00E76890">
              <w:rPr>
                <w:rFonts w:ascii="Lato Light" w:hAnsi="Lato Light"/>
                <w:color w:val="002060"/>
                <w:lang w:val="fr-FR"/>
              </w:rPr>
              <w:t>Sait penser de manière critique, créative et stratégique.</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A5D3E8" w14:textId="0381D397"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506127591"/>
                <w:placeholder>
                  <w:docPart w:val="FAE2268AA35740FB96AD2F0CBF609951"/>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0BF47D2" w14:textId="1BD417FD"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5DA51F69"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1119947" w14:textId="78AFC1F4" w:rsidR="00BD0591" w:rsidRPr="00E76890" w:rsidRDefault="00E76890" w:rsidP="00E76890">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fr-FR"/>
              </w:rPr>
            </w:pPr>
            <w:r w:rsidRPr="00E76890">
              <w:rPr>
                <w:rFonts w:ascii="Lato Light" w:hAnsi="Lato Light"/>
                <w:color w:val="002060"/>
                <w:lang w:val="fr-FR"/>
              </w:rPr>
              <w:t>Sait écouter, apprendre des autres et apprécier des points de vue divers.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B321480" w14:textId="3602F369"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310748048"/>
                <w:placeholder>
                  <w:docPart w:val="A5C47574B7D94FF995AFAAA092E87AD8"/>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497F4A" w14:textId="4BC46F25"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34AC154C"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2B2DDB5" w14:textId="7E4D2C17" w:rsidR="00BD0591" w:rsidRPr="00977477" w:rsidRDefault="00E76890" w:rsidP="00E76890">
            <w:pPr>
              <w:widowControl w:val="0"/>
              <w:tabs>
                <w:tab w:val="left" w:pos="567"/>
                <w:tab w:val="left" w:pos="1035"/>
              </w:tabs>
              <w:suppressAutoHyphens w:val="0"/>
              <w:autoSpaceDE w:val="0"/>
              <w:autoSpaceDN w:val="0"/>
              <w:spacing w:before="39" w:after="0" w:line="240" w:lineRule="auto"/>
              <w:ind w:left="68" w:right="169"/>
              <w:contextualSpacing/>
              <w:rPr>
                <w:rFonts w:ascii="Lato Light" w:hAnsi="Lato Light"/>
                <w:color w:val="002060"/>
                <w:lang w:val="fr-FR"/>
              </w:rPr>
            </w:pPr>
            <w:r w:rsidRPr="00977477">
              <w:rPr>
                <w:rFonts w:ascii="Lato Light" w:hAnsi="Lato Light"/>
                <w:color w:val="002060"/>
                <w:lang w:val="fr-FR"/>
              </w:rPr>
              <w:t>Sensibilité culturelle et expérience de travail dans un contexte mondial et multiculturel.</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F02512" w14:textId="3587EAF1"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032254152"/>
                <w:placeholder>
                  <w:docPart w:val="ED8CCA08696941D7B750D9BB76AA0589"/>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1CB05D9" w14:textId="7E427593"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BD0591" w:rsidRPr="0069624D" w14:paraId="366D4C3C" w14:textId="77777777" w:rsidTr="00BD0591">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8B9D8AE" w14:textId="0EEDB945" w:rsidR="00BD0591" w:rsidRPr="00977477" w:rsidRDefault="00E76890" w:rsidP="00E76890">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fr-FR"/>
              </w:rPr>
            </w:pPr>
            <w:r w:rsidRPr="00977477">
              <w:rPr>
                <w:rFonts w:ascii="Lato Light" w:hAnsi="Lato Light"/>
                <w:color w:val="002060"/>
                <w:lang w:val="fr-FR"/>
              </w:rPr>
              <w:t>Pouvoir représenter l'AMGE de manière positive et professionnelle, tant en interne qu'en externe.</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CBA5D69" w14:textId="07FB299F" w:rsidR="00BD0591" w:rsidRDefault="001A6313" w:rsidP="00BD0591">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792710437"/>
                <w:placeholder>
                  <w:docPart w:val="033F96AC936945C1B2BFA340B9EDF0D6"/>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BD0591">
                  <w:rPr>
                    <w:rFonts w:ascii="Lato Light" w:eastAsia="Lao UI" w:hAnsi="Lato Light" w:cs="Lao UI"/>
                    <w:i/>
                    <w:iCs/>
                    <w:color w:val="002060"/>
                  </w:rPr>
                  <w:t>Sélectionner dans la liste</w:t>
                </w:r>
              </w:sdtContent>
            </w:sdt>
            <w:r w:rsidR="00BD0591"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49E4296" w14:textId="2F5FD5A1" w:rsidR="00BD0591" w:rsidRPr="0069624D" w:rsidRDefault="00BD0591" w:rsidP="00BD0591">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bl>
    <w:p w14:paraId="1A12682D" w14:textId="77777777" w:rsidR="0095734C" w:rsidRDefault="0095734C" w:rsidP="0095734C">
      <w:pPr>
        <w:autoSpaceDE w:val="0"/>
        <w:snapToGrid w:val="0"/>
        <w:spacing w:after="0" w:line="221" w:lineRule="atLeast"/>
        <w:rPr>
          <w:rFonts w:ascii="Lato Light" w:hAnsi="Lato Light" w:cs="Lato"/>
          <w:b/>
          <w:bCs/>
          <w:color w:val="002060"/>
        </w:rPr>
      </w:pPr>
    </w:p>
    <w:p w14:paraId="5D0B5250" w14:textId="77777777" w:rsidR="00977477" w:rsidRPr="00977477" w:rsidRDefault="00977477" w:rsidP="00977477">
      <w:pPr>
        <w:autoSpaceDE w:val="0"/>
        <w:snapToGrid w:val="0"/>
        <w:spacing w:after="0" w:line="221" w:lineRule="atLeast"/>
        <w:rPr>
          <w:rFonts w:ascii="Lato Light" w:hAnsi="Lato Light" w:cs="Lato"/>
          <w:b/>
          <w:bCs/>
          <w:color w:val="002060"/>
          <w:lang w:val="fr-FR"/>
        </w:rPr>
      </w:pPr>
      <w:r w:rsidRPr="00977477">
        <w:rPr>
          <w:rFonts w:ascii="Lato Light" w:hAnsi="Lato Light" w:cs="Lato"/>
          <w:b/>
          <w:bCs/>
          <w:color w:val="002060"/>
          <w:lang w:val="fr-FR"/>
        </w:rPr>
        <w:t>Autres compétences, expertise et expérience souhaitables</w:t>
      </w:r>
    </w:p>
    <w:p w14:paraId="1661B057" w14:textId="77777777" w:rsidR="00977477" w:rsidRPr="00977477" w:rsidRDefault="00977477" w:rsidP="00977477">
      <w:pPr>
        <w:autoSpaceDE w:val="0"/>
        <w:snapToGrid w:val="0"/>
        <w:spacing w:after="0" w:line="221" w:lineRule="atLeast"/>
        <w:rPr>
          <w:rFonts w:ascii="Lato Light" w:hAnsi="Lato Light" w:cs="Lato"/>
          <w:i/>
          <w:iCs/>
          <w:color w:val="002060"/>
          <w:lang w:val="fr-FR"/>
        </w:rPr>
      </w:pPr>
      <w:r w:rsidRPr="00977477">
        <w:rPr>
          <w:rFonts w:ascii="Lato Light" w:hAnsi="Lato Light" w:cs="Lato"/>
          <w:i/>
          <w:iCs/>
          <w:color w:val="002060"/>
          <w:lang w:val="fr-FR"/>
        </w:rPr>
        <w:t>Les membres du Conseil mondial ne sont pas tenus d'avoir un niveau élevé de compétences ou d'expérience dans tous les domaines énumérés ci-dessous. Le Conseil dans son ensemble doit disposer d'un ensemble de compétences variées, permettant aux membres de se compléter mutuellement. Il est donc acceptable qu'un membre soit moins compétent dans un domaine tout en excellant dans un autre, car le comité bénéficiera ainsi d'un mélange équilibré de connaissances et de compétences.</w:t>
      </w:r>
    </w:p>
    <w:p w14:paraId="3D9DE6C3" w14:textId="77777777" w:rsidR="0095734C" w:rsidRPr="00977477" w:rsidRDefault="0095734C" w:rsidP="0095734C">
      <w:pPr>
        <w:autoSpaceDE w:val="0"/>
        <w:snapToGrid w:val="0"/>
        <w:spacing w:after="0" w:line="221" w:lineRule="atLeast"/>
        <w:rPr>
          <w:rFonts w:ascii="Lato Light" w:hAnsi="Lato Light" w:cs="Lato"/>
          <w:b/>
          <w:bCs/>
          <w:color w:val="002060"/>
          <w:lang w:val="fr-FR"/>
        </w:rPr>
      </w:pPr>
    </w:p>
    <w:tbl>
      <w:tblPr>
        <w:tblW w:w="10200" w:type="dxa"/>
        <w:tblLayout w:type="fixed"/>
        <w:tblLook w:val="06A0" w:firstRow="1" w:lastRow="0" w:firstColumn="1" w:lastColumn="0" w:noHBand="1" w:noVBand="1"/>
      </w:tblPr>
      <w:tblGrid>
        <w:gridCol w:w="4040"/>
        <w:gridCol w:w="1283"/>
        <w:gridCol w:w="4877"/>
      </w:tblGrid>
      <w:tr w:rsidR="00003654" w:rsidRPr="001A6313" w14:paraId="298A5A05" w14:textId="77777777" w:rsidTr="00003654">
        <w:trPr>
          <w:trHeight w:val="675"/>
        </w:trPr>
        <w:tc>
          <w:tcPr>
            <w:tcW w:w="4040"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6DAA9463" w14:textId="0B52AC41" w:rsidR="00003654" w:rsidRPr="0069624D" w:rsidRDefault="00003654" w:rsidP="00003654">
            <w:pPr>
              <w:spacing w:after="0" w:line="240" w:lineRule="auto"/>
              <w:jc w:val="center"/>
              <w:rPr>
                <w:rFonts w:ascii="Lato Light" w:eastAsia="Lao UI" w:hAnsi="Lato Light" w:cs="Lao UI"/>
                <w:b/>
                <w:bCs/>
                <w:color w:val="002060"/>
              </w:rPr>
            </w:pPr>
            <w:proofErr w:type="spellStart"/>
            <w:r w:rsidRPr="00DF7CB2">
              <w:rPr>
                <w:rFonts w:ascii="Lato Light" w:eastAsia="Lao UI" w:hAnsi="Lato Light" w:cs="Lao UI"/>
                <w:b/>
                <w:bCs/>
                <w:color w:val="002060"/>
              </w:rPr>
              <w:t>Compétences</w:t>
            </w:r>
            <w:proofErr w:type="spellEnd"/>
            <w:r w:rsidRPr="00DF7CB2">
              <w:rPr>
                <w:rFonts w:ascii="Lato Light" w:eastAsia="Lao UI" w:hAnsi="Lato Light" w:cs="Lao UI"/>
                <w:b/>
                <w:bCs/>
                <w:color w:val="002060"/>
              </w:rPr>
              <w:t xml:space="preserve"> </w:t>
            </w:r>
            <w:proofErr w:type="spellStart"/>
            <w:r w:rsidRPr="00DF7CB2">
              <w:rPr>
                <w:rFonts w:ascii="Lato Light" w:eastAsia="Lao UI" w:hAnsi="Lato Light" w:cs="Lao UI"/>
                <w:b/>
                <w:bCs/>
                <w:color w:val="002060"/>
              </w:rPr>
              <w:t>souhaitables</w:t>
            </w:r>
            <w:proofErr w:type="spellEnd"/>
          </w:p>
        </w:tc>
        <w:tc>
          <w:tcPr>
            <w:tcW w:w="1283"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0C235593" w14:textId="0F60BDD4" w:rsidR="00003654" w:rsidRPr="0069624D" w:rsidRDefault="00003654" w:rsidP="00003654">
            <w:pPr>
              <w:spacing w:after="0" w:line="240" w:lineRule="auto"/>
              <w:jc w:val="center"/>
              <w:rPr>
                <w:rFonts w:ascii="Lato Light" w:eastAsia="Lao UI" w:hAnsi="Lato Light" w:cs="Lao UI"/>
                <w:b/>
                <w:bCs/>
                <w:color w:val="002060"/>
              </w:rPr>
            </w:pPr>
            <w:proofErr w:type="spellStart"/>
            <w:r w:rsidRPr="00CE5C69">
              <w:rPr>
                <w:rFonts w:ascii="Lato Light" w:eastAsia="Lao UI" w:hAnsi="Lato Light" w:cs="Lao UI"/>
                <w:b/>
                <w:bCs/>
                <w:color w:val="002060"/>
              </w:rPr>
              <w:t>Niveau</w:t>
            </w:r>
            <w:proofErr w:type="spellEnd"/>
            <w:r w:rsidRPr="00CE5C69">
              <w:rPr>
                <w:rFonts w:ascii="Lato Light" w:eastAsia="Lao UI" w:hAnsi="Lato Light" w:cs="Lao UI"/>
                <w:b/>
                <w:bCs/>
                <w:color w:val="002060"/>
              </w:rPr>
              <w:t xml:space="preserve"> de </w:t>
            </w:r>
            <w:proofErr w:type="spellStart"/>
            <w:r w:rsidRPr="00CE5C69">
              <w:rPr>
                <w:rFonts w:ascii="Lato Light" w:eastAsia="Lao UI" w:hAnsi="Lato Light" w:cs="Lao UI"/>
                <w:b/>
                <w:bCs/>
                <w:color w:val="002060"/>
              </w:rPr>
              <w:t>compétence</w:t>
            </w:r>
            <w:proofErr w:type="spellEnd"/>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4296AD7D" w14:textId="145B5E8B" w:rsidR="00003654" w:rsidRPr="00003654" w:rsidRDefault="00003654" w:rsidP="00003654">
            <w:pPr>
              <w:spacing w:after="0" w:line="240" w:lineRule="auto"/>
              <w:jc w:val="center"/>
              <w:rPr>
                <w:rFonts w:ascii="Lato Light" w:eastAsia="Lao UI" w:hAnsi="Lato Light" w:cs="Lao UI"/>
                <w:b/>
                <w:bCs/>
                <w:color w:val="002060"/>
                <w:lang w:val="fr-FR"/>
              </w:rPr>
            </w:pPr>
            <w:r w:rsidRPr="001D69BD">
              <w:rPr>
                <w:rFonts w:ascii="Lato Light" w:eastAsia="Lato Light" w:hAnsi="Lato Light" w:cs="Lato Light"/>
                <w:b/>
                <w:color w:val="002060"/>
                <w:lang w:val="fr-FR"/>
              </w:rPr>
              <w:t>Veuillez donner des exemples à l'appui et énumérer toute expérience pertinente (50 à 80 mots maximum)</w:t>
            </w:r>
          </w:p>
        </w:tc>
      </w:tr>
      <w:tr w:rsidR="00003654" w:rsidRPr="0069624D" w14:paraId="2B4922CB" w14:textId="77777777" w:rsidTr="00003654">
        <w:trPr>
          <w:trHeight w:val="52"/>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3BAC41D7" w14:textId="32E17ED7" w:rsidR="00003654" w:rsidRPr="00977477" w:rsidRDefault="00977477" w:rsidP="00977477">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fr-FR"/>
              </w:rPr>
            </w:pPr>
            <w:r w:rsidRPr="00977477">
              <w:rPr>
                <w:rFonts w:ascii="Lato Light" w:hAnsi="Lato Light"/>
                <w:color w:val="002060"/>
                <w:lang w:val="fr-FR"/>
              </w:rPr>
              <w:t>Expertise juridique et élaboration de politiques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A66AEA5" w14:textId="068F2CF7" w:rsidR="00003654" w:rsidRPr="0069624D" w:rsidRDefault="001A6313" w:rsidP="00003654">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29065958"/>
                <w:placeholder>
                  <w:docPart w:val="EFE32589CBC5417091533840EB73250B"/>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003654">
                  <w:rPr>
                    <w:rFonts w:ascii="Lato Light" w:eastAsia="Lao UI" w:hAnsi="Lato Light" w:cs="Lao UI"/>
                    <w:i/>
                    <w:iCs/>
                    <w:color w:val="002060"/>
                  </w:rPr>
                  <w:t>Sélectionner dans la liste</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207584" w14:textId="5BD989C1" w:rsidR="00003654" w:rsidRPr="0069624D" w:rsidRDefault="00003654" w:rsidP="00003654">
            <w:pPr>
              <w:spacing w:after="0" w:line="240" w:lineRule="auto"/>
              <w:rPr>
                <w:rFonts w:ascii="Lato Light" w:eastAsia="Lao UI" w:hAnsi="Lato Light" w:cs="Lao UI"/>
                <w:color w:val="000000" w:themeColor="text1"/>
              </w:rPr>
            </w:pPr>
            <w:r w:rsidRPr="0073193C">
              <w:rPr>
                <w:rFonts w:ascii="Lato Light" w:eastAsia="Lao UI" w:hAnsi="Lato Light" w:cs="Lao UI"/>
                <w:color w:val="000000" w:themeColor="text1"/>
                <w:lang w:val="fr-FR"/>
              </w:rPr>
              <w:t xml:space="preserve"> </w:t>
            </w:r>
          </w:p>
        </w:tc>
      </w:tr>
      <w:tr w:rsidR="00003654" w:rsidRPr="0069624D" w14:paraId="29B37513" w14:textId="77777777" w:rsidTr="00003654">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FC8976B" w14:textId="4F4794E8" w:rsidR="00003654" w:rsidRPr="00E33DE4" w:rsidRDefault="00E33DE4" w:rsidP="00E33DE4">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fr-FR"/>
              </w:rPr>
            </w:pPr>
            <w:r w:rsidRPr="00E33DE4">
              <w:rPr>
                <w:rFonts w:ascii="Lato Light" w:hAnsi="Lato Light"/>
                <w:color w:val="002060"/>
                <w:lang w:val="fr-FR"/>
              </w:rPr>
              <w:t>Développement, structure et systèmes organisationnels,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D65BD43" w14:textId="1CA96989" w:rsidR="00003654" w:rsidRDefault="001A6313" w:rsidP="00003654">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771354554"/>
                <w:placeholder>
                  <w:docPart w:val="96F8FF3DE2394F3CBF29EF5C04E4B8C6"/>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003654">
                  <w:rPr>
                    <w:rFonts w:ascii="Lato Light" w:eastAsia="Lao UI" w:hAnsi="Lato Light" w:cs="Lao UI"/>
                    <w:i/>
                    <w:iCs/>
                    <w:color w:val="002060"/>
                  </w:rPr>
                  <w:t>Sélectionner dans la liste</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6983EF1" w14:textId="0F47C177" w:rsidR="00003654" w:rsidRPr="0069624D" w:rsidRDefault="00003654" w:rsidP="00003654">
            <w:pPr>
              <w:spacing w:after="0" w:line="240" w:lineRule="auto"/>
              <w:rPr>
                <w:rFonts w:ascii="Lato Light" w:eastAsia="Lao UI" w:hAnsi="Lato Light" w:cs="Lao UI"/>
                <w:color w:val="000000" w:themeColor="text1"/>
              </w:rPr>
            </w:pPr>
            <w:r w:rsidRPr="0073193C">
              <w:rPr>
                <w:rFonts w:ascii="Lato Light" w:eastAsia="Lao UI" w:hAnsi="Lato Light" w:cs="Lao UI"/>
                <w:color w:val="000000" w:themeColor="text1"/>
                <w:lang w:val="fr-FR"/>
              </w:rPr>
              <w:t xml:space="preserve"> </w:t>
            </w:r>
          </w:p>
        </w:tc>
      </w:tr>
      <w:tr w:rsidR="00003654" w:rsidRPr="0069624D" w14:paraId="0B3035DF" w14:textId="77777777" w:rsidTr="00003654">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49F255A" w14:textId="334E2EA4" w:rsidR="00003654" w:rsidRPr="00E33DE4" w:rsidRDefault="00E33DE4" w:rsidP="00E33DE4">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fr-FR"/>
              </w:rPr>
            </w:pPr>
            <w:r w:rsidRPr="00E33DE4">
              <w:rPr>
                <w:rFonts w:ascii="Lato Light" w:hAnsi="Lato Light"/>
                <w:color w:val="002060"/>
                <w:lang w:val="fr-FR"/>
              </w:rPr>
              <w:t>Stratégie technologique, transformation numérique et IA</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68EA87" w14:textId="35D22449" w:rsidR="00003654" w:rsidRDefault="001A6313" w:rsidP="00003654">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770666639"/>
                <w:placeholder>
                  <w:docPart w:val="9DE4733C38ED4EC68BD7A23EAD24EAC4"/>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003654">
                  <w:rPr>
                    <w:rFonts w:ascii="Lato Light" w:eastAsia="Lao UI" w:hAnsi="Lato Light" w:cs="Lao UI"/>
                    <w:i/>
                    <w:iCs/>
                    <w:color w:val="002060"/>
                  </w:rPr>
                  <w:t>Sélectionner dans la liste</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23D77F9" w14:textId="3D4D249D" w:rsidR="00003654" w:rsidRPr="0069624D" w:rsidRDefault="00003654" w:rsidP="00003654">
            <w:pPr>
              <w:spacing w:after="0" w:line="240" w:lineRule="auto"/>
              <w:rPr>
                <w:rFonts w:ascii="Lato Light" w:eastAsia="Lao UI" w:hAnsi="Lato Light" w:cs="Lao UI"/>
                <w:color w:val="000000" w:themeColor="text1"/>
              </w:rPr>
            </w:pPr>
            <w:r w:rsidRPr="0073193C">
              <w:rPr>
                <w:rFonts w:ascii="Lato Light" w:eastAsia="Lao UI" w:hAnsi="Lato Light" w:cs="Lao UI"/>
                <w:color w:val="000000" w:themeColor="text1"/>
                <w:lang w:val="fr-FR"/>
              </w:rPr>
              <w:t xml:space="preserve"> </w:t>
            </w:r>
          </w:p>
        </w:tc>
      </w:tr>
      <w:tr w:rsidR="00003654" w:rsidRPr="0069624D" w14:paraId="10D9182F" w14:textId="77777777" w:rsidTr="00003654">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38F5825" w14:textId="785F2062" w:rsidR="00003654" w:rsidRPr="00B96721" w:rsidRDefault="00E33DE4" w:rsidP="00E33DE4">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E33DE4">
              <w:rPr>
                <w:rFonts w:ascii="Lato Light" w:hAnsi="Lato Light"/>
                <w:color w:val="002060"/>
              </w:rPr>
              <w:t xml:space="preserve">Recherche et </w:t>
            </w:r>
            <w:proofErr w:type="spellStart"/>
            <w:r w:rsidRPr="00E33DE4">
              <w:rPr>
                <w:rFonts w:ascii="Lato Light" w:hAnsi="Lato Light"/>
                <w:color w:val="002060"/>
              </w:rPr>
              <w:t>développement</w:t>
            </w:r>
            <w:proofErr w:type="spellEnd"/>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D3573C0" w14:textId="4FA4FD38" w:rsidR="00003654" w:rsidRDefault="001A6313" w:rsidP="00003654">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2130770364"/>
                <w:placeholder>
                  <w:docPart w:val="C42011D32D7F4FF88983ABBF2074E59D"/>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003654">
                  <w:rPr>
                    <w:rFonts w:ascii="Lato Light" w:eastAsia="Lao UI" w:hAnsi="Lato Light" w:cs="Lao UI"/>
                    <w:i/>
                    <w:iCs/>
                    <w:color w:val="002060"/>
                  </w:rPr>
                  <w:t>Sélectionner dans la liste</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F1A591A" w14:textId="2E3B92D8" w:rsidR="00003654" w:rsidRPr="0069624D" w:rsidRDefault="00003654" w:rsidP="00003654">
            <w:pPr>
              <w:spacing w:after="0" w:line="240" w:lineRule="auto"/>
              <w:rPr>
                <w:rFonts w:ascii="Lato Light" w:eastAsia="Lao UI" w:hAnsi="Lato Light" w:cs="Lao UI"/>
                <w:color w:val="000000" w:themeColor="text1"/>
              </w:rPr>
            </w:pPr>
            <w:r w:rsidRPr="0073193C">
              <w:rPr>
                <w:rFonts w:ascii="Lato Light" w:eastAsia="Lao UI" w:hAnsi="Lato Light" w:cs="Lao UI"/>
                <w:color w:val="000000" w:themeColor="text1"/>
                <w:lang w:val="fr-FR"/>
              </w:rPr>
              <w:t xml:space="preserve"> </w:t>
            </w:r>
          </w:p>
        </w:tc>
      </w:tr>
      <w:tr w:rsidR="00003654" w:rsidRPr="0069624D" w14:paraId="6AF1AB9B" w14:textId="77777777" w:rsidTr="00003654">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817F77" w14:textId="2F44E782" w:rsidR="00003654" w:rsidRPr="00E33DE4" w:rsidRDefault="00E33DE4" w:rsidP="00E33DE4">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fr-FR"/>
              </w:rPr>
            </w:pPr>
            <w:r w:rsidRPr="00E33DE4">
              <w:rPr>
                <w:rFonts w:ascii="Lato Light" w:hAnsi="Lato Light"/>
                <w:color w:val="002060"/>
                <w:lang w:val="fr-FR"/>
              </w:rPr>
              <w:t>Analyse, suivi et évaluation des données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A03E181" w14:textId="21B20177" w:rsidR="00003654" w:rsidRDefault="001A6313" w:rsidP="00003654">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832561006"/>
                <w:placeholder>
                  <w:docPart w:val="87156FA8A0424621AB8751A4959FB98E"/>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003654">
                  <w:rPr>
                    <w:rFonts w:ascii="Lato Light" w:eastAsia="Lao UI" w:hAnsi="Lato Light" w:cs="Lao UI"/>
                    <w:i/>
                    <w:iCs/>
                    <w:color w:val="002060"/>
                  </w:rPr>
                  <w:t>Sélectionner dans la liste</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6E3599C" w14:textId="6832F5A5" w:rsidR="00003654" w:rsidRPr="0069624D" w:rsidRDefault="00003654" w:rsidP="00003654">
            <w:pPr>
              <w:spacing w:after="0" w:line="240" w:lineRule="auto"/>
              <w:rPr>
                <w:rFonts w:ascii="Lato Light" w:eastAsia="Lao UI" w:hAnsi="Lato Light" w:cs="Lao UI"/>
                <w:color w:val="000000" w:themeColor="text1"/>
              </w:rPr>
            </w:pPr>
            <w:r w:rsidRPr="0073193C">
              <w:rPr>
                <w:rFonts w:ascii="Lato Light" w:eastAsia="Lao UI" w:hAnsi="Lato Light" w:cs="Lao UI"/>
                <w:color w:val="000000" w:themeColor="text1"/>
                <w:lang w:val="fr-FR"/>
              </w:rPr>
              <w:t xml:space="preserve"> </w:t>
            </w:r>
          </w:p>
        </w:tc>
      </w:tr>
      <w:tr w:rsidR="00003654" w:rsidRPr="0069624D" w14:paraId="2719CD55" w14:textId="77777777" w:rsidTr="00003654">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45155C3" w14:textId="43D467D5" w:rsidR="00003654" w:rsidRPr="00B96721" w:rsidRDefault="00E33DE4" w:rsidP="00E33DE4">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rPr>
            </w:pPr>
            <w:r w:rsidRPr="00E33DE4">
              <w:rPr>
                <w:rFonts w:ascii="Lato Light" w:hAnsi="Lato Light"/>
                <w:color w:val="002060"/>
              </w:rPr>
              <w:t xml:space="preserve">Relations </w:t>
            </w:r>
            <w:proofErr w:type="spellStart"/>
            <w:r w:rsidRPr="00E33DE4">
              <w:rPr>
                <w:rFonts w:ascii="Lato Light" w:hAnsi="Lato Light"/>
                <w:color w:val="002060"/>
              </w:rPr>
              <w:t>extérieures</w:t>
            </w:r>
            <w:proofErr w:type="spellEnd"/>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F540ECD" w14:textId="462A66F5" w:rsidR="00003654" w:rsidRDefault="001A6313" w:rsidP="00003654">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220017062"/>
                <w:placeholder>
                  <w:docPart w:val="FA5A805D5BB14CEE91CB3F39F07CA10C"/>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003654">
                  <w:rPr>
                    <w:rFonts w:ascii="Lato Light" w:eastAsia="Lao UI" w:hAnsi="Lato Light" w:cs="Lao UI"/>
                    <w:i/>
                    <w:iCs/>
                    <w:color w:val="002060"/>
                  </w:rPr>
                  <w:t>Sélectionner dans la liste</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3845767" w14:textId="46047FA3" w:rsidR="00003654" w:rsidRPr="0069624D" w:rsidRDefault="00003654" w:rsidP="00003654">
            <w:pPr>
              <w:spacing w:after="0" w:line="240" w:lineRule="auto"/>
              <w:rPr>
                <w:rFonts w:ascii="Lato Light" w:eastAsia="Lao UI" w:hAnsi="Lato Light" w:cs="Lao UI"/>
                <w:color w:val="000000" w:themeColor="text1"/>
              </w:rPr>
            </w:pPr>
            <w:r w:rsidRPr="0073193C">
              <w:rPr>
                <w:rFonts w:ascii="Lato Light" w:eastAsia="Lao UI" w:hAnsi="Lato Light" w:cs="Lao UI"/>
                <w:color w:val="000000" w:themeColor="text1"/>
                <w:lang w:val="fr-FR"/>
              </w:rPr>
              <w:t xml:space="preserve"> </w:t>
            </w:r>
          </w:p>
        </w:tc>
      </w:tr>
      <w:tr w:rsidR="00003654" w:rsidRPr="0069624D" w14:paraId="72D91735" w14:textId="77777777" w:rsidTr="00003654">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3E6F139" w14:textId="514ACF44" w:rsidR="00003654" w:rsidRPr="007713E8" w:rsidRDefault="00E33DE4" w:rsidP="00E33DE4">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fr-FR"/>
              </w:rPr>
            </w:pPr>
            <w:r w:rsidRPr="007713E8">
              <w:rPr>
                <w:rFonts w:ascii="Lato Light" w:hAnsi="Lato Light"/>
                <w:color w:val="002060"/>
                <w:lang w:val="fr-FR"/>
              </w:rPr>
              <w:t>Influence, plaidoyer et gestion relationnelle</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C0EC26" w14:textId="7CE35F79" w:rsidR="00003654" w:rsidRDefault="001A6313" w:rsidP="00003654">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801028178"/>
                <w:placeholder>
                  <w:docPart w:val="7FE2CF0F4D5B47CD873091547936132D"/>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003654">
                  <w:rPr>
                    <w:rFonts w:ascii="Lato Light" w:eastAsia="Lao UI" w:hAnsi="Lato Light" w:cs="Lao UI"/>
                    <w:i/>
                    <w:iCs/>
                    <w:color w:val="002060"/>
                  </w:rPr>
                  <w:t>Sélectionner dans la liste</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09A8479" w14:textId="1DBA2AE2" w:rsidR="00003654" w:rsidRPr="0069624D" w:rsidRDefault="00003654" w:rsidP="00003654">
            <w:pPr>
              <w:spacing w:after="0" w:line="240" w:lineRule="auto"/>
              <w:rPr>
                <w:rFonts w:ascii="Lato Light" w:eastAsia="Lao UI" w:hAnsi="Lato Light" w:cs="Lao UI"/>
                <w:color w:val="000000" w:themeColor="text1"/>
              </w:rPr>
            </w:pPr>
            <w:r w:rsidRPr="0073193C">
              <w:rPr>
                <w:rFonts w:ascii="Lato Light" w:eastAsia="Lao UI" w:hAnsi="Lato Light" w:cs="Lao UI"/>
                <w:color w:val="000000" w:themeColor="text1"/>
                <w:lang w:val="fr-FR"/>
              </w:rPr>
              <w:t xml:space="preserve"> </w:t>
            </w:r>
          </w:p>
        </w:tc>
      </w:tr>
      <w:tr w:rsidR="00003654" w:rsidRPr="0069624D" w14:paraId="7E80FE8E" w14:textId="77777777" w:rsidTr="00003654">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D5C32D6" w14:textId="3448EB25" w:rsidR="00003654" w:rsidRPr="007713E8" w:rsidRDefault="007713E8" w:rsidP="007713E8">
            <w:pPr>
              <w:widowControl w:val="0"/>
              <w:tabs>
                <w:tab w:val="left" w:pos="567"/>
                <w:tab w:val="left" w:pos="1035"/>
              </w:tabs>
              <w:suppressAutoHyphens w:val="0"/>
              <w:autoSpaceDE w:val="0"/>
              <w:autoSpaceDN w:val="0"/>
              <w:spacing w:after="0" w:line="240" w:lineRule="auto"/>
              <w:ind w:left="68" w:right="169"/>
              <w:contextualSpacing/>
              <w:rPr>
                <w:rFonts w:ascii="Lato Light" w:hAnsi="Lato Light"/>
                <w:color w:val="002060"/>
                <w:lang w:val="fr-FR"/>
              </w:rPr>
            </w:pPr>
            <w:r w:rsidRPr="007713E8">
              <w:rPr>
                <w:rFonts w:ascii="Lato Light" w:hAnsi="Lato Light"/>
                <w:color w:val="002060"/>
                <w:lang w:val="fr-FR"/>
              </w:rPr>
              <w:t>Gestion des ressources humaines (personnel et/ou bénévoles)</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516E27B" w14:textId="0513ABAC" w:rsidR="00003654" w:rsidRDefault="001A6313" w:rsidP="00003654">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641276808"/>
                <w:placeholder>
                  <w:docPart w:val="9AB03E0CD9CA4DF08FF49D33BC135C1C"/>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003654">
                  <w:rPr>
                    <w:rFonts w:ascii="Lato Light" w:eastAsia="Lao UI" w:hAnsi="Lato Light" w:cs="Lao UI"/>
                    <w:i/>
                    <w:iCs/>
                    <w:color w:val="002060"/>
                  </w:rPr>
                  <w:t>Sélectionner dans la liste</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4FE654D" w14:textId="462E1CB6" w:rsidR="00003654" w:rsidRPr="0069624D" w:rsidRDefault="00003654" w:rsidP="00003654">
            <w:pPr>
              <w:spacing w:after="0" w:line="240" w:lineRule="auto"/>
              <w:rPr>
                <w:rFonts w:ascii="Lato Light" w:eastAsia="Lao UI" w:hAnsi="Lato Light" w:cs="Lao UI"/>
                <w:color w:val="000000" w:themeColor="text1"/>
              </w:rPr>
            </w:pPr>
            <w:r w:rsidRPr="0073193C">
              <w:rPr>
                <w:rFonts w:ascii="Lato Light" w:eastAsia="Lao UI" w:hAnsi="Lato Light" w:cs="Lao UI"/>
                <w:color w:val="000000" w:themeColor="text1"/>
                <w:lang w:val="fr-FR"/>
              </w:rPr>
              <w:t xml:space="preserve"> </w:t>
            </w:r>
          </w:p>
        </w:tc>
      </w:tr>
      <w:tr w:rsidR="00003654" w:rsidRPr="00003654" w14:paraId="32F4FA0E" w14:textId="77777777" w:rsidTr="00003654">
        <w:trPr>
          <w:trHeight w:val="28"/>
        </w:trPr>
        <w:tc>
          <w:tcPr>
            <w:tcW w:w="404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35B287A5" w14:textId="1350B589" w:rsidR="00003654" w:rsidRPr="00003654" w:rsidRDefault="007713E8" w:rsidP="007713E8">
            <w:pPr>
              <w:spacing w:after="0" w:line="240" w:lineRule="auto"/>
              <w:ind w:left="62"/>
              <w:rPr>
                <w:rFonts w:ascii="Lato Light" w:eastAsia="Lao UI" w:hAnsi="Lato Light" w:cs="Lao UI"/>
                <w:color w:val="002060"/>
              </w:rPr>
            </w:pPr>
            <w:r w:rsidRPr="007713E8">
              <w:rPr>
                <w:rFonts w:ascii="Lato Light" w:eastAsia="Lao UI" w:hAnsi="Lato Light" w:cs="Lao UI"/>
                <w:color w:val="002060"/>
              </w:rPr>
              <w:t>Gestion de crise</w:t>
            </w:r>
          </w:p>
        </w:tc>
        <w:tc>
          <w:tcPr>
            <w:tcW w:w="1283"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D0A9ABD" w14:textId="71D37782" w:rsidR="00003654" w:rsidRPr="00003654" w:rsidRDefault="001A6313" w:rsidP="00003654">
            <w:pPr>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1771887428"/>
                <w:placeholder>
                  <w:docPart w:val="C219BF31063344FE871708E6C77153DE"/>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003654">
                  <w:rPr>
                    <w:rFonts w:ascii="Lato Light" w:eastAsia="Lao UI" w:hAnsi="Lato Light" w:cs="Lao UI"/>
                    <w:i/>
                    <w:iCs/>
                    <w:color w:val="002060"/>
                  </w:rPr>
                  <w:t>Sélectionner dans la liste</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02DAA8F" w14:textId="40B8EB46" w:rsidR="00003654" w:rsidRPr="00003654" w:rsidRDefault="00003654" w:rsidP="00003654">
            <w:pPr>
              <w:spacing w:after="0" w:line="240" w:lineRule="auto"/>
              <w:jc w:val="center"/>
              <w:rPr>
                <w:rFonts w:ascii="Lato Light" w:eastAsia="Lao UI" w:hAnsi="Lato Light" w:cs="Lao UI"/>
                <w:i/>
                <w:iCs/>
                <w:color w:val="002060"/>
              </w:rPr>
            </w:pPr>
            <w:r w:rsidRPr="00003654">
              <w:rPr>
                <w:rFonts w:ascii="Lato Light" w:eastAsia="Lao UI" w:hAnsi="Lato Light" w:cs="Lao UI"/>
                <w:i/>
                <w:iCs/>
                <w:color w:val="002060"/>
              </w:rPr>
              <w:t xml:space="preserve"> </w:t>
            </w:r>
          </w:p>
        </w:tc>
      </w:tr>
    </w:tbl>
    <w:p w14:paraId="7B29B736" w14:textId="77777777" w:rsidR="0095734C" w:rsidRPr="00003654" w:rsidRDefault="0095734C" w:rsidP="00003654">
      <w:pPr>
        <w:spacing w:after="0" w:line="240" w:lineRule="auto"/>
        <w:jc w:val="center"/>
        <w:rPr>
          <w:rFonts w:ascii="Lato Light" w:eastAsia="Lao UI" w:hAnsi="Lato Light" w:cs="Lao UI"/>
          <w:i/>
          <w:iCs/>
          <w:color w:val="002060"/>
        </w:rPr>
      </w:pPr>
    </w:p>
    <w:p w14:paraId="75A931F3" w14:textId="77777777" w:rsidR="007F296C" w:rsidRPr="0054118D" w:rsidRDefault="007F296C" w:rsidP="00077CAF">
      <w:pPr>
        <w:autoSpaceDE w:val="0"/>
        <w:autoSpaceDN w:val="0"/>
        <w:adjustRightInd w:val="0"/>
        <w:spacing w:after="0" w:line="221" w:lineRule="atLeast"/>
        <w:rPr>
          <w:rFonts w:ascii="Lato Light" w:hAnsi="Lato Light" w:cs="Lato Light"/>
          <w:color w:val="002060"/>
          <w:lang w:val="fr-FR" w:eastAsia="en-US"/>
        </w:rPr>
      </w:pPr>
    </w:p>
    <w:p w14:paraId="23411E6A" w14:textId="77777777" w:rsidR="00D943D2" w:rsidRPr="0054118D" w:rsidRDefault="00D943D2" w:rsidP="00D943D2">
      <w:pPr>
        <w:autoSpaceDE w:val="0"/>
        <w:snapToGrid w:val="0"/>
        <w:spacing w:after="0" w:line="221" w:lineRule="atLeast"/>
        <w:rPr>
          <w:rFonts w:ascii="Lato Light" w:hAnsi="Lato Light" w:cs="Lato"/>
          <w:b/>
          <w:bCs/>
          <w:color w:val="002060"/>
          <w:lang w:val="fr-FR"/>
        </w:rPr>
      </w:pPr>
    </w:p>
    <w:p w14:paraId="15D2144A" w14:textId="77777777" w:rsidR="001868B8" w:rsidRPr="00375927" w:rsidRDefault="001868B8" w:rsidP="008F163A">
      <w:pPr>
        <w:autoSpaceDE w:val="0"/>
        <w:autoSpaceDN w:val="0"/>
        <w:adjustRightInd w:val="0"/>
        <w:spacing w:after="0" w:line="221" w:lineRule="atLeast"/>
        <w:rPr>
          <w:rFonts w:ascii="Van Condensed Pro" w:hAnsi="Van Condensed Pro"/>
          <w:b/>
          <w:color w:val="002060"/>
          <w:sz w:val="24"/>
          <w:szCs w:val="20"/>
          <w:lang w:val="fr-FR"/>
        </w:rPr>
      </w:pPr>
      <w:r w:rsidRPr="00375927">
        <w:rPr>
          <w:rFonts w:ascii="Van Condensed Pro" w:hAnsi="Van Condensed Pro"/>
          <w:b/>
          <w:color w:val="002060"/>
          <w:sz w:val="24"/>
          <w:szCs w:val="20"/>
          <w:lang w:val="fr-FR"/>
        </w:rPr>
        <w:t>ÉTATS D’ESPRIT DU MODÈLE DE LEADERSHIP</w:t>
      </w:r>
    </w:p>
    <w:p w14:paraId="1DE2867A" w14:textId="77777777" w:rsidR="004A012D" w:rsidRDefault="004A012D" w:rsidP="004A012D">
      <w:pPr>
        <w:spacing w:after="0" w:line="240" w:lineRule="auto"/>
        <w:rPr>
          <w:rFonts w:ascii="Lato Light" w:hAnsi="Lato Light"/>
          <w:color w:val="002060"/>
          <w:lang w:val="fr-FR"/>
        </w:rPr>
      </w:pPr>
      <w:r w:rsidRPr="004A012D">
        <w:rPr>
          <w:rFonts w:ascii="Lato Light" w:hAnsi="Lato Light"/>
          <w:color w:val="002060"/>
          <w:lang w:val="fr-FR"/>
        </w:rPr>
        <w:t>Veuillez expliquer (en 300 mots maximum) comment vous appliquez activement les principes de leadership de l'AMGE dans vos actions et vos décisions, et comment cela renforcera votre efficacité en tant que membre du Conseil mondial :</w:t>
      </w:r>
    </w:p>
    <w:p w14:paraId="27F9BF87" w14:textId="77777777" w:rsidR="004A012D" w:rsidRPr="00FE7008" w:rsidRDefault="004A012D" w:rsidP="007C09C6">
      <w:pPr>
        <w:spacing w:after="0" w:line="240" w:lineRule="auto"/>
        <w:rPr>
          <w:rFonts w:ascii="Lato Light" w:hAnsi="Lato Light"/>
          <w:i/>
          <w:iCs/>
          <w:color w:val="002060"/>
          <w:lang w:val="fr-FR"/>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54"/>
      </w:tblGrid>
      <w:tr w:rsidR="004A012D" w:rsidRPr="001A6313" w14:paraId="587F8F2A" w14:textId="77777777" w:rsidTr="004A012D">
        <w:tc>
          <w:tcPr>
            <w:tcW w:w="10054" w:type="dxa"/>
          </w:tcPr>
          <w:p w14:paraId="0CEBB1B5" w14:textId="77777777" w:rsidR="004A012D" w:rsidRDefault="004A012D" w:rsidP="003E1001">
            <w:pPr>
              <w:autoSpaceDE w:val="0"/>
              <w:rPr>
                <w:rFonts w:ascii="Lato Light" w:hAnsi="Lato Light" w:cs="Lato Light"/>
                <w:color w:val="002060"/>
                <w:lang w:val="fr-FR"/>
              </w:rPr>
            </w:pPr>
          </w:p>
          <w:p w14:paraId="1A9CA673" w14:textId="77777777" w:rsidR="004A012D" w:rsidRDefault="004A012D" w:rsidP="003E1001">
            <w:pPr>
              <w:autoSpaceDE w:val="0"/>
              <w:rPr>
                <w:rFonts w:ascii="Lato Light" w:hAnsi="Lato Light" w:cs="Lato Light"/>
                <w:color w:val="002060"/>
                <w:lang w:val="fr-FR"/>
              </w:rPr>
            </w:pPr>
          </w:p>
          <w:p w14:paraId="4D21EB18" w14:textId="77777777" w:rsidR="004A012D" w:rsidRDefault="004A012D" w:rsidP="003E1001">
            <w:pPr>
              <w:autoSpaceDE w:val="0"/>
              <w:rPr>
                <w:rFonts w:ascii="Lato Light" w:hAnsi="Lato Light" w:cs="Lato Light"/>
                <w:color w:val="002060"/>
                <w:lang w:val="fr-FR"/>
              </w:rPr>
            </w:pPr>
          </w:p>
          <w:p w14:paraId="23218888" w14:textId="77777777" w:rsidR="004A012D" w:rsidRDefault="004A012D" w:rsidP="003E1001">
            <w:pPr>
              <w:autoSpaceDE w:val="0"/>
              <w:rPr>
                <w:rFonts w:ascii="Lato Light" w:hAnsi="Lato Light" w:cs="Lato Light"/>
                <w:color w:val="002060"/>
                <w:lang w:val="fr-FR"/>
              </w:rPr>
            </w:pPr>
          </w:p>
        </w:tc>
      </w:tr>
    </w:tbl>
    <w:p w14:paraId="5C49A081" w14:textId="77777777" w:rsidR="003E1001" w:rsidRDefault="003E1001" w:rsidP="003E1001">
      <w:pPr>
        <w:autoSpaceDE w:val="0"/>
        <w:rPr>
          <w:rFonts w:ascii="Lato Light" w:hAnsi="Lato Light" w:cs="Lato Light"/>
          <w:color w:val="002060"/>
          <w:lang w:val="fr-FR"/>
        </w:rPr>
      </w:pPr>
    </w:p>
    <w:p w14:paraId="6606A3EA" w14:textId="17A47075" w:rsidR="00A936AA" w:rsidRPr="00876B75" w:rsidRDefault="00A936AA">
      <w:pPr>
        <w:autoSpaceDE w:val="0"/>
        <w:spacing w:after="0" w:line="221" w:lineRule="atLeast"/>
        <w:rPr>
          <w:rFonts w:ascii="Van Condensed Pro" w:hAnsi="Van Condensed Pro" w:cs="Lato"/>
          <w:iCs/>
          <w:color w:val="002060"/>
          <w:sz w:val="20"/>
          <w:szCs w:val="20"/>
          <w:lang w:val="fr-BE"/>
        </w:rPr>
      </w:pPr>
      <w:r w:rsidRPr="00876B75">
        <w:rPr>
          <w:rFonts w:ascii="Van Condensed Pro" w:hAnsi="Van Condensed Pro"/>
          <w:b/>
          <w:bCs/>
          <w:color w:val="002060"/>
          <w:sz w:val="24"/>
          <w:szCs w:val="24"/>
          <w:lang w:val="fr-BE"/>
        </w:rPr>
        <w:t xml:space="preserve">POSTES </w:t>
      </w:r>
      <w:r w:rsidR="00FA1629" w:rsidRPr="00876B75">
        <w:rPr>
          <w:rFonts w:ascii="Van Condensed Pro" w:hAnsi="Van Condensed Pro"/>
          <w:b/>
          <w:bCs/>
          <w:color w:val="002060"/>
          <w:sz w:val="24"/>
          <w:szCs w:val="24"/>
          <w:lang w:val="fr-BE"/>
        </w:rPr>
        <w:t>DE B</w:t>
      </w:r>
      <w:r w:rsidR="008A040F" w:rsidRPr="00876B75">
        <w:rPr>
          <w:rFonts w:ascii="Van Condensed Pro" w:hAnsi="Van Condensed Pro"/>
          <w:b/>
          <w:bCs/>
          <w:color w:val="002060"/>
          <w:sz w:val="24"/>
          <w:szCs w:val="24"/>
          <w:lang w:val="fr-BE"/>
        </w:rPr>
        <w:t>É</w:t>
      </w:r>
      <w:r w:rsidR="00FA1629" w:rsidRPr="00876B75">
        <w:rPr>
          <w:rFonts w:ascii="Van Condensed Pro" w:hAnsi="Van Condensed Pro"/>
          <w:b/>
          <w:bCs/>
          <w:color w:val="002060"/>
          <w:sz w:val="24"/>
          <w:szCs w:val="24"/>
          <w:lang w:val="fr-BE"/>
        </w:rPr>
        <w:t>N</w:t>
      </w:r>
      <w:r w:rsidR="008A040F" w:rsidRPr="00876B75">
        <w:rPr>
          <w:rFonts w:ascii="Van Condensed Pro" w:hAnsi="Van Condensed Pro"/>
          <w:b/>
          <w:bCs/>
          <w:color w:val="002060"/>
          <w:sz w:val="24"/>
          <w:szCs w:val="24"/>
          <w:lang w:val="fr-BE"/>
        </w:rPr>
        <w:t>É</w:t>
      </w:r>
      <w:r w:rsidR="00FA1629" w:rsidRPr="00876B75">
        <w:rPr>
          <w:rFonts w:ascii="Van Condensed Pro" w:hAnsi="Van Condensed Pro"/>
          <w:b/>
          <w:bCs/>
          <w:color w:val="002060"/>
          <w:sz w:val="24"/>
          <w:szCs w:val="24"/>
          <w:lang w:val="fr-BE"/>
        </w:rPr>
        <w:t>VOLE</w:t>
      </w:r>
    </w:p>
    <w:p w14:paraId="0F86A275" w14:textId="57E6490F" w:rsidR="004F0E16" w:rsidRPr="00F32AEC" w:rsidRDefault="006F47EC" w:rsidP="004F0E16">
      <w:pPr>
        <w:autoSpaceDE w:val="0"/>
        <w:spacing w:after="120" w:line="221" w:lineRule="atLeast"/>
        <w:rPr>
          <w:rFonts w:ascii="Lato Light" w:hAnsi="Lato Light" w:cs="Lato"/>
          <w:i/>
          <w:iCs/>
          <w:color w:val="002060"/>
          <w:sz w:val="24"/>
          <w:szCs w:val="24"/>
          <w:lang w:val="fr-FR"/>
        </w:rPr>
      </w:pPr>
      <w:r w:rsidRPr="00FE7008">
        <w:rPr>
          <w:rFonts w:ascii="Lato Light" w:hAnsi="Lato Light"/>
          <w:color w:val="002060"/>
          <w:lang w:val="fr-FR"/>
        </w:rPr>
        <w:t>Veuillez fournir des détails ci-dessous sur les postes actuels et antérieurs (de 201</w:t>
      </w:r>
      <w:r w:rsidR="001A6313">
        <w:rPr>
          <w:rFonts w:ascii="Lato Light" w:hAnsi="Lato Light"/>
          <w:color w:val="002060"/>
          <w:lang w:val="fr-FR"/>
        </w:rPr>
        <w:t xml:space="preserve">6 </w:t>
      </w:r>
      <w:r w:rsidRPr="00FE7008">
        <w:rPr>
          <w:rFonts w:ascii="Lato Light" w:hAnsi="Lato Light"/>
          <w:color w:val="002060"/>
          <w:lang w:val="fr-FR"/>
        </w:rPr>
        <w:t xml:space="preserve">à aujourd'hui) que vous avez occupés, au sein de l'Association mondiale des Guides et des Éclaireuses (AMGE), </w:t>
      </w:r>
      <w:r w:rsidR="00500EAF" w:rsidRPr="00FE7008">
        <w:rPr>
          <w:rFonts w:ascii="Lato Light" w:hAnsi="Lato Light"/>
          <w:color w:val="002060"/>
          <w:lang w:val="fr-FR"/>
        </w:rPr>
        <w:t>dans une Organisation memb</w:t>
      </w:r>
      <w:r w:rsidR="00500EAF" w:rsidRPr="004F0E16">
        <w:rPr>
          <w:rFonts w:ascii="Lato Light" w:hAnsi="Lato Light"/>
          <w:color w:val="002060"/>
          <w:lang w:val="fr-FR"/>
        </w:rPr>
        <w:t xml:space="preserve">re </w:t>
      </w:r>
      <w:r w:rsidR="004F0E16" w:rsidRPr="00F32AEC">
        <w:rPr>
          <w:rFonts w:ascii="Lato Light" w:hAnsi="Lato Light" w:cs="Lato"/>
          <w:color w:val="002060"/>
          <w:lang w:val="fr-FR"/>
        </w:rPr>
        <w:t xml:space="preserve">ou dans le cadre d'autres activités bénévoles. </w:t>
      </w:r>
    </w:p>
    <w:p w14:paraId="3845A357" w14:textId="77777777" w:rsidR="00A936AA" w:rsidRPr="006F47EC" w:rsidRDefault="00A936AA">
      <w:pPr>
        <w:autoSpaceDE w:val="0"/>
        <w:spacing w:after="0" w:line="240" w:lineRule="auto"/>
        <w:rPr>
          <w:rFonts w:ascii="Lato" w:hAnsi="Lato" w:cs="Lato"/>
          <w:i/>
          <w:iCs/>
          <w:color w:val="002060"/>
          <w:sz w:val="6"/>
          <w:szCs w:val="16"/>
          <w:lang w:val="fr-FR"/>
        </w:rPr>
      </w:pPr>
    </w:p>
    <w:tbl>
      <w:tblPr>
        <w:tblW w:w="9923" w:type="dxa"/>
        <w:tblInd w:w="-5" w:type="dxa"/>
        <w:tblLayout w:type="fixed"/>
        <w:tblLook w:val="0000" w:firstRow="0" w:lastRow="0" w:firstColumn="0" w:lastColumn="0" w:noHBand="0" w:noVBand="0"/>
      </w:tblPr>
      <w:tblGrid>
        <w:gridCol w:w="2723"/>
        <w:gridCol w:w="2947"/>
        <w:gridCol w:w="4253"/>
      </w:tblGrid>
      <w:tr w:rsidR="00A936AA" w:rsidRPr="001A6313" w14:paraId="21335A99" w14:textId="77777777" w:rsidTr="004C4D69">
        <w:tc>
          <w:tcPr>
            <w:tcW w:w="2723" w:type="dxa"/>
            <w:tcBorders>
              <w:top w:val="single" w:sz="4" w:space="0" w:color="C0C0C0"/>
              <w:left w:val="single" w:sz="4" w:space="0" w:color="C0C0C0"/>
              <w:bottom w:val="single" w:sz="4" w:space="0" w:color="C0C0C0"/>
            </w:tcBorders>
          </w:tcPr>
          <w:p w14:paraId="62980995" w14:textId="77777777" w:rsidR="00A936AA" w:rsidRPr="00265C60" w:rsidRDefault="00A936AA">
            <w:pPr>
              <w:autoSpaceDE w:val="0"/>
              <w:snapToGrid w:val="0"/>
              <w:spacing w:after="0" w:line="221" w:lineRule="atLeast"/>
              <w:rPr>
                <w:rFonts w:ascii="Lato Light" w:hAnsi="Lato Light" w:cs="Lato Light"/>
                <w:color w:val="002060"/>
                <w:lang w:val="fr-BE"/>
              </w:rPr>
            </w:pPr>
          </w:p>
        </w:tc>
        <w:tc>
          <w:tcPr>
            <w:tcW w:w="2947" w:type="dxa"/>
            <w:tcBorders>
              <w:top w:val="single" w:sz="4" w:space="0" w:color="C0C0C0"/>
              <w:left w:val="single" w:sz="4" w:space="0" w:color="C0C0C0"/>
              <w:bottom w:val="single" w:sz="4" w:space="0" w:color="C0C0C0"/>
            </w:tcBorders>
          </w:tcPr>
          <w:p w14:paraId="7DB4962E" w14:textId="77777777" w:rsidR="00A936AA" w:rsidRPr="00265C60" w:rsidRDefault="00A936AA">
            <w:pPr>
              <w:autoSpaceDE w:val="0"/>
              <w:spacing w:after="0" w:line="221" w:lineRule="atLeast"/>
              <w:jc w:val="center"/>
              <w:rPr>
                <w:rFonts w:ascii="Lato Light" w:hAnsi="Lato Light" w:cs="Lato"/>
                <w:b/>
                <w:i/>
                <w:iCs/>
                <w:color w:val="002060"/>
                <w:lang w:val="fr-BE"/>
              </w:rPr>
            </w:pPr>
            <w:r w:rsidRPr="00265C60">
              <w:rPr>
                <w:rFonts w:ascii="Lato Light" w:hAnsi="Lato Light"/>
                <w:b/>
                <w:color w:val="002060"/>
                <w:lang w:val="fr-BE"/>
              </w:rPr>
              <w:t>Postes actuels occupés</w:t>
            </w:r>
          </w:p>
          <w:p w14:paraId="13F268FC" w14:textId="737B7ADE" w:rsidR="00A936AA" w:rsidRPr="00265C60" w:rsidRDefault="0091556A" w:rsidP="002004BE">
            <w:pPr>
              <w:autoSpaceDE w:val="0"/>
              <w:spacing w:after="0" w:line="221" w:lineRule="atLeast"/>
              <w:jc w:val="center"/>
              <w:rPr>
                <w:rFonts w:ascii="Lato Light" w:hAnsi="Lato Light" w:cs="Lato Light"/>
                <w:b/>
                <w:color w:val="002060"/>
                <w:lang w:val="fr-BE"/>
              </w:rPr>
            </w:pPr>
            <w:r w:rsidRPr="00265C60">
              <w:rPr>
                <w:rFonts w:ascii="Lato Light" w:hAnsi="Lato Light"/>
                <w:b/>
                <w:i/>
                <w:iCs/>
                <w:color w:val="002060"/>
                <w:lang w:val="fr-BE"/>
              </w:rPr>
              <w:t>(Indiquez l’année de début</w:t>
            </w:r>
            <w:r w:rsidR="00A936AA" w:rsidRPr="00265C60">
              <w:rPr>
                <w:rFonts w:ascii="Lato Light" w:hAnsi="Lato Light"/>
                <w:b/>
                <w:i/>
                <w:iCs/>
                <w:color w:val="002060"/>
                <w:lang w:val="fr-BE"/>
              </w:rPr>
              <w:t>)</w:t>
            </w:r>
          </w:p>
        </w:tc>
        <w:tc>
          <w:tcPr>
            <w:tcW w:w="4253" w:type="dxa"/>
            <w:tcBorders>
              <w:top w:val="single" w:sz="4" w:space="0" w:color="C0C0C0"/>
              <w:left w:val="single" w:sz="4" w:space="0" w:color="C0C0C0"/>
              <w:bottom w:val="single" w:sz="4" w:space="0" w:color="C0C0C0"/>
              <w:right w:val="single" w:sz="4" w:space="0" w:color="C0C0C0"/>
            </w:tcBorders>
          </w:tcPr>
          <w:p w14:paraId="55B25234" w14:textId="40A73391" w:rsidR="00A936AA" w:rsidRPr="00265C60" w:rsidRDefault="00A936AA">
            <w:pPr>
              <w:autoSpaceDE w:val="0"/>
              <w:spacing w:after="0" w:line="221" w:lineRule="atLeast"/>
              <w:jc w:val="center"/>
              <w:rPr>
                <w:rFonts w:ascii="Lato Light" w:hAnsi="Lato Light" w:cs="Lato"/>
                <w:b/>
                <w:i/>
                <w:iCs/>
                <w:color w:val="002060"/>
                <w:lang w:val="fr-BE"/>
              </w:rPr>
            </w:pPr>
            <w:r w:rsidRPr="00265C60">
              <w:rPr>
                <w:rFonts w:ascii="Lato Light" w:hAnsi="Lato Light"/>
                <w:b/>
                <w:color w:val="002060"/>
                <w:lang w:val="fr-BE"/>
              </w:rPr>
              <w:t xml:space="preserve">Postes </w:t>
            </w:r>
            <w:r w:rsidR="0091556A" w:rsidRPr="00265C60">
              <w:rPr>
                <w:rFonts w:ascii="Lato Light" w:hAnsi="Lato Light"/>
                <w:b/>
                <w:color w:val="002060"/>
                <w:lang w:val="fr-BE"/>
              </w:rPr>
              <w:t xml:space="preserve">occupés </w:t>
            </w:r>
            <w:r w:rsidRPr="00265C60">
              <w:rPr>
                <w:rFonts w:ascii="Lato Light" w:hAnsi="Lato Light"/>
                <w:b/>
                <w:color w:val="002060"/>
                <w:lang w:val="fr-BE"/>
              </w:rPr>
              <w:t>précéde</w:t>
            </w:r>
            <w:r w:rsidR="0091556A" w:rsidRPr="00265C60">
              <w:rPr>
                <w:rFonts w:ascii="Lato Light" w:hAnsi="Lato Light"/>
                <w:b/>
                <w:color w:val="002060"/>
                <w:lang w:val="fr-BE"/>
              </w:rPr>
              <w:t>mment</w:t>
            </w:r>
            <w:r w:rsidRPr="00265C60">
              <w:rPr>
                <w:rFonts w:ascii="Lato Light" w:hAnsi="Lato Light"/>
                <w:b/>
                <w:color w:val="002060"/>
                <w:lang w:val="fr-BE"/>
              </w:rPr>
              <w:t xml:space="preserve"> </w:t>
            </w:r>
          </w:p>
          <w:p w14:paraId="350879BF" w14:textId="1D6ED9D3" w:rsidR="00A936AA" w:rsidRPr="00265C60" w:rsidRDefault="00A936AA" w:rsidP="002004BE">
            <w:pPr>
              <w:autoSpaceDE w:val="0"/>
              <w:spacing w:after="0" w:line="221" w:lineRule="atLeast"/>
              <w:jc w:val="center"/>
              <w:rPr>
                <w:rFonts w:ascii="Lato Light" w:hAnsi="Lato Light"/>
                <w:lang w:val="fr-BE"/>
              </w:rPr>
            </w:pPr>
            <w:r w:rsidRPr="00265C60">
              <w:rPr>
                <w:rFonts w:ascii="Lato Light" w:hAnsi="Lato Light"/>
                <w:b/>
                <w:i/>
                <w:iCs/>
                <w:color w:val="002060"/>
                <w:lang w:val="fr-BE"/>
              </w:rPr>
              <w:t>(</w:t>
            </w:r>
            <w:r w:rsidR="0091556A" w:rsidRPr="00265C60">
              <w:rPr>
                <w:rFonts w:ascii="Lato Light" w:hAnsi="Lato Light"/>
                <w:b/>
                <w:i/>
                <w:iCs/>
                <w:color w:val="002060"/>
                <w:lang w:val="fr-BE"/>
              </w:rPr>
              <w:t>Indiquez l’année de début et de fin</w:t>
            </w:r>
            <w:r w:rsidRPr="00265C60">
              <w:rPr>
                <w:rFonts w:ascii="Lato Light" w:hAnsi="Lato Light"/>
                <w:b/>
                <w:i/>
                <w:iCs/>
                <w:color w:val="002060"/>
                <w:lang w:val="fr-BE"/>
              </w:rPr>
              <w:t>)</w:t>
            </w:r>
          </w:p>
        </w:tc>
      </w:tr>
      <w:tr w:rsidR="0091205C" w:rsidRPr="001A6313" w14:paraId="0F38FD6F" w14:textId="77777777" w:rsidTr="004C4D69">
        <w:tc>
          <w:tcPr>
            <w:tcW w:w="2723" w:type="dxa"/>
            <w:tcBorders>
              <w:top w:val="single" w:sz="4" w:space="0" w:color="C0C0C0"/>
              <w:left w:val="single" w:sz="4" w:space="0" w:color="C0C0C0"/>
              <w:bottom w:val="single" w:sz="4" w:space="0" w:color="C0C0C0"/>
            </w:tcBorders>
          </w:tcPr>
          <w:p w14:paraId="17D00DFD" w14:textId="35DA8083" w:rsidR="0091205C" w:rsidRPr="00265C60" w:rsidRDefault="0091205C">
            <w:pPr>
              <w:autoSpaceDE w:val="0"/>
              <w:snapToGrid w:val="0"/>
              <w:spacing w:after="0" w:line="221" w:lineRule="atLeast"/>
              <w:rPr>
                <w:rFonts w:ascii="Lato Light" w:hAnsi="Lato Light" w:cs="Lato Light"/>
                <w:color w:val="002060"/>
                <w:lang w:val="fr-BE"/>
              </w:rPr>
            </w:pPr>
            <w:r w:rsidRPr="00265C60">
              <w:rPr>
                <w:rFonts w:ascii="Lato Light" w:hAnsi="Lato Light"/>
                <w:color w:val="002060"/>
                <w:lang w:val="fr-BE"/>
              </w:rPr>
              <w:t>Association Mondiale des Guides et Eclaireuses (AMGE)</w:t>
            </w:r>
          </w:p>
        </w:tc>
        <w:tc>
          <w:tcPr>
            <w:tcW w:w="2947" w:type="dxa"/>
            <w:tcBorders>
              <w:top w:val="single" w:sz="4" w:space="0" w:color="C0C0C0"/>
              <w:left w:val="single" w:sz="4" w:space="0" w:color="C0C0C0"/>
              <w:bottom w:val="single" w:sz="4" w:space="0" w:color="C0C0C0"/>
            </w:tcBorders>
          </w:tcPr>
          <w:p w14:paraId="07BDDED9" w14:textId="77777777" w:rsidR="0091205C" w:rsidRDefault="0091205C">
            <w:pPr>
              <w:autoSpaceDE w:val="0"/>
              <w:spacing w:after="0" w:line="221" w:lineRule="atLeast"/>
              <w:jc w:val="center"/>
              <w:rPr>
                <w:rFonts w:ascii="Lato Light" w:hAnsi="Lato Light"/>
                <w:b/>
                <w:color w:val="002060"/>
                <w:lang w:val="fr-BE"/>
              </w:rPr>
            </w:pPr>
          </w:p>
          <w:p w14:paraId="1242A039" w14:textId="77777777" w:rsidR="000A5CE7" w:rsidRDefault="000A5CE7">
            <w:pPr>
              <w:autoSpaceDE w:val="0"/>
              <w:spacing w:after="0" w:line="221" w:lineRule="atLeast"/>
              <w:jc w:val="center"/>
              <w:rPr>
                <w:rFonts w:ascii="Lato Light" w:hAnsi="Lato Light"/>
                <w:b/>
                <w:color w:val="002060"/>
                <w:lang w:val="fr-BE"/>
              </w:rPr>
            </w:pPr>
          </w:p>
          <w:p w14:paraId="7E5B0F28" w14:textId="77777777" w:rsidR="000A5CE7" w:rsidRDefault="000A5CE7">
            <w:pPr>
              <w:autoSpaceDE w:val="0"/>
              <w:spacing w:after="0" w:line="221" w:lineRule="atLeast"/>
              <w:jc w:val="center"/>
              <w:rPr>
                <w:rFonts w:ascii="Lato Light" w:hAnsi="Lato Light"/>
                <w:b/>
                <w:color w:val="002060"/>
                <w:lang w:val="fr-BE"/>
              </w:rPr>
            </w:pPr>
          </w:p>
          <w:p w14:paraId="650FB720" w14:textId="77777777" w:rsidR="000A5CE7" w:rsidRDefault="000A5CE7">
            <w:pPr>
              <w:autoSpaceDE w:val="0"/>
              <w:spacing w:after="0" w:line="221" w:lineRule="atLeast"/>
              <w:jc w:val="center"/>
              <w:rPr>
                <w:rFonts w:ascii="Lato Light" w:hAnsi="Lato Light"/>
                <w:b/>
                <w:color w:val="002060"/>
                <w:lang w:val="fr-BE"/>
              </w:rPr>
            </w:pPr>
          </w:p>
          <w:p w14:paraId="23B553C4" w14:textId="06617D47" w:rsidR="000A5CE7" w:rsidRPr="00265C60" w:rsidRDefault="000A5CE7">
            <w:pPr>
              <w:autoSpaceDE w:val="0"/>
              <w:spacing w:after="0" w:line="221" w:lineRule="atLeast"/>
              <w:jc w:val="center"/>
              <w:rPr>
                <w:rFonts w:ascii="Lato Light" w:hAnsi="Lato Light"/>
                <w:b/>
                <w:color w:val="002060"/>
                <w:lang w:val="fr-BE"/>
              </w:rPr>
            </w:pPr>
          </w:p>
        </w:tc>
        <w:tc>
          <w:tcPr>
            <w:tcW w:w="4253" w:type="dxa"/>
            <w:tcBorders>
              <w:top w:val="single" w:sz="4" w:space="0" w:color="C0C0C0"/>
              <w:left w:val="single" w:sz="4" w:space="0" w:color="C0C0C0"/>
              <w:bottom w:val="single" w:sz="4" w:space="0" w:color="C0C0C0"/>
              <w:right w:val="single" w:sz="4" w:space="0" w:color="C0C0C0"/>
            </w:tcBorders>
          </w:tcPr>
          <w:p w14:paraId="7E5B4A29" w14:textId="77777777" w:rsidR="0091205C" w:rsidRPr="00265C60" w:rsidRDefault="0091205C">
            <w:pPr>
              <w:autoSpaceDE w:val="0"/>
              <w:spacing w:after="0" w:line="221" w:lineRule="atLeast"/>
              <w:jc w:val="center"/>
              <w:rPr>
                <w:rFonts w:ascii="Lato Light" w:hAnsi="Lato Light"/>
                <w:b/>
                <w:color w:val="002060"/>
                <w:lang w:val="fr-BE"/>
              </w:rPr>
            </w:pPr>
          </w:p>
        </w:tc>
      </w:tr>
      <w:tr w:rsidR="00A936AA" w:rsidRPr="00265C60" w14:paraId="784E375F" w14:textId="77777777" w:rsidTr="004C4D69">
        <w:tc>
          <w:tcPr>
            <w:tcW w:w="2723" w:type="dxa"/>
            <w:tcBorders>
              <w:top w:val="single" w:sz="4" w:space="0" w:color="C0C0C0"/>
              <w:left w:val="single" w:sz="4" w:space="0" w:color="C0C0C0"/>
              <w:bottom w:val="single" w:sz="4" w:space="0" w:color="C0C0C0"/>
            </w:tcBorders>
          </w:tcPr>
          <w:p w14:paraId="4A275AA0" w14:textId="77777777"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Organisation membre</w:t>
            </w:r>
          </w:p>
        </w:tc>
        <w:tc>
          <w:tcPr>
            <w:tcW w:w="2947" w:type="dxa"/>
            <w:tcBorders>
              <w:top w:val="single" w:sz="4" w:space="0" w:color="C0C0C0"/>
              <w:left w:val="single" w:sz="4" w:space="0" w:color="C0C0C0"/>
              <w:bottom w:val="single" w:sz="4" w:space="0" w:color="C0C0C0"/>
            </w:tcBorders>
          </w:tcPr>
          <w:p w14:paraId="497706A7" w14:textId="77777777" w:rsidR="00A936AA" w:rsidRDefault="00A936AA">
            <w:pPr>
              <w:autoSpaceDE w:val="0"/>
              <w:snapToGrid w:val="0"/>
              <w:spacing w:after="0" w:line="221" w:lineRule="atLeast"/>
              <w:rPr>
                <w:rFonts w:ascii="Lato Light" w:hAnsi="Lato Light" w:cs="Lato Light"/>
                <w:color w:val="002060"/>
                <w:lang w:val="fr-BE"/>
              </w:rPr>
            </w:pPr>
          </w:p>
          <w:p w14:paraId="0F11FD64" w14:textId="77777777" w:rsidR="000A5CE7" w:rsidRDefault="000A5CE7">
            <w:pPr>
              <w:autoSpaceDE w:val="0"/>
              <w:snapToGrid w:val="0"/>
              <w:spacing w:after="0" w:line="221" w:lineRule="atLeast"/>
              <w:rPr>
                <w:rFonts w:ascii="Lato Light" w:hAnsi="Lato Light" w:cs="Lato Light"/>
                <w:color w:val="002060"/>
                <w:lang w:val="fr-BE"/>
              </w:rPr>
            </w:pPr>
          </w:p>
          <w:p w14:paraId="73056702" w14:textId="77777777" w:rsidR="000A5CE7" w:rsidRDefault="000A5CE7">
            <w:pPr>
              <w:autoSpaceDE w:val="0"/>
              <w:snapToGrid w:val="0"/>
              <w:spacing w:after="0" w:line="221" w:lineRule="atLeast"/>
              <w:rPr>
                <w:rFonts w:ascii="Lato Light" w:hAnsi="Lato Light" w:cs="Lato Light"/>
                <w:color w:val="002060"/>
                <w:lang w:val="fr-BE"/>
              </w:rPr>
            </w:pPr>
          </w:p>
          <w:p w14:paraId="0E8A4C25" w14:textId="77777777" w:rsidR="000A5CE7" w:rsidRDefault="000A5CE7">
            <w:pPr>
              <w:autoSpaceDE w:val="0"/>
              <w:snapToGrid w:val="0"/>
              <w:spacing w:after="0" w:line="221" w:lineRule="atLeast"/>
              <w:rPr>
                <w:rFonts w:ascii="Lato Light" w:hAnsi="Lato Light" w:cs="Lato Light"/>
                <w:color w:val="002060"/>
                <w:lang w:val="fr-BE"/>
              </w:rPr>
            </w:pPr>
          </w:p>
          <w:p w14:paraId="62CC8B0F" w14:textId="0C90EC79" w:rsidR="00E37F21" w:rsidRPr="00265C60" w:rsidRDefault="00E37F21">
            <w:pPr>
              <w:autoSpaceDE w:val="0"/>
              <w:snapToGrid w:val="0"/>
              <w:spacing w:after="0" w:line="221" w:lineRule="atLeast"/>
              <w:rPr>
                <w:rFonts w:ascii="Lato Light" w:hAnsi="Lato Light" w:cs="Lato Light"/>
                <w:color w:val="002060"/>
                <w:lang w:val="fr-BE"/>
              </w:rPr>
            </w:pPr>
          </w:p>
        </w:tc>
        <w:tc>
          <w:tcPr>
            <w:tcW w:w="4253" w:type="dxa"/>
            <w:tcBorders>
              <w:top w:val="single" w:sz="4" w:space="0" w:color="C0C0C0"/>
              <w:left w:val="single" w:sz="4" w:space="0" w:color="C0C0C0"/>
              <w:bottom w:val="single" w:sz="4" w:space="0" w:color="C0C0C0"/>
              <w:right w:val="single" w:sz="4" w:space="0" w:color="C0C0C0"/>
            </w:tcBorders>
          </w:tcPr>
          <w:p w14:paraId="5BFF9D9B"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A936AA" w:rsidRPr="00265C60" w14:paraId="53619978" w14:textId="77777777" w:rsidTr="004C4D69">
        <w:tc>
          <w:tcPr>
            <w:tcW w:w="2723" w:type="dxa"/>
            <w:tcBorders>
              <w:top w:val="single" w:sz="4" w:space="0" w:color="C0C0C0"/>
              <w:left w:val="single" w:sz="4" w:space="0" w:color="C0C0C0"/>
              <w:bottom w:val="single" w:sz="4" w:space="0" w:color="C0C0C0"/>
            </w:tcBorders>
          </w:tcPr>
          <w:p w14:paraId="7AFEBC53" w14:textId="6098CC1A"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Autres postes </w:t>
            </w:r>
            <w:r w:rsidR="0091556A" w:rsidRPr="00265C60">
              <w:rPr>
                <w:rFonts w:ascii="Lato Light" w:hAnsi="Lato Light"/>
                <w:color w:val="002060"/>
                <w:lang w:val="fr-BE"/>
              </w:rPr>
              <w:t>de bénévole</w:t>
            </w:r>
          </w:p>
        </w:tc>
        <w:tc>
          <w:tcPr>
            <w:tcW w:w="2947" w:type="dxa"/>
            <w:tcBorders>
              <w:top w:val="single" w:sz="4" w:space="0" w:color="C0C0C0"/>
              <w:left w:val="single" w:sz="4" w:space="0" w:color="C0C0C0"/>
              <w:bottom w:val="single" w:sz="4" w:space="0" w:color="C0C0C0"/>
            </w:tcBorders>
          </w:tcPr>
          <w:p w14:paraId="7ADDE388" w14:textId="77777777" w:rsidR="00A936AA" w:rsidRDefault="00A936AA">
            <w:pPr>
              <w:autoSpaceDE w:val="0"/>
              <w:snapToGrid w:val="0"/>
              <w:spacing w:after="0" w:line="221" w:lineRule="atLeast"/>
              <w:rPr>
                <w:rFonts w:ascii="Lato Light" w:hAnsi="Lato Light" w:cs="Lato Light"/>
                <w:color w:val="002060"/>
                <w:lang w:val="fr-BE"/>
              </w:rPr>
            </w:pPr>
          </w:p>
          <w:p w14:paraId="5DE4647B" w14:textId="77777777" w:rsidR="000A5CE7" w:rsidRDefault="000A5CE7">
            <w:pPr>
              <w:autoSpaceDE w:val="0"/>
              <w:snapToGrid w:val="0"/>
              <w:spacing w:after="0" w:line="221" w:lineRule="atLeast"/>
              <w:rPr>
                <w:rFonts w:ascii="Lato Light" w:hAnsi="Lato Light" w:cs="Lato Light"/>
                <w:color w:val="002060"/>
                <w:lang w:val="fr-BE"/>
              </w:rPr>
            </w:pPr>
          </w:p>
          <w:p w14:paraId="0D0ED1BD" w14:textId="77777777" w:rsidR="00E37F21" w:rsidRDefault="00E37F21">
            <w:pPr>
              <w:autoSpaceDE w:val="0"/>
              <w:snapToGrid w:val="0"/>
              <w:spacing w:after="0" w:line="221" w:lineRule="atLeast"/>
              <w:rPr>
                <w:rFonts w:ascii="Lato Light" w:hAnsi="Lato Light" w:cs="Lato Light"/>
                <w:color w:val="002060"/>
                <w:lang w:val="fr-BE"/>
              </w:rPr>
            </w:pPr>
          </w:p>
          <w:p w14:paraId="0D35C829" w14:textId="77777777" w:rsidR="00E37F21" w:rsidRDefault="00E37F21">
            <w:pPr>
              <w:autoSpaceDE w:val="0"/>
              <w:snapToGrid w:val="0"/>
              <w:spacing w:after="0" w:line="221" w:lineRule="atLeast"/>
              <w:rPr>
                <w:rFonts w:ascii="Lato Light" w:hAnsi="Lato Light" w:cs="Lato Light"/>
                <w:color w:val="002060"/>
                <w:lang w:val="fr-BE"/>
              </w:rPr>
            </w:pPr>
          </w:p>
          <w:p w14:paraId="198BC739" w14:textId="049CC4C7" w:rsidR="000A5CE7" w:rsidRPr="00265C60" w:rsidRDefault="000A5CE7">
            <w:pPr>
              <w:autoSpaceDE w:val="0"/>
              <w:snapToGrid w:val="0"/>
              <w:spacing w:after="0" w:line="221" w:lineRule="atLeast"/>
              <w:rPr>
                <w:rFonts w:ascii="Lato Light" w:hAnsi="Lato Light" w:cs="Lato Light"/>
                <w:color w:val="002060"/>
                <w:lang w:val="fr-BE"/>
              </w:rPr>
            </w:pPr>
          </w:p>
        </w:tc>
        <w:tc>
          <w:tcPr>
            <w:tcW w:w="4253" w:type="dxa"/>
            <w:tcBorders>
              <w:top w:val="single" w:sz="4" w:space="0" w:color="C0C0C0"/>
              <w:left w:val="single" w:sz="4" w:space="0" w:color="C0C0C0"/>
              <w:bottom w:val="single" w:sz="4" w:space="0" w:color="C0C0C0"/>
              <w:right w:val="single" w:sz="4" w:space="0" w:color="C0C0C0"/>
            </w:tcBorders>
          </w:tcPr>
          <w:p w14:paraId="22668DFB" w14:textId="77777777" w:rsidR="00A936AA" w:rsidRPr="00265C60" w:rsidRDefault="00A936AA">
            <w:pPr>
              <w:autoSpaceDE w:val="0"/>
              <w:snapToGrid w:val="0"/>
              <w:spacing w:after="0" w:line="221" w:lineRule="atLeast"/>
              <w:rPr>
                <w:rFonts w:ascii="Lato Light" w:hAnsi="Lato Light" w:cs="Lato Light"/>
                <w:color w:val="002060"/>
                <w:lang w:val="fr-BE"/>
              </w:rPr>
            </w:pPr>
          </w:p>
        </w:tc>
      </w:tr>
    </w:tbl>
    <w:p w14:paraId="0B09FD30" w14:textId="77777777" w:rsidR="00094C0F" w:rsidRPr="00265C60" w:rsidRDefault="00094C0F">
      <w:pPr>
        <w:autoSpaceDE w:val="0"/>
        <w:spacing w:after="0" w:line="221" w:lineRule="atLeast"/>
        <w:rPr>
          <w:rFonts w:ascii="Lato Light" w:hAnsi="Lato Light" w:cs="Lato"/>
          <w:i/>
          <w:iCs/>
          <w:color w:val="002060"/>
          <w:szCs w:val="10"/>
          <w:lang w:val="fr-BE"/>
        </w:rPr>
      </w:pPr>
    </w:p>
    <w:p w14:paraId="1C8610BC" w14:textId="77777777" w:rsidR="004F0E16" w:rsidRDefault="004F0E16" w:rsidP="000A5CE7">
      <w:pPr>
        <w:suppressAutoHyphens w:val="0"/>
        <w:spacing w:after="0" w:line="240" w:lineRule="auto"/>
        <w:rPr>
          <w:rFonts w:ascii="Van Condensed Pro" w:hAnsi="Van Condensed Pro"/>
          <w:b/>
          <w:bCs/>
          <w:color w:val="002060"/>
          <w:sz w:val="24"/>
          <w:szCs w:val="24"/>
          <w:lang w:val="fr-FR"/>
        </w:rPr>
      </w:pPr>
    </w:p>
    <w:p w14:paraId="674F6861" w14:textId="5C4D4CBF" w:rsidR="00A936AA" w:rsidRPr="00C10573" w:rsidRDefault="00A936AA" w:rsidP="000A5CE7">
      <w:pPr>
        <w:suppressAutoHyphens w:val="0"/>
        <w:spacing w:after="0" w:line="240" w:lineRule="auto"/>
        <w:rPr>
          <w:rFonts w:ascii="Van Condensed Pro" w:hAnsi="Van Condensed Pro" w:cs="Lato Light"/>
          <w:color w:val="002060"/>
          <w:sz w:val="20"/>
          <w:szCs w:val="20"/>
          <w:lang w:val="fr-FR"/>
        </w:rPr>
      </w:pPr>
      <w:r w:rsidRPr="00C10573">
        <w:rPr>
          <w:rFonts w:ascii="Van Condensed Pro" w:hAnsi="Van Condensed Pro"/>
          <w:b/>
          <w:bCs/>
          <w:color w:val="002060"/>
          <w:sz w:val="24"/>
          <w:szCs w:val="24"/>
          <w:lang w:val="fr-FR"/>
        </w:rPr>
        <w:t>COMPÉTENCES LINGUISTIQUES</w:t>
      </w:r>
    </w:p>
    <w:p w14:paraId="02F2E036" w14:textId="77777777" w:rsidR="001C38BB" w:rsidRDefault="00351F90" w:rsidP="004F0E16">
      <w:pPr>
        <w:autoSpaceDE w:val="0"/>
        <w:spacing w:after="0" w:line="221" w:lineRule="atLeast"/>
        <w:rPr>
          <w:rFonts w:ascii="Lato Light" w:hAnsi="Lato Light" w:cs="Dax"/>
          <w:color w:val="002060"/>
          <w:lang w:val="fr-FR" w:eastAsia="en-GB"/>
        </w:rPr>
      </w:pPr>
      <w:r w:rsidRPr="00351F90">
        <w:rPr>
          <w:rFonts w:ascii="Lato Light" w:hAnsi="Lato Light" w:cs="Dax"/>
          <w:color w:val="002060"/>
          <w:lang w:val="fr-FR" w:eastAsia="en-GB"/>
        </w:rPr>
        <w:t xml:space="preserve">L'AMGE a quatre langues officielles : l'anglais, l'espagnol, le français et l'arabe. </w:t>
      </w:r>
    </w:p>
    <w:p w14:paraId="4520286E" w14:textId="77777777" w:rsidR="001C38BB" w:rsidRDefault="001C38BB" w:rsidP="004F0E16">
      <w:pPr>
        <w:autoSpaceDE w:val="0"/>
        <w:spacing w:after="0" w:line="221" w:lineRule="atLeast"/>
        <w:rPr>
          <w:rFonts w:ascii="Lato Light" w:hAnsi="Lato Light" w:cs="Dax"/>
          <w:color w:val="002060"/>
          <w:lang w:val="fr-FR" w:eastAsia="en-GB"/>
        </w:rPr>
      </w:pPr>
    </w:p>
    <w:p w14:paraId="78AD6333" w14:textId="3A90191C" w:rsidR="00E421D3" w:rsidRPr="00351F90" w:rsidRDefault="00351F90" w:rsidP="004F0E16">
      <w:pPr>
        <w:autoSpaceDE w:val="0"/>
        <w:spacing w:after="0" w:line="221" w:lineRule="atLeast"/>
        <w:rPr>
          <w:rFonts w:ascii="Lato Light" w:hAnsi="Lato Light" w:cs="Dax"/>
          <w:color w:val="002060"/>
          <w:lang w:val="fr-FR" w:eastAsia="en-GB"/>
        </w:rPr>
      </w:pPr>
      <w:r w:rsidRPr="00351F90">
        <w:rPr>
          <w:rFonts w:ascii="Lato Light" w:hAnsi="Lato Light" w:cs="Dax"/>
          <w:color w:val="002060"/>
          <w:lang w:val="fr-FR" w:eastAsia="en-GB"/>
        </w:rPr>
        <w:t>La langue de travail du Conseil mondial et pour toutes les questions de gouvernance est l'anglais. La capacité de lire et de comprendre des documents et de participer pleinement à des discussions sur des sujets complexes en anglais est donc une exigence pour les membres du Conseil mondial.</w:t>
      </w:r>
    </w:p>
    <w:p w14:paraId="7BD69AB4" w14:textId="77777777" w:rsidR="00351F90" w:rsidRPr="00351F90" w:rsidRDefault="00351F90" w:rsidP="00351F90">
      <w:pPr>
        <w:autoSpaceDE w:val="0"/>
        <w:spacing w:after="0" w:line="221" w:lineRule="atLeast"/>
        <w:rPr>
          <w:rFonts w:ascii="Lato Light" w:hAnsi="Lato Light" w:cs="Lato Light"/>
          <w:color w:val="002060"/>
          <w:sz w:val="14"/>
          <w:lang w:val="fr-FR"/>
        </w:rPr>
      </w:pPr>
    </w:p>
    <w:tbl>
      <w:tblPr>
        <w:tblW w:w="0" w:type="auto"/>
        <w:tblInd w:w="108" w:type="dxa"/>
        <w:tblLayout w:type="fixed"/>
        <w:tblLook w:val="0000" w:firstRow="0" w:lastRow="0" w:firstColumn="0" w:lastColumn="0" w:noHBand="0" w:noVBand="0"/>
      </w:tblPr>
      <w:tblGrid>
        <w:gridCol w:w="3856"/>
        <w:gridCol w:w="4962"/>
      </w:tblGrid>
      <w:tr w:rsidR="00105422" w:rsidRPr="001A6313" w14:paraId="562C16E2" w14:textId="77777777" w:rsidTr="00094C0F">
        <w:tc>
          <w:tcPr>
            <w:tcW w:w="3856" w:type="dxa"/>
            <w:tcBorders>
              <w:top w:val="single" w:sz="4" w:space="0" w:color="C0C0C0"/>
              <w:left w:val="single" w:sz="4" w:space="0" w:color="C0C0C0"/>
              <w:bottom w:val="single" w:sz="4" w:space="0" w:color="C0C0C0"/>
            </w:tcBorders>
          </w:tcPr>
          <w:p w14:paraId="7907EBBE" w14:textId="77777777" w:rsidR="00105422" w:rsidRPr="00265C60" w:rsidRDefault="00674E80" w:rsidP="00417B03">
            <w:pPr>
              <w:autoSpaceDE w:val="0"/>
              <w:spacing w:after="0" w:line="240" w:lineRule="auto"/>
              <w:rPr>
                <w:rFonts w:ascii="Lato Light" w:hAnsi="Lato Light" w:cs="Lato"/>
                <w:iCs/>
                <w:color w:val="002060"/>
                <w:lang w:val="fr-BE"/>
              </w:rPr>
            </w:pPr>
            <w:r w:rsidRPr="00265C60">
              <w:rPr>
                <w:rFonts w:ascii="Lato Light" w:hAnsi="Lato Light"/>
                <w:iCs/>
                <w:color w:val="002060"/>
                <w:lang w:val="fr-BE"/>
              </w:rPr>
              <w:t xml:space="preserve">Quelle est votre </w:t>
            </w:r>
            <w:r w:rsidR="00105422" w:rsidRPr="00265C60">
              <w:rPr>
                <w:rFonts w:ascii="Lato Light" w:hAnsi="Lato Light"/>
                <w:iCs/>
                <w:color w:val="002060"/>
                <w:lang w:val="fr-BE"/>
              </w:rPr>
              <w:t xml:space="preserve">langue </w:t>
            </w:r>
            <w:proofErr w:type="gramStart"/>
            <w:r w:rsidR="00105422" w:rsidRPr="00265C60">
              <w:rPr>
                <w:rFonts w:ascii="Lato Light" w:hAnsi="Lato Light"/>
                <w:iCs/>
                <w:color w:val="002060"/>
                <w:lang w:val="fr-BE"/>
              </w:rPr>
              <w:t>maternelle</w:t>
            </w:r>
            <w:r w:rsidRPr="00265C60">
              <w:rPr>
                <w:rFonts w:ascii="Lato Light" w:hAnsi="Lato Light"/>
                <w:iCs/>
                <w:color w:val="002060"/>
                <w:lang w:val="fr-BE"/>
              </w:rPr>
              <w:t>?</w:t>
            </w:r>
            <w:proofErr w:type="gramEnd"/>
          </w:p>
        </w:tc>
        <w:tc>
          <w:tcPr>
            <w:tcW w:w="4962" w:type="dxa"/>
            <w:tcBorders>
              <w:top w:val="single" w:sz="4" w:space="0" w:color="C0C0C0"/>
              <w:left w:val="single" w:sz="4" w:space="0" w:color="C0C0C0"/>
              <w:bottom w:val="single" w:sz="4" w:space="0" w:color="C0C0C0"/>
              <w:right w:val="single" w:sz="4" w:space="0" w:color="C0C0C0"/>
            </w:tcBorders>
          </w:tcPr>
          <w:p w14:paraId="3FEBDA8D" w14:textId="77777777" w:rsidR="00105422" w:rsidRPr="00265C60" w:rsidRDefault="00105422" w:rsidP="00417B03">
            <w:pPr>
              <w:autoSpaceDE w:val="0"/>
              <w:spacing w:after="0" w:line="240" w:lineRule="auto"/>
              <w:rPr>
                <w:rFonts w:ascii="Lato Light" w:hAnsi="Lato Light"/>
                <w:lang w:val="fr-BE"/>
              </w:rPr>
            </w:pPr>
          </w:p>
        </w:tc>
      </w:tr>
    </w:tbl>
    <w:p w14:paraId="7476B6C3" w14:textId="77777777" w:rsidR="00105422" w:rsidRPr="00265C60" w:rsidRDefault="00105422">
      <w:pPr>
        <w:autoSpaceDE w:val="0"/>
        <w:spacing w:after="0" w:line="221" w:lineRule="atLeast"/>
        <w:rPr>
          <w:rFonts w:ascii="Lato Light" w:hAnsi="Lato Light" w:cs="Lato Light"/>
          <w:color w:val="002060"/>
          <w:sz w:val="14"/>
          <w:lang w:val="fr-BE"/>
        </w:rPr>
      </w:pPr>
    </w:p>
    <w:p w14:paraId="094E4ECE" w14:textId="71F895B9" w:rsidR="00A936AA" w:rsidRPr="00265C60" w:rsidRDefault="000E1F72">
      <w:pPr>
        <w:autoSpaceDE w:val="0"/>
        <w:spacing w:after="0" w:line="221" w:lineRule="atLeast"/>
        <w:rPr>
          <w:rFonts w:ascii="Lato Light" w:hAnsi="Lato Light" w:cs="Lato Light"/>
          <w:color w:val="002060"/>
          <w:lang w:val="fr-BE"/>
        </w:rPr>
      </w:pPr>
      <w:r w:rsidRPr="00265C60">
        <w:rPr>
          <w:rFonts w:ascii="Lato Light" w:hAnsi="Lato Light"/>
          <w:color w:val="002060"/>
          <w:lang w:val="fr-BE"/>
        </w:rPr>
        <w:t>Merci d’</w:t>
      </w:r>
      <w:r w:rsidR="00A936AA" w:rsidRPr="00265C60">
        <w:rPr>
          <w:rFonts w:ascii="Lato Light" w:hAnsi="Lato Light"/>
          <w:color w:val="002060"/>
          <w:lang w:val="fr-BE"/>
        </w:rPr>
        <w:t>indiquer vo</w:t>
      </w:r>
      <w:r w:rsidRPr="00265C60">
        <w:rPr>
          <w:rFonts w:ascii="Lato Light" w:hAnsi="Lato Light"/>
          <w:color w:val="002060"/>
          <w:lang w:val="fr-BE"/>
        </w:rPr>
        <w:t xml:space="preserve">tre niveau de </w:t>
      </w:r>
      <w:r w:rsidR="00105422" w:rsidRPr="00265C60">
        <w:rPr>
          <w:rFonts w:ascii="Lato Light" w:hAnsi="Lato Light"/>
          <w:color w:val="002060"/>
          <w:lang w:val="fr-BE"/>
        </w:rPr>
        <w:t xml:space="preserve">compétence </w:t>
      </w:r>
      <w:r w:rsidRPr="00265C60">
        <w:rPr>
          <w:rFonts w:ascii="Lato Light" w:hAnsi="Lato Light"/>
          <w:color w:val="002060"/>
          <w:lang w:val="fr-BE"/>
        </w:rPr>
        <w:t>linguistique</w:t>
      </w:r>
      <w:r w:rsidR="00105422" w:rsidRPr="00265C60">
        <w:rPr>
          <w:rFonts w:ascii="Lato Light" w:hAnsi="Lato Light"/>
          <w:color w:val="002060"/>
          <w:lang w:val="fr-BE"/>
        </w:rPr>
        <w:t xml:space="preserve"> </w:t>
      </w:r>
      <w:r w:rsidRPr="00265C60">
        <w:rPr>
          <w:rFonts w:ascii="Lato Light" w:hAnsi="Lato Light"/>
          <w:color w:val="002060"/>
          <w:lang w:val="fr-BE"/>
        </w:rPr>
        <w:t>en utilisant les notes suivantes</w:t>
      </w:r>
      <w:r w:rsidR="00A936AA" w:rsidRPr="00265C60">
        <w:rPr>
          <w:rFonts w:ascii="Lato Light" w:hAnsi="Lato Light"/>
          <w:color w:val="002060"/>
          <w:lang w:val="fr-BE"/>
        </w:rPr>
        <w:t xml:space="preserve"> :</w:t>
      </w:r>
    </w:p>
    <w:p w14:paraId="1C31E0F9" w14:textId="139C67E4" w:rsidR="00A936AA" w:rsidRPr="00265C60" w:rsidRDefault="00A936AA">
      <w:pPr>
        <w:autoSpaceDE w:val="0"/>
        <w:spacing w:after="0" w:line="221" w:lineRule="atLeast"/>
        <w:rPr>
          <w:rFonts w:ascii="Lato Light" w:hAnsi="Lato Light" w:cs="Lato Light"/>
          <w:color w:val="002060"/>
          <w:sz w:val="10"/>
          <w:szCs w:val="10"/>
          <w:lang w:val="fr-BE"/>
        </w:rPr>
      </w:pPr>
      <w:r w:rsidRPr="00265C60">
        <w:rPr>
          <w:rFonts w:ascii="Lato Light" w:hAnsi="Lato Light"/>
          <w:color w:val="002060"/>
          <w:lang w:val="fr-BE"/>
        </w:rPr>
        <w:t>1</w:t>
      </w:r>
      <w:r w:rsidR="000E1F72" w:rsidRPr="00265C60">
        <w:rPr>
          <w:rFonts w:ascii="Lato Light" w:hAnsi="Lato Light"/>
          <w:color w:val="002060"/>
          <w:lang w:val="fr-BE"/>
        </w:rPr>
        <w:t xml:space="preserve"> </w:t>
      </w:r>
      <w:r w:rsidRPr="00265C60">
        <w:rPr>
          <w:rFonts w:ascii="Lato Light" w:hAnsi="Lato Light"/>
          <w:color w:val="002060"/>
          <w:lang w:val="fr-BE"/>
        </w:rPr>
        <w:t xml:space="preserve">: </w:t>
      </w:r>
      <w:r w:rsidR="000E1F72" w:rsidRPr="00265C60">
        <w:rPr>
          <w:rFonts w:ascii="Lato Light" w:hAnsi="Lato Light"/>
          <w:color w:val="002060"/>
          <w:lang w:val="fr-BE"/>
        </w:rPr>
        <w:t xml:space="preserve">parle couramment </w:t>
      </w:r>
      <w:r w:rsidR="00105422" w:rsidRPr="00265C60">
        <w:rPr>
          <w:rFonts w:ascii="Lato Light" w:hAnsi="Lato Light"/>
          <w:color w:val="002060"/>
          <w:lang w:val="fr-BE"/>
        </w:rPr>
        <w:t>; 2</w:t>
      </w:r>
      <w:r w:rsidR="000E1F72" w:rsidRPr="00265C60">
        <w:rPr>
          <w:rFonts w:ascii="Lato Light" w:hAnsi="Lato Light"/>
          <w:color w:val="002060"/>
          <w:lang w:val="fr-BE"/>
        </w:rPr>
        <w:t xml:space="preserve"> </w:t>
      </w:r>
      <w:r w:rsidR="00105422" w:rsidRPr="00265C60">
        <w:rPr>
          <w:rFonts w:ascii="Lato Light" w:hAnsi="Lato Light"/>
          <w:color w:val="002060"/>
          <w:lang w:val="fr-BE"/>
        </w:rPr>
        <w:t xml:space="preserve">: </w:t>
      </w:r>
      <w:r w:rsidR="000E1F72" w:rsidRPr="00265C60">
        <w:rPr>
          <w:rFonts w:ascii="Lato Light" w:hAnsi="Lato Light"/>
          <w:color w:val="002060"/>
          <w:lang w:val="fr-BE"/>
        </w:rPr>
        <w:t xml:space="preserve">moyen </w:t>
      </w:r>
      <w:r w:rsidR="00105422" w:rsidRPr="00265C60">
        <w:rPr>
          <w:rFonts w:ascii="Lato Light" w:hAnsi="Lato Light"/>
          <w:color w:val="002060"/>
          <w:lang w:val="fr-BE"/>
        </w:rPr>
        <w:t>; 3</w:t>
      </w:r>
      <w:r w:rsidR="000E1F72" w:rsidRPr="00265C60">
        <w:rPr>
          <w:rFonts w:ascii="Lato Light" w:hAnsi="Lato Light"/>
          <w:color w:val="002060"/>
          <w:lang w:val="fr-BE"/>
        </w:rPr>
        <w:t xml:space="preserve"> </w:t>
      </w:r>
      <w:r w:rsidRPr="00265C60">
        <w:rPr>
          <w:rFonts w:ascii="Lato Light" w:hAnsi="Lato Light"/>
          <w:color w:val="002060"/>
          <w:lang w:val="fr-BE"/>
        </w:rPr>
        <w:t>: basique</w:t>
      </w:r>
    </w:p>
    <w:p w14:paraId="40906369" w14:textId="77777777" w:rsidR="00A936AA" w:rsidRPr="00265C60" w:rsidRDefault="00A936AA">
      <w:pPr>
        <w:autoSpaceDE w:val="0"/>
        <w:spacing w:after="0" w:line="221" w:lineRule="atLeast"/>
        <w:rPr>
          <w:rFonts w:ascii="Lato Light" w:hAnsi="Lato Light" w:cs="Lato Light"/>
          <w:color w:val="002060"/>
          <w:sz w:val="10"/>
          <w:szCs w:val="10"/>
          <w:lang w:val="fr-BE"/>
        </w:rPr>
      </w:pPr>
    </w:p>
    <w:tbl>
      <w:tblPr>
        <w:tblW w:w="98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088"/>
        <w:gridCol w:w="1088"/>
        <w:gridCol w:w="1088"/>
        <w:gridCol w:w="1088"/>
        <w:gridCol w:w="3544"/>
      </w:tblGrid>
      <w:tr w:rsidR="00105422" w:rsidRPr="00265C60" w14:paraId="72F31549" w14:textId="77777777" w:rsidTr="00674E80">
        <w:tc>
          <w:tcPr>
            <w:tcW w:w="1914" w:type="dxa"/>
          </w:tcPr>
          <w:p w14:paraId="7E427A66" w14:textId="77777777" w:rsidR="00105422" w:rsidRPr="00265C60" w:rsidRDefault="00105422" w:rsidP="00105422">
            <w:pPr>
              <w:autoSpaceDE w:val="0"/>
              <w:spacing w:after="0" w:line="240" w:lineRule="auto"/>
              <w:rPr>
                <w:rFonts w:ascii="Lato Light" w:hAnsi="Lato Light" w:cs="Lato"/>
                <w:i/>
                <w:iCs/>
                <w:color w:val="002060"/>
                <w:lang w:val="fr-BE"/>
              </w:rPr>
            </w:pPr>
          </w:p>
        </w:tc>
        <w:tc>
          <w:tcPr>
            <w:tcW w:w="1088" w:type="dxa"/>
          </w:tcPr>
          <w:p w14:paraId="575E914A" w14:textId="77777777" w:rsidR="00105422" w:rsidRPr="00265C60" w:rsidRDefault="00105422" w:rsidP="00674E80">
            <w:pPr>
              <w:autoSpaceDE w:val="0"/>
              <w:spacing w:after="0" w:line="240" w:lineRule="auto"/>
              <w:jc w:val="center"/>
              <w:rPr>
                <w:rFonts w:ascii="Lato Light" w:hAnsi="Lato Light" w:cs="Lato"/>
                <w:i/>
                <w:iCs/>
                <w:color w:val="002060"/>
                <w:lang w:val="fr-BE"/>
              </w:rPr>
            </w:pPr>
            <w:r w:rsidRPr="00265C60">
              <w:rPr>
                <w:rFonts w:ascii="Lato Light" w:hAnsi="Lato Light"/>
                <w:color w:val="002060"/>
                <w:lang w:val="fr-BE"/>
              </w:rPr>
              <w:t>Anglais</w:t>
            </w:r>
          </w:p>
        </w:tc>
        <w:tc>
          <w:tcPr>
            <w:tcW w:w="1088" w:type="dxa"/>
          </w:tcPr>
          <w:p w14:paraId="61F8B5FF" w14:textId="77777777" w:rsidR="00105422" w:rsidRPr="00265C60" w:rsidRDefault="00105422" w:rsidP="00674E80">
            <w:pPr>
              <w:autoSpaceDE w:val="0"/>
              <w:spacing w:after="0" w:line="240" w:lineRule="auto"/>
              <w:jc w:val="center"/>
              <w:rPr>
                <w:rFonts w:ascii="Lato Light" w:hAnsi="Lato Light" w:cs="Lato"/>
                <w:i/>
                <w:iCs/>
                <w:color w:val="002060"/>
                <w:lang w:val="fr-BE"/>
              </w:rPr>
            </w:pPr>
            <w:r w:rsidRPr="00265C60">
              <w:rPr>
                <w:rFonts w:ascii="Lato Light" w:hAnsi="Lato Light"/>
                <w:color w:val="002060"/>
                <w:lang w:val="fr-BE"/>
              </w:rPr>
              <w:t>Arabe</w:t>
            </w:r>
          </w:p>
        </w:tc>
        <w:tc>
          <w:tcPr>
            <w:tcW w:w="1088" w:type="dxa"/>
          </w:tcPr>
          <w:p w14:paraId="1D6AE9FB" w14:textId="77777777" w:rsidR="00105422" w:rsidRPr="00265C60" w:rsidRDefault="00105422" w:rsidP="00674E80">
            <w:pPr>
              <w:autoSpaceDE w:val="0"/>
              <w:spacing w:after="0" w:line="240" w:lineRule="auto"/>
              <w:jc w:val="center"/>
              <w:rPr>
                <w:rFonts w:ascii="Lato Light" w:hAnsi="Lato Light" w:cs="Lato"/>
                <w:i/>
                <w:iCs/>
                <w:color w:val="002060"/>
                <w:lang w:val="fr-BE"/>
              </w:rPr>
            </w:pPr>
            <w:r w:rsidRPr="00265C60">
              <w:rPr>
                <w:rFonts w:ascii="Lato Light" w:hAnsi="Lato Light"/>
                <w:color w:val="002060"/>
                <w:lang w:val="fr-BE"/>
              </w:rPr>
              <w:t>Français</w:t>
            </w:r>
          </w:p>
        </w:tc>
        <w:tc>
          <w:tcPr>
            <w:tcW w:w="1088" w:type="dxa"/>
          </w:tcPr>
          <w:p w14:paraId="299EFCB4" w14:textId="77777777" w:rsidR="00105422" w:rsidRPr="00265C60" w:rsidRDefault="00105422" w:rsidP="00674E80">
            <w:pPr>
              <w:autoSpaceDE w:val="0"/>
              <w:spacing w:after="0" w:line="240" w:lineRule="auto"/>
              <w:jc w:val="center"/>
              <w:rPr>
                <w:rFonts w:ascii="Lato Light" w:hAnsi="Lato Light" w:cs="Lato"/>
                <w:i/>
                <w:iCs/>
                <w:color w:val="002060"/>
                <w:lang w:val="fr-BE"/>
              </w:rPr>
            </w:pPr>
            <w:r w:rsidRPr="00265C60">
              <w:rPr>
                <w:rFonts w:ascii="Lato Light" w:hAnsi="Lato Light"/>
                <w:color w:val="002060"/>
                <w:lang w:val="fr-BE"/>
              </w:rPr>
              <w:t>Espagnol</w:t>
            </w:r>
          </w:p>
        </w:tc>
        <w:tc>
          <w:tcPr>
            <w:tcW w:w="3544" w:type="dxa"/>
          </w:tcPr>
          <w:p w14:paraId="535159E9" w14:textId="3D0AE86D" w:rsidR="00105422" w:rsidRPr="00265C60" w:rsidRDefault="00674E80" w:rsidP="00674E80">
            <w:pPr>
              <w:autoSpaceDE w:val="0"/>
              <w:spacing w:after="0" w:line="240" w:lineRule="auto"/>
              <w:rPr>
                <w:rFonts w:ascii="Lato Light" w:hAnsi="Lato Light" w:cs="Lato Light"/>
                <w:color w:val="002060"/>
                <w:lang w:val="fr-BE"/>
              </w:rPr>
            </w:pPr>
            <w:r w:rsidRPr="00265C60">
              <w:rPr>
                <w:rFonts w:ascii="Lato Light" w:hAnsi="Lato Light"/>
                <w:color w:val="002060"/>
                <w:lang w:val="fr-BE"/>
              </w:rPr>
              <w:t>Autre</w:t>
            </w:r>
            <w:r w:rsidR="000E1F72" w:rsidRPr="00265C60">
              <w:rPr>
                <w:rFonts w:ascii="Lato Light" w:hAnsi="Lato Light"/>
                <w:color w:val="002060"/>
                <w:lang w:val="fr-BE"/>
              </w:rPr>
              <w:t xml:space="preserve"> langue </w:t>
            </w:r>
            <w:r w:rsidR="000E1F72" w:rsidRPr="00265C60">
              <w:rPr>
                <w:rFonts w:ascii="Lato Light" w:hAnsi="Lato Light"/>
                <w:i/>
                <w:iCs/>
                <w:color w:val="002060"/>
                <w:lang w:val="fr-BE"/>
              </w:rPr>
              <w:t>(précisez)</w:t>
            </w:r>
          </w:p>
        </w:tc>
      </w:tr>
      <w:tr w:rsidR="00105422" w:rsidRPr="00265C60" w14:paraId="12BE1212" w14:textId="77777777" w:rsidTr="00674E80">
        <w:tc>
          <w:tcPr>
            <w:tcW w:w="1914" w:type="dxa"/>
          </w:tcPr>
          <w:p w14:paraId="728482F5" w14:textId="77777777" w:rsidR="00105422" w:rsidRPr="00265C60" w:rsidRDefault="00105422" w:rsidP="00105422">
            <w:pPr>
              <w:autoSpaceDE w:val="0"/>
              <w:spacing w:after="0" w:line="240" w:lineRule="auto"/>
              <w:rPr>
                <w:rFonts w:ascii="Lato Light" w:hAnsi="Lato Light" w:cs="Lato"/>
                <w:i/>
                <w:iCs/>
                <w:color w:val="002060"/>
                <w:lang w:val="fr-BE"/>
              </w:rPr>
            </w:pPr>
            <w:r w:rsidRPr="00265C60">
              <w:rPr>
                <w:rFonts w:ascii="Lato Light" w:hAnsi="Lato Light"/>
                <w:i/>
                <w:iCs/>
                <w:color w:val="002060"/>
                <w:lang w:val="fr-BE"/>
              </w:rPr>
              <w:t>Niveau de compétence</w:t>
            </w:r>
          </w:p>
        </w:tc>
        <w:tc>
          <w:tcPr>
            <w:tcW w:w="1088" w:type="dxa"/>
          </w:tcPr>
          <w:p w14:paraId="60A0F181" w14:textId="77777777" w:rsidR="00105422" w:rsidRPr="00265C60" w:rsidRDefault="00105422" w:rsidP="00674E80">
            <w:pPr>
              <w:autoSpaceDE w:val="0"/>
              <w:snapToGrid w:val="0"/>
              <w:spacing w:after="0" w:line="240" w:lineRule="auto"/>
              <w:jc w:val="center"/>
              <w:rPr>
                <w:rFonts w:ascii="Lato Light" w:hAnsi="Lato Light" w:cs="Lato"/>
                <w:i/>
                <w:iCs/>
                <w:color w:val="002060"/>
                <w:lang w:val="fr-BE"/>
              </w:rPr>
            </w:pPr>
          </w:p>
        </w:tc>
        <w:tc>
          <w:tcPr>
            <w:tcW w:w="1088" w:type="dxa"/>
          </w:tcPr>
          <w:p w14:paraId="195DCF7C" w14:textId="77777777" w:rsidR="00105422" w:rsidRPr="00265C60" w:rsidRDefault="00105422" w:rsidP="00674E80">
            <w:pPr>
              <w:autoSpaceDE w:val="0"/>
              <w:snapToGrid w:val="0"/>
              <w:spacing w:after="0" w:line="240" w:lineRule="auto"/>
              <w:jc w:val="center"/>
              <w:rPr>
                <w:rFonts w:ascii="Lato Light" w:hAnsi="Lato Light" w:cs="Lato"/>
                <w:i/>
                <w:iCs/>
                <w:color w:val="002060"/>
                <w:lang w:val="fr-BE"/>
              </w:rPr>
            </w:pPr>
          </w:p>
        </w:tc>
        <w:tc>
          <w:tcPr>
            <w:tcW w:w="1088" w:type="dxa"/>
          </w:tcPr>
          <w:p w14:paraId="3EED97EC" w14:textId="77777777" w:rsidR="00105422" w:rsidRPr="00265C60" w:rsidRDefault="00105422" w:rsidP="00674E80">
            <w:pPr>
              <w:autoSpaceDE w:val="0"/>
              <w:snapToGrid w:val="0"/>
              <w:spacing w:after="0" w:line="240" w:lineRule="auto"/>
              <w:jc w:val="center"/>
              <w:rPr>
                <w:rFonts w:ascii="Lato Light" w:hAnsi="Lato Light" w:cs="Lato"/>
                <w:i/>
                <w:iCs/>
                <w:color w:val="002060"/>
                <w:lang w:val="fr-BE"/>
              </w:rPr>
            </w:pPr>
          </w:p>
        </w:tc>
        <w:tc>
          <w:tcPr>
            <w:tcW w:w="1088" w:type="dxa"/>
          </w:tcPr>
          <w:p w14:paraId="3BEA0456" w14:textId="77777777" w:rsidR="00105422" w:rsidRPr="00265C60" w:rsidRDefault="00105422" w:rsidP="00674E80">
            <w:pPr>
              <w:autoSpaceDE w:val="0"/>
              <w:snapToGrid w:val="0"/>
              <w:spacing w:after="0" w:line="240" w:lineRule="auto"/>
              <w:jc w:val="center"/>
              <w:rPr>
                <w:rFonts w:ascii="Lato Light" w:hAnsi="Lato Light" w:cs="Lato"/>
                <w:i/>
                <w:iCs/>
                <w:color w:val="002060"/>
                <w:lang w:val="fr-BE"/>
              </w:rPr>
            </w:pPr>
          </w:p>
        </w:tc>
        <w:tc>
          <w:tcPr>
            <w:tcW w:w="3544" w:type="dxa"/>
          </w:tcPr>
          <w:p w14:paraId="1BB53BA6" w14:textId="77777777" w:rsidR="00105422" w:rsidRPr="00265C60" w:rsidRDefault="00105422" w:rsidP="00105422">
            <w:pPr>
              <w:autoSpaceDE w:val="0"/>
              <w:snapToGrid w:val="0"/>
              <w:spacing w:after="0" w:line="240" w:lineRule="auto"/>
              <w:rPr>
                <w:rFonts w:ascii="Lato Light" w:hAnsi="Lato Light" w:cs="Lato"/>
                <w:i/>
                <w:iCs/>
                <w:color w:val="002060"/>
                <w:lang w:val="fr-BE"/>
              </w:rPr>
            </w:pPr>
          </w:p>
        </w:tc>
      </w:tr>
    </w:tbl>
    <w:p w14:paraId="420FFF1C" w14:textId="77777777" w:rsidR="000A5CE7" w:rsidRDefault="000A5CE7">
      <w:pPr>
        <w:autoSpaceDE w:val="0"/>
        <w:spacing w:after="0" w:line="221" w:lineRule="atLeast"/>
        <w:rPr>
          <w:rFonts w:ascii="Van Condensed Pro" w:hAnsi="Van Condensed Pro"/>
          <w:b/>
          <w:bCs/>
          <w:color w:val="002060"/>
          <w:sz w:val="24"/>
          <w:lang w:val="fr-BE"/>
        </w:rPr>
      </w:pPr>
    </w:p>
    <w:p w14:paraId="68A4C311" w14:textId="77777777" w:rsidR="000A5CE7" w:rsidRDefault="000A5CE7">
      <w:pPr>
        <w:autoSpaceDE w:val="0"/>
        <w:spacing w:after="0" w:line="221" w:lineRule="atLeast"/>
        <w:rPr>
          <w:rFonts w:ascii="Van Condensed Pro" w:hAnsi="Van Condensed Pro"/>
          <w:b/>
          <w:bCs/>
          <w:color w:val="002060"/>
          <w:sz w:val="24"/>
          <w:lang w:val="fr-BE"/>
        </w:rPr>
      </w:pPr>
    </w:p>
    <w:p w14:paraId="3066C59A" w14:textId="7ABABAFF" w:rsidR="00A936AA" w:rsidRPr="00265C60" w:rsidRDefault="00A936AA">
      <w:pPr>
        <w:autoSpaceDE w:val="0"/>
        <w:spacing w:after="0" w:line="221" w:lineRule="atLeast"/>
        <w:rPr>
          <w:rFonts w:ascii="Van Condensed Pro" w:hAnsi="Van Condensed Pro" w:cs="Lato Light"/>
          <w:color w:val="002060"/>
          <w:lang w:val="fr-BE"/>
        </w:rPr>
      </w:pPr>
      <w:r w:rsidRPr="00265C60">
        <w:rPr>
          <w:rFonts w:ascii="Van Condensed Pro" w:hAnsi="Van Condensed Pro"/>
          <w:b/>
          <w:bCs/>
          <w:color w:val="002060"/>
          <w:sz w:val="24"/>
          <w:lang w:val="fr-BE"/>
        </w:rPr>
        <w:t>TECHNOLOGIE</w:t>
      </w:r>
      <w:r w:rsidR="000E1F72" w:rsidRPr="00265C60">
        <w:rPr>
          <w:rFonts w:ascii="Van Condensed Pro" w:hAnsi="Van Condensed Pro"/>
          <w:b/>
          <w:bCs/>
          <w:color w:val="002060"/>
          <w:sz w:val="24"/>
          <w:lang w:val="fr-BE"/>
        </w:rPr>
        <w:t>S</w:t>
      </w:r>
      <w:r w:rsidRPr="00265C60">
        <w:rPr>
          <w:rFonts w:ascii="Van Condensed Pro" w:hAnsi="Van Condensed Pro"/>
          <w:b/>
          <w:bCs/>
          <w:color w:val="002060"/>
          <w:sz w:val="24"/>
          <w:lang w:val="fr-BE"/>
        </w:rPr>
        <w:t xml:space="preserve"> DE L'INFORMATION</w:t>
      </w:r>
    </w:p>
    <w:p w14:paraId="71B772DE" w14:textId="13B19ED8" w:rsidR="00A936AA" w:rsidRPr="00265C60" w:rsidRDefault="00A936AA">
      <w:pPr>
        <w:autoSpaceDE w:val="0"/>
        <w:spacing w:after="0" w:line="221" w:lineRule="atLeast"/>
        <w:rPr>
          <w:rFonts w:ascii="Lato Light" w:hAnsi="Lato Light" w:cs="Lato Light"/>
          <w:color w:val="002060"/>
          <w:sz w:val="8"/>
          <w:szCs w:val="8"/>
          <w:lang w:val="fr-BE"/>
        </w:rPr>
      </w:pPr>
      <w:r w:rsidRPr="00265C60">
        <w:rPr>
          <w:rFonts w:ascii="Lato Light" w:hAnsi="Lato Light"/>
          <w:color w:val="002060"/>
          <w:lang w:val="fr-BE"/>
        </w:rPr>
        <w:t xml:space="preserve">Les membres du </w:t>
      </w:r>
      <w:r w:rsidR="000E1F72" w:rsidRPr="00265C60">
        <w:rPr>
          <w:rFonts w:ascii="Lato Light" w:hAnsi="Lato Light"/>
          <w:color w:val="002060"/>
          <w:lang w:val="fr-BE"/>
        </w:rPr>
        <w:t>C</w:t>
      </w:r>
      <w:r w:rsidRPr="00265C60">
        <w:rPr>
          <w:rFonts w:ascii="Lato Light" w:hAnsi="Lato Light"/>
          <w:color w:val="002060"/>
          <w:lang w:val="fr-BE"/>
        </w:rPr>
        <w:t>onseil</w:t>
      </w:r>
      <w:r w:rsidR="00105422" w:rsidRPr="00265C60">
        <w:rPr>
          <w:rFonts w:ascii="Lato Light" w:hAnsi="Lato Light"/>
          <w:color w:val="002060"/>
          <w:lang w:val="fr-BE"/>
        </w:rPr>
        <w:t xml:space="preserve"> communiquent régulièrement par courriel, WhatsApp </w:t>
      </w:r>
      <w:r w:rsidRPr="00265C60">
        <w:rPr>
          <w:rFonts w:ascii="Lato Light" w:hAnsi="Lato Light"/>
          <w:color w:val="002060"/>
          <w:lang w:val="fr-BE"/>
        </w:rPr>
        <w:t>et conférence téléphonique tout au long de l'année.</w:t>
      </w:r>
    </w:p>
    <w:p w14:paraId="25BEAB42" w14:textId="77777777" w:rsidR="00A936AA" w:rsidRPr="00265C60" w:rsidRDefault="00A936AA">
      <w:pPr>
        <w:autoSpaceDE w:val="0"/>
        <w:spacing w:after="0" w:line="240" w:lineRule="auto"/>
        <w:rPr>
          <w:rFonts w:ascii="Lato Light" w:hAnsi="Lato Light" w:cs="Lato Light"/>
          <w:color w:val="002060"/>
          <w:sz w:val="8"/>
          <w:szCs w:val="8"/>
          <w:lang w:val="fr-BE"/>
        </w:rPr>
      </w:pPr>
    </w:p>
    <w:tbl>
      <w:tblPr>
        <w:tblW w:w="0" w:type="auto"/>
        <w:tblInd w:w="108" w:type="dxa"/>
        <w:tblLayout w:type="fixed"/>
        <w:tblLook w:val="0000" w:firstRow="0" w:lastRow="0" w:firstColumn="0" w:lastColumn="0" w:noHBand="0" w:noVBand="0"/>
      </w:tblPr>
      <w:tblGrid>
        <w:gridCol w:w="8251"/>
        <w:gridCol w:w="1559"/>
      </w:tblGrid>
      <w:tr w:rsidR="00094C0F" w:rsidRPr="00265C60" w14:paraId="31265604" w14:textId="77777777" w:rsidTr="0046036C">
        <w:tc>
          <w:tcPr>
            <w:tcW w:w="8251" w:type="dxa"/>
            <w:tcBorders>
              <w:top w:val="single" w:sz="4" w:space="0" w:color="C0C0C0"/>
              <w:left w:val="single" w:sz="4" w:space="0" w:color="C0C0C0"/>
              <w:bottom w:val="single" w:sz="4" w:space="0" w:color="C0C0C0"/>
            </w:tcBorders>
          </w:tcPr>
          <w:p w14:paraId="1EBCB927" w14:textId="77777777"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Avez-vous actuellement un accès régulier et fiable à </w:t>
            </w:r>
            <w:proofErr w:type="gramStart"/>
            <w:r w:rsidRPr="00265C60">
              <w:rPr>
                <w:rFonts w:ascii="Lato Light" w:hAnsi="Lato Light"/>
                <w:color w:val="002060"/>
                <w:lang w:val="fr-BE"/>
              </w:rPr>
              <w:t>Internet?</w:t>
            </w:r>
            <w:proofErr w:type="gramEnd"/>
          </w:p>
        </w:tc>
        <w:tc>
          <w:tcPr>
            <w:tcW w:w="1559" w:type="dxa"/>
            <w:tcBorders>
              <w:top w:val="single" w:sz="4" w:space="0" w:color="C0C0C0"/>
              <w:left w:val="single" w:sz="4" w:space="0" w:color="C0C0C0"/>
              <w:bottom w:val="single" w:sz="4" w:space="0" w:color="C0C0C0"/>
              <w:right w:val="single" w:sz="4" w:space="0" w:color="C0C0C0"/>
            </w:tcBorders>
          </w:tcPr>
          <w:p w14:paraId="4917CD28" w14:textId="77777777" w:rsidR="00A936AA" w:rsidRPr="00265C60" w:rsidRDefault="00A936AA">
            <w:pPr>
              <w:autoSpaceDE w:val="0"/>
              <w:spacing w:after="0" w:line="221" w:lineRule="atLeast"/>
              <w:jc w:val="center"/>
              <w:rPr>
                <w:rFonts w:ascii="Lato Light" w:hAnsi="Lato Light"/>
                <w:color w:val="002060"/>
                <w:lang w:val="fr-BE"/>
              </w:rPr>
            </w:pPr>
            <w:r w:rsidRPr="00265C60">
              <w:rPr>
                <w:rFonts w:ascii="Lato Light" w:hAnsi="Lato Light"/>
                <w:color w:val="002060"/>
                <w:lang w:val="fr-BE"/>
              </w:rPr>
              <w:t>Oui / Non</w:t>
            </w:r>
          </w:p>
        </w:tc>
      </w:tr>
      <w:tr w:rsidR="00094C0F" w:rsidRPr="00265C60" w14:paraId="0D477708" w14:textId="77777777" w:rsidTr="0046036C">
        <w:tc>
          <w:tcPr>
            <w:tcW w:w="8251" w:type="dxa"/>
            <w:tcBorders>
              <w:top w:val="single" w:sz="4" w:space="0" w:color="C0C0C0"/>
              <w:left w:val="single" w:sz="4" w:space="0" w:color="C0C0C0"/>
              <w:bottom w:val="single" w:sz="4" w:space="0" w:color="C0C0C0"/>
            </w:tcBorders>
          </w:tcPr>
          <w:p w14:paraId="26BEB32B" w14:textId="7502D052"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Seriez-vous en mesure de répondre rapidement (p. ex. dans </w:t>
            </w:r>
            <w:r w:rsidR="000E1F72" w:rsidRPr="00265C60">
              <w:rPr>
                <w:rFonts w:ascii="Lato Light" w:hAnsi="Lato Light"/>
                <w:color w:val="002060"/>
                <w:lang w:val="fr-BE"/>
              </w:rPr>
              <w:t xml:space="preserve">un délai de </w:t>
            </w:r>
            <w:r w:rsidRPr="00265C60">
              <w:rPr>
                <w:rFonts w:ascii="Lato Light" w:hAnsi="Lato Light"/>
                <w:color w:val="002060"/>
                <w:lang w:val="fr-BE"/>
              </w:rPr>
              <w:t xml:space="preserve">48 heures) à </w:t>
            </w:r>
            <w:r w:rsidR="000E1F72" w:rsidRPr="00265C60">
              <w:rPr>
                <w:rFonts w:ascii="Lato Light" w:hAnsi="Lato Light"/>
                <w:color w:val="002060"/>
                <w:lang w:val="fr-BE"/>
              </w:rPr>
              <w:t xml:space="preserve">un message transmis par moyen </w:t>
            </w:r>
            <w:proofErr w:type="gramStart"/>
            <w:r w:rsidRPr="00265C60">
              <w:rPr>
                <w:rFonts w:ascii="Lato Light" w:hAnsi="Lato Light"/>
                <w:color w:val="002060"/>
                <w:lang w:val="fr-BE"/>
              </w:rPr>
              <w:t>électronique?</w:t>
            </w:r>
            <w:proofErr w:type="gramEnd"/>
          </w:p>
        </w:tc>
        <w:tc>
          <w:tcPr>
            <w:tcW w:w="1559" w:type="dxa"/>
            <w:tcBorders>
              <w:top w:val="single" w:sz="4" w:space="0" w:color="C0C0C0"/>
              <w:left w:val="single" w:sz="4" w:space="0" w:color="C0C0C0"/>
              <w:bottom w:val="single" w:sz="4" w:space="0" w:color="C0C0C0"/>
              <w:right w:val="single" w:sz="4" w:space="0" w:color="C0C0C0"/>
            </w:tcBorders>
          </w:tcPr>
          <w:p w14:paraId="7CEC38AE" w14:textId="77777777" w:rsidR="00A936AA" w:rsidRPr="00265C60" w:rsidRDefault="00A936AA">
            <w:pPr>
              <w:autoSpaceDE w:val="0"/>
              <w:spacing w:after="0" w:line="221" w:lineRule="atLeast"/>
              <w:jc w:val="center"/>
              <w:rPr>
                <w:rFonts w:ascii="Lato Light" w:hAnsi="Lato Light"/>
                <w:color w:val="002060"/>
                <w:lang w:val="fr-BE"/>
              </w:rPr>
            </w:pPr>
            <w:r w:rsidRPr="00265C60">
              <w:rPr>
                <w:rFonts w:ascii="Lato Light" w:hAnsi="Lato Light"/>
                <w:color w:val="002060"/>
                <w:lang w:val="fr-BE"/>
              </w:rPr>
              <w:t>Oui / Non</w:t>
            </w:r>
          </w:p>
        </w:tc>
      </w:tr>
    </w:tbl>
    <w:p w14:paraId="618D3C13" w14:textId="77777777" w:rsidR="00784BEB" w:rsidRDefault="00784BEB">
      <w:pPr>
        <w:autoSpaceDE w:val="0"/>
        <w:spacing w:after="0" w:line="221" w:lineRule="atLeast"/>
        <w:rPr>
          <w:rFonts w:ascii="Lato Light" w:hAnsi="Lato Light" w:cs="Lato"/>
          <w:b/>
          <w:bCs/>
          <w:color w:val="002060"/>
          <w:sz w:val="44"/>
          <w:lang w:val="fr-BE"/>
        </w:rPr>
      </w:pPr>
    </w:p>
    <w:p w14:paraId="2D581AB4" w14:textId="77777777" w:rsidR="001C38BB" w:rsidRDefault="001C38BB">
      <w:pPr>
        <w:autoSpaceDE w:val="0"/>
        <w:spacing w:after="0" w:line="221" w:lineRule="atLeast"/>
        <w:rPr>
          <w:rFonts w:ascii="Lato Light" w:hAnsi="Lato Light" w:cs="Lato"/>
          <w:b/>
          <w:bCs/>
          <w:color w:val="002060"/>
          <w:sz w:val="44"/>
          <w:lang w:val="fr-BE"/>
        </w:rPr>
      </w:pPr>
    </w:p>
    <w:p w14:paraId="6B71CECC" w14:textId="77777777" w:rsidR="001C38BB" w:rsidRDefault="001C38BB">
      <w:pPr>
        <w:autoSpaceDE w:val="0"/>
        <w:spacing w:after="0" w:line="221" w:lineRule="atLeast"/>
        <w:rPr>
          <w:rFonts w:ascii="Lato Light" w:hAnsi="Lato Light" w:cs="Lato"/>
          <w:b/>
          <w:bCs/>
          <w:color w:val="002060"/>
          <w:sz w:val="44"/>
          <w:lang w:val="fr-BE"/>
        </w:rPr>
      </w:pPr>
    </w:p>
    <w:p w14:paraId="77F301E4" w14:textId="338AABCB" w:rsidR="00AB2F43" w:rsidRPr="00876B75" w:rsidRDefault="000E1F72" w:rsidP="00AB2F43">
      <w:pPr>
        <w:autoSpaceDE w:val="0"/>
        <w:spacing w:after="0" w:line="221" w:lineRule="atLeast"/>
        <w:rPr>
          <w:rFonts w:ascii="Van Condensed Pro" w:hAnsi="Van Condensed Pro" w:cs="Lato Light"/>
          <w:b/>
          <w:color w:val="002060"/>
          <w:sz w:val="24"/>
          <w:szCs w:val="24"/>
          <w:lang w:val="fr-BE"/>
        </w:rPr>
      </w:pPr>
      <w:r w:rsidRPr="00876B75">
        <w:rPr>
          <w:rFonts w:ascii="Van Condensed Pro" w:hAnsi="Van Condensed Pro"/>
          <w:b/>
          <w:color w:val="002060"/>
          <w:sz w:val="24"/>
          <w:szCs w:val="24"/>
          <w:lang w:val="fr-BE"/>
        </w:rPr>
        <w:t>PERSONNES DE R</w:t>
      </w:r>
      <w:r w:rsidR="003A3148" w:rsidRPr="00876B75">
        <w:rPr>
          <w:rFonts w:ascii="Van Condensed Pro" w:hAnsi="Van Condensed Pro"/>
          <w:b/>
          <w:bCs/>
          <w:color w:val="002060"/>
          <w:sz w:val="24"/>
          <w:szCs w:val="24"/>
          <w:lang w:val="fr-BE"/>
        </w:rPr>
        <w:t>É</w:t>
      </w:r>
      <w:r w:rsidRPr="00876B75">
        <w:rPr>
          <w:rFonts w:ascii="Van Condensed Pro" w:hAnsi="Van Condensed Pro"/>
          <w:b/>
          <w:color w:val="002060"/>
          <w:sz w:val="24"/>
          <w:szCs w:val="24"/>
          <w:lang w:val="fr-BE"/>
        </w:rPr>
        <w:t>F</w:t>
      </w:r>
      <w:r w:rsidR="003A3148" w:rsidRPr="00876B75">
        <w:rPr>
          <w:rFonts w:ascii="Van Condensed Pro" w:hAnsi="Van Condensed Pro"/>
          <w:b/>
          <w:bCs/>
          <w:color w:val="002060"/>
          <w:sz w:val="24"/>
          <w:szCs w:val="24"/>
          <w:lang w:val="fr-BE"/>
        </w:rPr>
        <w:t>É</w:t>
      </w:r>
      <w:r w:rsidRPr="00876B75">
        <w:rPr>
          <w:rFonts w:ascii="Van Condensed Pro" w:hAnsi="Van Condensed Pro"/>
          <w:b/>
          <w:color w:val="002060"/>
          <w:sz w:val="24"/>
          <w:szCs w:val="24"/>
          <w:lang w:val="fr-BE"/>
        </w:rPr>
        <w:t>RENCE</w:t>
      </w:r>
    </w:p>
    <w:p w14:paraId="57CF781B" w14:textId="77777777" w:rsidR="00543340" w:rsidRPr="00FE7008" w:rsidRDefault="00543340" w:rsidP="00543340">
      <w:pPr>
        <w:autoSpaceDE w:val="0"/>
        <w:spacing w:line="221" w:lineRule="atLeast"/>
        <w:rPr>
          <w:rFonts w:ascii="Lato Light" w:hAnsi="Lato Light" w:cs="Lato Light"/>
          <w:color w:val="002060"/>
          <w:lang w:val="fr-FR"/>
        </w:rPr>
      </w:pPr>
      <w:r w:rsidRPr="00FE7008">
        <w:rPr>
          <w:rFonts w:ascii="Lato Light" w:hAnsi="Lato Light" w:cs="Lato Light"/>
          <w:color w:val="002060"/>
          <w:lang w:val="fr-FR"/>
        </w:rPr>
        <w:t>Veuillez fournir les coordonnées de deux personnes référence qui vous connaissent bien et qu'un membre du Comité des nominations peut contacter :</w:t>
      </w:r>
    </w:p>
    <w:tbl>
      <w:tblPr>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588"/>
        <w:gridCol w:w="2127"/>
        <w:gridCol w:w="2855"/>
        <w:gridCol w:w="3178"/>
      </w:tblGrid>
      <w:tr w:rsidR="00AB2F43" w:rsidRPr="001A6313" w14:paraId="080793A1" w14:textId="77777777" w:rsidTr="000A5CE7">
        <w:tc>
          <w:tcPr>
            <w:tcW w:w="3715" w:type="dxa"/>
            <w:gridSpan w:val="2"/>
          </w:tcPr>
          <w:p w14:paraId="5015ACE9" w14:textId="77777777" w:rsidR="00AB2F43" w:rsidRPr="00265C60" w:rsidRDefault="00AB2F43" w:rsidP="00417B03">
            <w:pPr>
              <w:autoSpaceDE w:val="0"/>
              <w:snapToGrid w:val="0"/>
              <w:spacing w:after="0" w:line="221" w:lineRule="atLeast"/>
              <w:rPr>
                <w:rFonts w:ascii="Lato Light" w:hAnsi="Lato Light" w:cs="Lato Light"/>
                <w:color w:val="002060"/>
                <w:lang w:val="fr-BE"/>
              </w:rPr>
            </w:pPr>
          </w:p>
        </w:tc>
        <w:tc>
          <w:tcPr>
            <w:tcW w:w="2855" w:type="dxa"/>
          </w:tcPr>
          <w:p w14:paraId="6A974F3E" w14:textId="2EAFFC7A" w:rsidR="0046036C" w:rsidRPr="00265C60" w:rsidRDefault="003A3148" w:rsidP="00417B03">
            <w:pPr>
              <w:autoSpaceDE w:val="0"/>
              <w:spacing w:after="0" w:line="221" w:lineRule="atLeast"/>
              <w:jc w:val="center"/>
              <w:rPr>
                <w:rFonts w:ascii="Lato Light" w:hAnsi="Lato Light" w:cs="Lato Light"/>
                <w:b/>
                <w:iCs/>
                <w:color w:val="002060"/>
                <w:szCs w:val="20"/>
                <w:lang w:val="fr-BE"/>
              </w:rPr>
            </w:pPr>
            <w:r w:rsidRPr="00265C60">
              <w:rPr>
                <w:rFonts w:ascii="Lato Light" w:hAnsi="Lato Light"/>
                <w:b/>
                <w:iCs/>
                <w:color w:val="002060"/>
                <w:szCs w:val="20"/>
                <w:lang w:val="fr-BE"/>
              </w:rPr>
              <w:t>Personne de référence</w:t>
            </w:r>
          </w:p>
          <w:p w14:paraId="49C7ED3E" w14:textId="77777777" w:rsidR="00AB2F43" w:rsidRPr="00265C60" w:rsidRDefault="00AB2F43" w:rsidP="00417B03">
            <w:pPr>
              <w:autoSpaceDE w:val="0"/>
              <w:spacing w:after="0" w:line="221" w:lineRule="atLeast"/>
              <w:jc w:val="center"/>
              <w:rPr>
                <w:rFonts w:ascii="Lato Light" w:hAnsi="Lato Light" w:cs="Lato Light"/>
                <w:b/>
                <w:iCs/>
                <w:color w:val="002060"/>
                <w:szCs w:val="20"/>
                <w:lang w:val="fr-BE"/>
              </w:rPr>
            </w:pPr>
            <w:r w:rsidRPr="00265C60">
              <w:rPr>
                <w:rFonts w:ascii="Lato Light" w:hAnsi="Lato Light"/>
                <w:b/>
                <w:iCs/>
                <w:color w:val="002060"/>
                <w:szCs w:val="20"/>
                <w:lang w:val="fr-BE"/>
              </w:rPr>
              <w:t>(</w:t>
            </w:r>
            <w:proofErr w:type="gramStart"/>
            <w:r w:rsidRPr="00265C60">
              <w:rPr>
                <w:rFonts w:ascii="Lato Light" w:hAnsi="Lato Light"/>
                <w:b/>
                <w:iCs/>
                <w:color w:val="002060"/>
                <w:szCs w:val="20"/>
                <w:lang w:val="fr-BE"/>
              </w:rPr>
              <w:t>contexte</w:t>
            </w:r>
            <w:proofErr w:type="gramEnd"/>
            <w:r w:rsidRPr="00265C60">
              <w:rPr>
                <w:rFonts w:ascii="Lato Light" w:hAnsi="Lato Light"/>
                <w:b/>
                <w:iCs/>
                <w:color w:val="002060"/>
                <w:szCs w:val="20"/>
                <w:lang w:val="fr-BE"/>
              </w:rPr>
              <w:t xml:space="preserve"> professionnel)</w:t>
            </w:r>
          </w:p>
        </w:tc>
        <w:tc>
          <w:tcPr>
            <w:tcW w:w="3178" w:type="dxa"/>
          </w:tcPr>
          <w:p w14:paraId="15E536B2" w14:textId="69F1F7A6" w:rsidR="0046036C" w:rsidRPr="00265C60" w:rsidRDefault="003A3148" w:rsidP="00417B03">
            <w:pPr>
              <w:autoSpaceDE w:val="0"/>
              <w:spacing w:after="0" w:line="221" w:lineRule="atLeast"/>
              <w:jc w:val="center"/>
              <w:rPr>
                <w:rFonts w:ascii="Lato Light" w:hAnsi="Lato Light" w:cs="Lato Light"/>
                <w:b/>
                <w:iCs/>
                <w:color w:val="002060"/>
                <w:szCs w:val="20"/>
                <w:lang w:val="fr-BE"/>
              </w:rPr>
            </w:pPr>
            <w:r w:rsidRPr="00265C60">
              <w:rPr>
                <w:rFonts w:ascii="Lato Light" w:hAnsi="Lato Light"/>
                <w:b/>
                <w:iCs/>
                <w:color w:val="002060"/>
                <w:szCs w:val="20"/>
                <w:lang w:val="fr-BE"/>
              </w:rPr>
              <w:t>Personne de référence</w:t>
            </w:r>
          </w:p>
          <w:p w14:paraId="157015F8" w14:textId="1C96AF77" w:rsidR="00AB2F43" w:rsidRPr="00265C60" w:rsidRDefault="00AB2F43" w:rsidP="00417B03">
            <w:pPr>
              <w:autoSpaceDE w:val="0"/>
              <w:spacing w:after="0" w:line="221" w:lineRule="atLeast"/>
              <w:jc w:val="center"/>
              <w:rPr>
                <w:rFonts w:ascii="Lato Light" w:hAnsi="Lato Light"/>
                <w:lang w:val="fr-BE"/>
              </w:rPr>
            </w:pPr>
            <w:r w:rsidRPr="00265C60">
              <w:rPr>
                <w:rFonts w:ascii="Lato Light" w:hAnsi="Lato Light"/>
                <w:b/>
                <w:iCs/>
                <w:color w:val="002060"/>
                <w:szCs w:val="20"/>
                <w:lang w:val="fr-BE"/>
              </w:rPr>
              <w:t xml:space="preserve">(Contexte </w:t>
            </w:r>
            <w:r w:rsidR="003A3148" w:rsidRPr="00265C60">
              <w:rPr>
                <w:rFonts w:ascii="Lato Light" w:hAnsi="Lato Light"/>
                <w:b/>
                <w:iCs/>
                <w:color w:val="002060"/>
                <w:szCs w:val="20"/>
                <w:lang w:val="fr-BE"/>
              </w:rPr>
              <w:t>Guidisme</w:t>
            </w:r>
            <w:r w:rsidRPr="00265C60">
              <w:rPr>
                <w:rFonts w:ascii="Lato Light" w:hAnsi="Lato Light"/>
                <w:b/>
                <w:iCs/>
                <w:color w:val="002060"/>
                <w:szCs w:val="20"/>
                <w:lang w:val="fr-BE"/>
              </w:rPr>
              <w:t>/Scoutisme féminin)</w:t>
            </w:r>
          </w:p>
        </w:tc>
      </w:tr>
      <w:tr w:rsidR="00AB2F43" w:rsidRPr="001A6313" w14:paraId="442BC895" w14:textId="77777777" w:rsidTr="000A5CE7">
        <w:tc>
          <w:tcPr>
            <w:tcW w:w="3715" w:type="dxa"/>
            <w:gridSpan w:val="2"/>
          </w:tcPr>
          <w:p w14:paraId="25B7345F" w14:textId="44868BA9" w:rsidR="00AB2F43" w:rsidRPr="00265C60" w:rsidRDefault="00AB2F43"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 xml:space="preserve">Nom de </w:t>
            </w:r>
            <w:r w:rsidR="003A3148" w:rsidRPr="00265C60">
              <w:rPr>
                <w:rFonts w:ascii="Lato Light" w:hAnsi="Lato Light"/>
                <w:color w:val="002060"/>
                <w:lang w:val="fr-BE"/>
              </w:rPr>
              <w:t>la personne de référence</w:t>
            </w:r>
          </w:p>
        </w:tc>
        <w:tc>
          <w:tcPr>
            <w:tcW w:w="2855" w:type="dxa"/>
          </w:tcPr>
          <w:p w14:paraId="0060F2CA" w14:textId="77777777" w:rsidR="00AB2F43" w:rsidRPr="00265C60" w:rsidRDefault="00AB2F43" w:rsidP="0046036C">
            <w:pPr>
              <w:autoSpaceDE w:val="0"/>
              <w:snapToGrid w:val="0"/>
              <w:spacing w:before="60" w:after="60" w:line="221" w:lineRule="atLeast"/>
              <w:rPr>
                <w:rFonts w:ascii="Lato Light" w:hAnsi="Lato Light" w:cs="Lato Light"/>
                <w:color w:val="002060"/>
                <w:lang w:val="fr-BE"/>
              </w:rPr>
            </w:pPr>
          </w:p>
        </w:tc>
        <w:tc>
          <w:tcPr>
            <w:tcW w:w="3178" w:type="dxa"/>
          </w:tcPr>
          <w:p w14:paraId="224ECD6E" w14:textId="77777777" w:rsidR="00AB2F43" w:rsidRPr="00265C60" w:rsidRDefault="00AB2F43" w:rsidP="0046036C">
            <w:pPr>
              <w:autoSpaceDE w:val="0"/>
              <w:snapToGrid w:val="0"/>
              <w:spacing w:before="60" w:after="60" w:line="221" w:lineRule="atLeast"/>
              <w:rPr>
                <w:rFonts w:ascii="Lato Light" w:hAnsi="Lato Light" w:cs="Lato Light"/>
                <w:color w:val="002060"/>
                <w:lang w:val="fr-BE"/>
              </w:rPr>
            </w:pPr>
          </w:p>
        </w:tc>
      </w:tr>
      <w:tr w:rsidR="00AB2F43" w:rsidRPr="001A6313" w14:paraId="3382F25E" w14:textId="77777777" w:rsidTr="000A5CE7">
        <w:tc>
          <w:tcPr>
            <w:tcW w:w="3715" w:type="dxa"/>
            <w:gridSpan w:val="2"/>
          </w:tcPr>
          <w:p w14:paraId="5EBAD943" w14:textId="42643914" w:rsidR="00AB2F43" w:rsidRPr="00265C60" w:rsidRDefault="00AB2F43"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Organisation professionnelle/</w:t>
            </w:r>
            <w:r w:rsidR="003A3148" w:rsidRPr="00265C60">
              <w:rPr>
                <w:rFonts w:ascii="Lato Light" w:hAnsi="Lato Light"/>
                <w:color w:val="002060"/>
                <w:lang w:val="fr-BE"/>
              </w:rPr>
              <w:t xml:space="preserve">Organisation </w:t>
            </w:r>
            <w:r w:rsidRPr="00265C60">
              <w:rPr>
                <w:rFonts w:ascii="Lato Light" w:hAnsi="Lato Light"/>
                <w:color w:val="002060"/>
                <w:lang w:val="fr-BE"/>
              </w:rPr>
              <w:t>membre (le cas échéant)</w:t>
            </w:r>
          </w:p>
        </w:tc>
        <w:tc>
          <w:tcPr>
            <w:tcW w:w="2855" w:type="dxa"/>
          </w:tcPr>
          <w:p w14:paraId="412DD713" w14:textId="77777777" w:rsidR="00AB2F43" w:rsidRPr="00265C60" w:rsidRDefault="00AB2F43" w:rsidP="0046036C">
            <w:pPr>
              <w:autoSpaceDE w:val="0"/>
              <w:snapToGrid w:val="0"/>
              <w:spacing w:before="60" w:after="60" w:line="221" w:lineRule="atLeast"/>
              <w:rPr>
                <w:rFonts w:ascii="Lato Light" w:hAnsi="Lato Light" w:cs="Lato Light"/>
                <w:color w:val="002060"/>
                <w:lang w:val="fr-BE"/>
              </w:rPr>
            </w:pPr>
          </w:p>
        </w:tc>
        <w:tc>
          <w:tcPr>
            <w:tcW w:w="3178" w:type="dxa"/>
          </w:tcPr>
          <w:p w14:paraId="16A0D7C9" w14:textId="77777777" w:rsidR="00AB2F43" w:rsidRPr="00265C60" w:rsidRDefault="00AB2F43" w:rsidP="0046036C">
            <w:pPr>
              <w:autoSpaceDE w:val="0"/>
              <w:snapToGrid w:val="0"/>
              <w:spacing w:before="60" w:after="60" w:line="221" w:lineRule="atLeast"/>
              <w:rPr>
                <w:rFonts w:ascii="Lato Light" w:hAnsi="Lato Light" w:cs="Lato Light"/>
                <w:color w:val="002060"/>
                <w:lang w:val="fr-BE"/>
              </w:rPr>
            </w:pPr>
          </w:p>
        </w:tc>
      </w:tr>
      <w:tr w:rsidR="00AB2F43" w:rsidRPr="00265C60" w14:paraId="61FCFB5D" w14:textId="77777777" w:rsidTr="000A5CE7">
        <w:tc>
          <w:tcPr>
            <w:tcW w:w="3715" w:type="dxa"/>
            <w:gridSpan w:val="2"/>
          </w:tcPr>
          <w:p w14:paraId="4198CA67" w14:textId="77777777" w:rsidR="00AB2F43" w:rsidRPr="00265C60" w:rsidRDefault="00AB2F43"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Rôle/Poste tenu</w:t>
            </w:r>
          </w:p>
        </w:tc>
        <w:tc>
          <w:tcPr>
            <w:tcW w:w="2855" w:type="dxa"/>
          </w:tcPr>
          <w:p w14:paraId="1D99AB7C" w14:textId="77777777" w:rsidR="00AB2F43" w:rsidRPr="00265C60" w:rsidRDefault="00AB2F43" w:rsidP="0046036C">
            <w:pPr>
              <w:autoSpaceDE w:val="0"/>
              <w:snapToGrid w:val="0"/>
              <w:spacing w:before="60" w:after="60" w:line="221" w:lineRule="atLeast"/>
              <w:rPr>
                <w:rFonts w:ascii="Lato Light" w:hAnsi="Lato Light" w:cs="Lato Light"/>
                <w:color w:val="002060"/>
                <w:lang w:val="fr-BE"/>
              </w:rPr>
            </w:pPr>
          </w:p>
        </w:tc>
        <w:tc>
          <w:tcPr>
            <w:tcW w:w="3178" w:type="dxa"/>
          </w:tcPr>
          <w:p w14:paraId="2B547443" w14:textId="77777777" w:rsidR="00AB2F43" w:rsidRPr="00265C60" w:rsidRDefault="00AB2F43" w:rsidP="0046036C">
            <w:pPr>
              <w:autoSpaceDE w:val="0"/>
              <w:snapToGrid w:val="0"/>
              <w:spacing w:before="60" w:after="60" w:line="221" w:lineRule="atLeast"/>
              <w:rPr>
                <w:rFonts w:ascii="Lato Light" w:hAnsi="Lato Light" w:cs="Lato Light"/>
                <w:color w:val="002060"/>
                <w:lang w:val="fr-BE"/>
              </w:rPr>
            </w:pPr>
          </w:p>
        </w:tc>
      </w:tr>
      <w:tr w:rsidR="00AB2F43" w:rsidRPr="001A6313" w14:paraId="6D82A23A" w14:textId="77777777" w:rsidTr="000A5CE7">
        <w:tc>
          <w:tcPr>
            <w:tcW w:w="3715" w:type="dxa"/>
            <w:gridSpan w:val="2"/>
            <w:vAlign w:val="center"/>
          </w:tcPr>
          <w:p w14:paraId="4144147F" w14:textId="5F4F66BB" w:rsidR="00AB2F43" w:rsidRPr="00265C60" w:rsidRDefault="00AB2F43"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Comment connai</w:t>
            </w:r>
            <w:r w:rsidR="003A3148" w:rsidRPr="00265C60">
              <w:rPr>
                <w:rFonts w:ascii="Lato Light" w:hAnsi="Lato Light"/>
                <w:color w:val="002060"/>
                <w:lang w:val="fr-BE"/>
              </w:rPr>
              <w:t>t-elle la</w:t>
            </w:r>
            <w:r w:rsidRPr="00265C60">
              <w:rPr>
                <w:rFonts w:ascii="Lato Light" w:hAnsi="Lato Light"/>
                <w:color w:val="002060"/>
                <w:lang w:val="fr-BE"/>
              </w:rPr>
              <w:t xml:space="preserve"> </w:t>
            </w:r>
            <w:proofErr w:type="gramStart"/>
            <w:r w:rsidRPr="00265C60">
              <w:rPr>
                <w:rFonts w:ascii="Lato Light" w:hAnsi="Lato Light"/>
                <w:color w:val="002060"/>
                <w:lang w:val="fr-BE"/>
              </w:rPr>
              <w:t>candidat</w:t>
            </w:r>
            <w:r w:rsidR="003A3148" w:rsidRPr="00265C60">
              <w:rPr>
                <w:rFonts w:ascii="Lato Light" w:hAnsi="Lato Light"/>
                <w:color w:val="002060"/>
                <w:lang w:val="fr-BE"/>
              </w:rPr>
              <w:t>e</w:t>
            </w:r>
            <w:r w:rsidRPr="00265C60">
              <w:rPr>
                <w:rFonts w:ascii="Lato Light" w:hAnsi="Lato Light"/>
                <w:color w:val="002060"/>
                <w:lang w:val="fr-BE"/>
              </w:rPr>
              <w:t>?</w:t>
            </w:r>
            <w:proofErr w:type="gramEnd"/>
          </w:p>
        </w:tc>
        <w:tc>
          <w:tcPr>
            <w:tcW w:w="2855" w:type="dxa"/>
            <w:vAlign w:val="center"/>
          </w:tcPr>
          <w:p w14:paraId="6BD333AF" w14:textId="77777777" w:rsidR="00AB2F43" w:rsidRPr="00265C60" w:rsidRDefault="00AB2F43" w:rsidP="0046036C">
            <w:pPr>
              <w:autoSpaceDE w:val="0"/>
              <w:snapToGrid w:val="0"/>
              <w:spacing w:before="60" w:after="60" w:line="221" w:lineRule="atLeast"/>
              <w:rPr>
                <w:rFonts w:ascii="Lato Light" w:hAnsi="Lato Light" w:cs="Lato Light"/>
                <w:color w:val="002060"/>
                <w:lang w:val="fr-BE"/>
              </w:rPr>
            </w:pPr>
          </w:p>
        </w:tc>
        <w:tc>
          <w:tcPr>
            <w:tcW w:w="3178" w:type="dxa"/>
            <w:vAlign w:val="center"/>
          </w:tcPr>
          <w:p w14:paraId="2072C1D4" w14:textId="77777777" w:rsidR="00AB2F43" w:rsidRPr="00265C60" w:rsidRDefault="00AB2F43" w:rsidP="0046036C">
            <w:pPr>
              <w:autoSpaceDE w:val="0"/>
              <w:snapToGrid w:val="0"/>
              <w:spacing w:before="60" w:after="60" w:line="221" w:lineRule="atLeast"/>
              <w:rPr>
                <w:rFonts w:ascii="Lato Light" w:hAnsi="Lato Light" w:cs="Lato Light"/>
                <w:color w:val="002060"/>
                <w:lang w:val="fr-BE"/>
              </w:rPr>
            </w:pPr>
          </w:p>
        </w:tc>
      </w:tr>
      <w:tr w:rsidR="00101C47" w:rsidRPr="00265C60" w14:paraId="529B107D" w14:textId="77777777" w:rsidTr="000A5CE7">
        <w:tc>
          <w:tcPr>
            <w:tcW w:w="1588" w:type="dxa"/>
            <w:vMerge w:val="restart"/>
            <w:vAlign w:val="center"/>
          </w:tcPr>
          <w:p w14:paraId="47967E76" w14:textId="77777777" w:rsidR="00101C47" w:rsidRPr="00265C60" w:rsidRDefault="00101C47"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Coordonnées</w:t>
            </w:r>
          </w:p>
        </w:tc>
        <w:tc>
          <w:tcPr>
            <w:tcW w:w="2127" w:type="dxa"/>
            <w:vAlign w:val="center"/>
          </w:tcPr>
          <w:p w14:paraId="737E4437" w14:textId="77777777" w:rsidR="00101C47" w:rsidRPr="00265C60" w:rsidRDefault="00101C47"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Adresse postale</w:t>
            </w:r>
          </w:p>
        </w:tc>
        <w:tc>
          <w:tcPr>
            <w:tcW w:w="2855" w:type="dxa"/>
            <w:vAlign w:val="center"/>
          </w:tcPr>
          <w:p w14:paraId="4E0BD988"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c>
          <w:tcPr>
            <w:tcW w:w="3178" w:type="dxa"/>
            <w:vAlign w:val="center"/>
          </w:tcPr>
          <w:p w14:paraId="37A51172"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r>
      <w:tr w:rsidR="00101C47" w:rsidRPr="00265C60" w14:paraId="0E2EB0D1" w14:textId="77777777" w:rsidTr="000A5CE7">
        <w:tc>
          <w:tcPr>
            <w:tcW w:w="1588" w:type="dxa"/>
            <w:vMerge/>
            <w:vAlign w:val="center"/>
          </w:tcPr>
          <w:p w14:paraId="21D46F97" w14:textId="77777777" w:rsidR="00101C47" w:rsidRPr="00265C60" w:rsidRDefault="00101C47" w:rsidP="0046036C">
            <w:pPr>
              <w:autoSpaceDE w:val="0"/>
              <w:snapToGrid w:val="0"/>
              <w:spacing w:before="60" w:after="60" w:line="221" w:lineRule="atLeast"/>
              <w:rPr>
                <w:rFonts w:ascii="Lato Light" w:hAnsi="Lato Light" w:cs="Lato Light"/>
                <w:color w:val="002060"/>
                <w:sz w:val="20"/>
                <w:szCs w:val="20"/>
                <w:lang w:val="fr-BE"/>
              </w:rPr>
            </w:pPr>
          </w:p>
        </w:tc>
        <w:tc>
          <w:tcPr>
            <w:tcW w:w="2127" w:type="dxa"/>
            <w:vAlign w:val="center"/>
          </w:tcPr>
          <w:p w14:paraId="6DC9C813" w14:textId="69405FCE" w:rsidR="00101C47" w:rsidRPr="00265C60" w:rsidRDefault="00101C47"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 xml:space="preserve">Adresse </w:t>
            </w:r>
            <w:r w:rsidR="003A3148" w:rsidRPr="00265C60">
              <w:rPr>
                <w:rFonts w:ascii="Lato Light" w:hAnsi="Lato Light"/>
                <w:color w:val="002060"/>
                <w:lang w:val="fr-BE"/>
              </w:rPr>
              <w:t>courriel</w:t>
            </w:r>
            <w:r w:rsidRPr="00265C60">
              <w:rPr>
                <w:rFonts w:ascii="Lato Light" w:hAnsi="Lato Light"/>
                <w:color w:val="002060"/>
                <w:lang w:val="fr-BE"/>
              </w:rPr>
              <w:t xml:space="preserve"> principale</w:t>
            </w:r>
          </w:p>
        </w:tc>
        <w:tc>
          <w:tcPr>
            <w:tcW w:w="2855" w:type="dxa"/>
            <w:vAlign w:val="center"/>
          </w:tcPr>
          <w:p w14:paraId="710D6108"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c>
          <w:tcPr>
            <w:tcW w:w="3178" w:type="dxa"/>
            <w:vAlign w:val="center"/>
          </w:tcPr>
          <w:p w14:paraId="295071E9"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r>
      <w:tr w:rsidR="00101C47" w:rsidRPr="00265C60" w14:paraId="70A90197" w14:textId="77777777" w:rsidTr="000A5CE7">
        <w:tc>
          <w:tcPr>
            <w:tcW w:w="1588" w:type="dxa"/>
            <w:vMerge/>
            <w:vAlign w:val="center"/>
          </w:tcPr>
          <w:p w14:paraId="30420C1B" w14:textId="77777777" w:rsidR="00101C47" w:rsidRPr="00265C60" w:rsidRDefault="00101C47" w:rsidP="0046036C">
            <w:pPr>
              <w:autoSpaceDE w:val="0"/>
              <w:snapToGrid w:val="0"/>
              <w:spacing w:before="60" w:after="60" w:line="221" w:lineRule="atLeast"/>
              <w:rPr>
                <w:rFonts w:ascii="Lato Light" w:hAnsi="Lato Light" w:cs="Lato Light"/>
                <w:color w:val="002060"/>
                <w:sz w:val="20"/>
                <w:szCs w:val="20"/>
                <w:lang w:val="fr-BE"/>
              </w:rPr>
            </w:pPr>
          </w:p>
        </w:tc>
        <w:tc>
          <w:tcPr>
            <w:tcW w:w="2127" w:type="dxa"/>
            <w:vAlign w:val="center"/>
          </w:tcPr>
          <w:p w14:paraId="70D73AE7" w14:textId="39239EF3" w:rsidR="00101C47" w:rsidRPr="00265C60" w:rsidRDefault="00101C47"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 xml:space="preserve">Adresse </w:t>
            </w:r>
            <w:r w:rsidR="003A3148" w:rsidRPr="00265C60">
              <w:rPr>
                <w:rFonts w:ascii="Lato Light" w:hAnsi="Lato Light"/>
                <w:color w:val="002060"/>
                <w:lang w:val="fr-BE"/>
              </w:rPr>
              <w:t>courriel</w:t>
            </w:r>
            <w:r w:rsidRPr="00265C60">
              <w:rPr>
                <w:rFonts w:ascii="Lato Light" w:hAnsi="Lato Light"/>
                <w:color w:val="002060"/>
                <w:lang w:val="fr-BE"/>
              </w:rPr>
              <w:t xml:space="preserve"> </w:t>
            </w:r>
            <w:r w:rsidR="003A3148" w:rsidRPr="00265C60">
              <w:rPr>
                <w:rFonts w:ascii="Lato Light" w:hAnsi="Lato Light"/>
                <w:color w:val="002060"/>
                <w:lang w:val="fr-BE"/>
              </w:rPr>
              <w:t>de rechange</w:t>
            </w:r>
          </w:p>
        </w:tc>
        <w:tc>
          <w:tcPr>
            <w:tcW w:w="2855" w:type="dxa"/>
            <w:vAlign w:val="center"/>
          </w:tcPr>
          <w:p w14:paraId="0BFB9A9F"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c>
          <w:tcPr>
            <w:tcW w:w="3178" w:type="dxa"/>
            <w:vAlign w:val="center"/>
          </w:tcPr>
          <w:p w14:paraId="4E676C0D"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r>
      <w:tr w:rsidR="00101C47" w:rsidRPr="00265C60" w14:paraId="6428A438" w14:textId="77777777" w:rsidTr="000A5CE7">
        <w:tc>
          <w:tcPr>
            <w:tcW w:w="1588" w:type="dxa"/>
            <w:vMerge/>
            <w:vAlign w:val="center"/>
          </w:tcPr>
          <w:p w14:paraId="1EAEFA04" w14:textId="77777777" w:rsidR="00101C47" w:rsidRPr="00265C60" w:rsidRDefault="00101C47" w:rsidP="0046036C">
            <w:pPr>
              <w:snapToGrid w:val="0"/>
              <w:spacing w:before="60" w:after="60" w:line="240" w:lineRule="auto"/>
              <w:rPr>
                <w:rFonts w:ascii="Lato Light" w:hAnsi="Lato Light" w:cs="Lato Light"/>
                <w:color w:val="002060"/>
                <w:sz w:val="20"/>
                <w:szCs w:val="20"/>
                <w:lang w:val="fr-BE"/>
              </w:rPr>
            </w:pPr>
          </w:p>
        </w:tc>
        <w:tc>
          <w:tcPr>
            <w:tcW w:w="2127" w:type="dxa"/>
            <w:vAlign w:val="center"/>
          </w:tcPr>
          <w:p w14:paraId="39BA1E2E" w14:textId="24743687" w:rsidR="00101C47" w:rsidRPr="00265C60" w:rsidRDefault="00101C47"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N</w:t>
            </w:r>
            <w:r w:rsidR="003A3148" w:rsidRPr="00265C60">
              <w:rPr>
                <w:rFonts w:ascii="Lato Light" w:hAnsi="Lato Light"/>
                <w:color w:val="002060"/>
                <w:lang w:val="fr-BE"/>
              </w:rPr>
              <w:t>° de t</w:t>
            </w:r>
            <w:r w:rsidRPr="00265C60">
              <w:rPr>
                <w:rFonts w:ascii="Lato Light" w:hAnsi="Lato Light"/>
                <w:color w:val="002060"/>
                <w:lang w:val="fr-BE"/>
              </w:rPr>
              <w:t>éléphone</w:t>
            </w:r>
            <w:r w:rsidR="003A3148" w:rsidRPr="00265C60">
              <w:rPr>
                <w:rFonts w:ascii="Lato Light" w:hAnsi="Lato Light"/>
                <w:color w:val="002060"/>
                <w:lang w:val="fr-BE"/>
              </w:rPr>
              <w:t xml:space="preserve"> </w:t>
            </w:r>
            <w:r w:rsidRPr="00265C60">
              <w:rPr>
                <w:rFonts w:ascii="Lato Light" w:hAnsi="Lato Light"/>
                <w:color w:val="002060"/>
                <w:lang w:val="fr-BE"/>
              </w:rPr>
              <w:t xml:space="preserve">principal </w:t>
            </w:r>
          </w:p>
        </w:tc>
        <w:tc>
          <w:tcPr>
            <w:tcW w:w="2855" w:type="dxa"/>
            <w:vAlign w:val="center"/>
          </w:tcPr>
          <w:p w14:paraId="3424A36D"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c>
          <w:tcPr>
            <w:tcW w:w="3178" w:type="dxa"/>
            <w:vAlign w:val="center"/>
          </w:tcPr>
          <w:p w14:paraId="7C9E68D5"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r>
      <w:tr w:rsidR="00101C47" w:rsidRPr="001A6313" w14:paraId="728FBCDC" w14:textId="77777777" w:rsidTr="000A5CE7">
        <w:tc>
          <w:tcPr>
            <w:tcW w:w="1588" w:type="dxa"/>
            <w:vMerge/>
            <w:vAlign w:val="center"/>
          </w:tcPr>
          <w:p w14:paraId="0630E777" w14:textId="77777777" w:rsidR="00101C47" w:rsidRPr="00265C60" w:rsidRDefault="00101C47" w:rsidP="0046036C">
            <w:pPr>
              <w:snapToGrid w:val="0"/>
              <w:spacing w:before="60" w:after="60" w:line="240" w:lineRule="auto"/>
              <w:rPr>
                <w:rFonts w:ascii="Lato Light" w:hAnsi="Lato Light" w:cs="Lato Light"/>
                <w:color w:val="002060"/>
                <w:sz w:val="20"/>
                <w:szCs w:val="20"/>
                <w:lang w:val="fr-BE"/>
              </w:rPr>
            </w:pPr>
          </w:p>
        </w:tc>
        <w:tc>
          <w:tcPr>
            <w:tcW w:w="2127" w:type="dxa"/>
            <w:vAlign w:val="center"/>
          </w:tcPr>
          <w:p w14:paraId="1D2C8205" w14:textId="700E6A48" w:rsidR="00101C47" w:rsidRPr="00265C60" w:rsidRDefault="00101C47" w:rsidP="0046036C">
            <w:pPr>
              <w:autoSpaceDE w:val="0"/>
              <w:spacing w:before="60" w:after="60" w:line="221" w:lineRule="atLeast"/>
              <w:rPr>
                <w:rFonts w:ascii="Lato Light" w:hAnsi="Lato Light" w:cs="Lato Light"/>
                <w:color w:val="002060"/>
                <w:lang w:val="fr-BE"/>
              </w:rPr>
            </w:pPr>
            <w:r w:rsidRPr="00265C60">
              <w:rPr>
                <w:rFonts w:ascii="Lato Light" w:hAnsi="Lato Light"/>
                <w:color w:val="002060"/>
                <w:lang w:val="fr-BE"/>
              </w:rPr>
              <w:t>N</w:t>
            </w:r>
            <w:r w:rsidR="003A3148" w:rsidRPr="00265C60">
              <w:rPr>
                <w:rFonts w:ascii="Lato Light" w:hAnsi="Lato Light"/>
                <w:color w:val="002060"/>
                <w:lang w:val="fr-BE"/>
              </w:rPr>
              <w:t xml:space="preserve">° </w:t>
            </w:r>
            <w:r w:rsidRPr="00265C60">
              <w:rPr>
                <w:rFonts w:ascii="Lato Light" w:hAnsi="Lato Light"/>
                <w:color w:val="002060"/>
                <w:lang w:val="fr-BE"/>
              </w:rPr>
              <w:t>de téléphone (WhatsApp</w:t>
            </w:r>
            <w:r w:rsidR="00096368">
              <w:rPr>
                <w:rFonts w:ascii="Lato Light" w:hAnsi="Lato Light"/>
                <w:color w:val="002060"/>
                <w:lang w:val="fr-BE"/>
              </w:rPr>
              <w:t>, Viber…</w:t>
            </w:r>
            <w:r w:rsidRPr="00265C60">
              <w:rPr>
                <w:rFonts w:ascii="Lato Light" w:hAnsi="Lato Light"/>
                <w:color w:val="002060"/>
                <w:lang w:val="fr-BE"/>
              </w:rPr>
              <w:t>)</w:t>
            </w:r>
          </w:p>
        </w:tc>
        <w:tc>
          <w:tcPr>
            <w:tcW w:w="2855" w:type="dxa"/>
            <w:vAlign w:val="center"/>
          </w:tcPr>
          <w:p w14:paraId="4F84BFB9"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c>
          <w:tcPr>
            <w:tcW w:w="3178" w:type="dxa"/>
            <w:vAlign w:val="center"/>
          </w:tcPr>
          <w:p w14:paraId="32BC081B" w14:textId="77777777" w:rsidR="00101C47" w:rsidRPr="00265C60" w:rsidRDefault="00101C47" w:rsidP="0046036C">
            <w:pPr>
              <w:autoSpaceDE w:val="0"/>
              <w:snapToGrid w:val="0"/>
              <w:spacing w:before="60" w:after="60" w:line="221" w:lineRule="atLeast"/>
              <w:rPr>
                <w:rFonts w:ascii="Lato Light" w:hAnsi="Lato Light" w:cs="Lato Light"/>
                <w:color w:val="002060"/>
                <w:lang w:val="fr-BE"/>
              </w:rPr>
            </w:pPr>
          </w:p>
        </w:tc>
      </w:tr>
    </w:tbl>
    <w:p w14:paraId="5EDF6D39" w14:textId="77777777" w:rsidR="00C76BA7" w:rsidRDefault="00C76BA7">
      <w:pPr>
        <w:autoSpaceDE w:val="0"/>
        <w:spacing w:after="0" w:line="221" w:lineRule="atLeast"/>
        <w:rPr>
          <w:rFonts w:ascii="Van Condensed Pro" w:hAnsi="Van Condensed Pro"/>
          <w:b/>
          <w:bCs/>
          <w:color w:val="002060"/>
          <w:sz w:val="24"/>
          <w:szCs w:val="24"/>
          <w:lang w:val="fr-BE"/>
        </w:rPr>
      </w:pPr>
    </w:p>
    <w:p w14:paraId="20B916C4" w14:textId="77777777" w:rsidR="000A5CE7" w:rsidRDefault="000A5CE7">
      <w:pPr>
        <w:suppressAutoHyphens w:val="0"/>
        <w:spacing w:after="0" w:line="240" w:lineRule="auto"/>
        <w:rPr>
          <w:rFonts w:ascii="Van Condensed Pro" w:hAnsi="Van Condensed Pro"/>
          <w:b/>
          <w:bCs/>
          <w:color w:val="002060"/>
          <w:sz w:val="24"/>
          <w:szCs w:val="24"/>
          <w:lang w:val="fr-BE"/>
        </w:rPr>
      </w:pPr>
      <w:r>
        <w:rPr>
          <w:rFonts w:ascii="Van Condensed Pro" w:hAnsi="Van Condensed Pro"/>
          <w:b/>
          <w:bCs/>
          <w:color w:val="002060"/>
          <w:sz w:val="24"/>
          <w:szCs w:val="24"/>
          <w:lang w:val="fr-BE"/>
        </w:rPr>
        <w:br w:type="page"/>
      </w:r>
    </w:p>
    <w:p w14:paraId="0D95976C" w14:textId="5A98531B" w:rsidR="00A936AA" w:rsidRPr="00265C60" w:rsidRDefault="00A936AA">
      <w:pPr>
        <w:autoSpaceDE w:val="0"/>
        <w:spacing w:after="0" w:line="221" w:lineRule="atLeast"/>
        <w:rPr>
          <w:rFonts w:ascii="Van Condensed Pro" w:hAnsi="Van Condensed Pro" w:cs="Lato Light"/>
          <w:color w:val="002060"/>
          <w:lang w:val="fr-BE"/>
        </w:rPr>
      </w:pPr>
      <w:r w:rsidRPr="00265C60">
        <w:rPr>
          <w:rFonts w:ascii="Van Condensed Pro" w:hAnsi="Van Condensed Pro"/>
          <w:b/>
          <w:bCs/>
          <w:color w:val="002060"/>
          <w:sz w:val="24"/>
          <w:szCs w:val="24"/>
          <w:lang w:val="fr-BE"/>
        </w:rPr>
        <w:t>DÉCLARATION</w:t>
      </w:r>
      <w:r w:rsidR="003A3148" w:rsidRPr="00265C60">
        <w:rPr>
          <w:rFonts w:ascii="Van Condensed Pro" w:hAnsi="Van Condensed Pro"/>
          <w:b/>
          <w:bCs/>
          <w:color w:val="002060"/>
          <w:sz w:val="24"/>
          <w:szCs w:val="24"/>
          <w:lang w:val="fr-BE"/>
        </w:rPr>
        <w:t xml:space="preserve"> DE LA CANDIDATE</w:t>
      </w:r>
    </w:p>
    <w:p w14:paraId="1220E447" w14:textId="59349B29" w:rsidR="00F61A75" w:rsidRPr="00F61A75" w:rsidRDefault="00F61A75" w:rsidP="00F61A75">
      <w:pPr>
        <w:autoSpaceDE w:val="0"/>
        <w:spacing w:before="120" w:after="0" w:line="221" w:lineRule="atLeast"/>
        <w:rPr>
          <w:rFonts w:ascii="Lato Light" w:hAnsi="Lato Light"/>
          <w:i/>
          <w:iCs/>
          <w:color w:val="002060"/>
          <w:lang w:val="fr-FR"/>
        </w:rPr>
      </w:pPr>
      <w:r w:rsidRPr="00F61A75">
        <w:rPr>
          <w:rFonts w:ascii="Lato Light" w:hAnsi="Lato Light"/>
          <w:i/>
          <w:iCs/>
          <w:color w:val="002060"/>
          <w:lang w:val="fr-FR"/>
        </w:rPr>
        <w:t xml:space="preserve">Si vous avez des questions ou des préoccupations concernant les déclarations ci-dessous, veuillez contacter </w:t>
      </w:r>
      <w:r>
        <w:fldChar w:fldCharType="begin"/>
      </w:r>
      <w:r w:rsidRPr="001A6313">
        <w:rPr>
          <w:lang w:val="fr-FR"/>
        </w:rPr>
        <w:instrText>HYPERLINK "mailto:governance@wagggs.org"</w:instrText>
      </w:r>
      <w:r>
        <w:fldChar w:fldCharType="separate"/>
      </w:r>
      <w:r w:rsidRPr="00F61A75">
        <w:rPr>
          <w:rStyle w:val="Hyperlink"/>
          <w:rFonts w:ascii="Lato Light" w:hAnsi="Lato Light"/>
          <w:i/>
          <w:iCs/>
          <w:lang w:val="fr-FR"/>
        </w:rPr>
        <w:t>governance@wagggs.org</w:t>
      </w:r>
      <w:r>
        <w:fldChar w:fldCharType="end"/>
      </w:r>
      <w:r>
        <w:rPr>
          <w:rFonts w:ascii="Lato Light" w:hAnsi="Lato Light"/>
          <w:i/>
          <w:iCs/>
          <w:color w:val="002060"/>
          <w:lang w:val="fr-FR"/>
        </w:rPr>
        <w:t xml:space="preserve"> </w:t>
      </w:r>
    </w:p>
    <w:p w14:paraId="3EDEBE29" w14:textId="30919C60" w:rsidR="00A936AA" w:rsidRPr="00265C60" w:rsidRDefault="00A936AA" w:rsidP="0046036C">
      <w:pPr>
        <w:autoSpaceDE w:val="0"/>
        <w:spacing w:before="120" w:after="0" w:line="221" w:lineRule="atLeast"/>
        <w:rPr>
          <w:rFonts w:ascii="Lato Light" w:hAnsi="Lato Light" w:cs="Lato Light"/>
          <w:i/>
          <w:color w:val="002060"/>
          <w:lang w:val="fr-BE"/>
        </w:rPr>
      </w:pPr>
      <w:r w:rsidRPr="00265C60">
        <w:rPr>
          <w:rFonts w:ascii="Lato Light" w:hAnsi="Lato Light"/>
          <w:color w:val="002060"/>
          <w:lang w:val="fr-BE"/>
        </w:rPr>
        <w:t>En soumettant ce formulaire de</w:t>
      </w:r>
      <w:r w:rsidR="00101C47" w:rsidRPr="00265C60">
        <w:rPr>
          <w:rFonts w:ascii="Lato Light" w:hAnsi="Lato Light"/>
          <w:color w:val="002060"/>
          <w:lang w:val="fr-BE"/>
        </w:rPr>
        <w:t xml:space="preserve"> </w:t>
      </w:r>
      <w:r w:rsidRPr="00265C60">
        <w:rPr>
          <w:rFonts w:ascii="Lato Light" w:hAnsi="Lato Light"/>
          <w:color w:val="002060"/>
          <w:lang w:val="fr-BE"/>
        </w:rPr>
        <w:t>candidature, je confirme par la présente que</w:t>
      </w:r>
      <w:r w:rsidR="00101C47" w:rsidRPr="00265C60">
        <w:rPr>
          <w:rFonts w:ascii="Lato Light" w:hAnsi="Lato Light"/>
          <w:i/>
          <w:color w:val="002060"/>
          <w:lang w:val="fr-BE"/>
        </w:rPr>
        <w:t xml:space="preserve"> (cochez </w:t>
      </w:r>
      <w:r w:rsidR="00E9154F">
        <w:rPr>
          <w:rFonts w:ascii="Lato Light" w:hAnsi="Lato Light"/>
          <w:i/>
          <w:color w:val="002060"/>
          <w:lang w:val="fr-BE"/>
        </w:rPr>
        <w:t>TOUTES</w:t>
      </w:r>
      <w:r w:rsidR="00101C47" w:rsidRPr="00265C60">
        <w:rPr>
          <w:rFonts w:ascii="Lato Light" w:hAnsi="Lato Light"/>
          <w:i/>
          <w:color w:val="002060"/>
          <w:lang w:val="fr-BE"/>
        </w:rPr>
        <w:t xml:space="preserve"> les cases)</w:t>
      </w:r>
      <w:r w:rsidR="003A3148" w:rsidRPr="00265C60">
        <w:rPr>
          <w:rFonts w:ascii="Lato Light" w:hAnsi="Lato Light"/>
          <w:i/>
          <w:color w:val="002060"/>
          <w:lang w:val="fr-BE"/>
        </w:rPr>
        <w:t xml:space="preserve"> </w:t>
      </w:r>
      <w:r w:rsidR="00101C47" w:rsidRPr="00265C60">
        <w:rPr>
          <w:rFonts w:ascii="Lato Light" w:hAnsi="Lato Light"/>
          <w:i/>
          <w:color w:val="002060"/>
          <w:lang w:val="fr-BE"/>
        </w:rPr>
        <w:t>:</w:t>
      </w:r>
    </w:p>
    <w:p w14:paraId="02320004" w14:textId="77777777" w:rsidR="00101C47" w:rsidRPr="00265C60" w:rsidRDefault="00101C47">
      <w:pPr>
        <w:autoSpaceDE w:val="0"/>
        <w:spacing w:after="0" w:line="221" w:lineRule="atLeast"/>
        <w:rPr>
          <w:rFonts w:ascii="Lato Light" w:hAnsi="Lato Light" w:cs="Lato Light"/>
          <w:i/>
          <w:color w:val="002060"/>
          <w:lang w:val="fr-BE"/>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
        <w:gridCol w:w="9633"/>
      </w:tblGrid>
      <w:tr w:rsidR="00094C0F" w:rsidRPr="001A6313" w14:paraId="5C068D80" w14:textId="77777777" w:rsidTr="00445DB4">
        <w:tc>
          <w:tcPr>
            <w:tcW w:w="421" w:type="dxa"/>
          </w:tcPr>
          <w:p w14:paraId="53375A1E" w14:textId="77777777" w:rsidR="00101C47" w:rsidRPr="00265C60" w:rsidRDefault="00101C47">
            <w:pPr>
              <w:autoSpaceDE w:val="0"/>
              <w:spacing w:after="0" w:line="221" w:lineRule="atLeast"/>
              <w:rPr>
                <w:rFonts w:ascii="Lato Light" w:hAnsi="Lato Light" w:cs="Lato"/>
                <w:color w:val="002060"/>
                <w:lang w:val="fr-BE"/>
              </w:rPr>
            </w:pPr>
          </w:p>
        </w:tc>
        <w:tc>
          <w:tcPr>
            <w:tcW w:w="9633" w:type="dxa"/>
          </w:tcPr>
          <w:p w14:paraId="0D890161" w14:textId="77777777" w:rsidR="00101C47" w:rsidRPr="00265C60" w:rsidRDefault="00101C47" w:rsidP="008535CD">
            <w:pPr>
              <w:autoSpaceDE w:val="0"/>
              <w:spacing w:before="60" w:after="60" w:line="240" w:lineRule="auto"/>
              <w:rPr>
                <w:rFonts w:ascii="Lato Light" w:hAnsi="Lato Light" w:cs="Lato Light"/>
                <w:color w:val="002060"/>
                <w:lang w:val="fr-BE"/>
              </w:rPr>
            </w:pPr>
            <w:r w:rsidRPr="00265C60">
              <w:rPr>
                <w:rFonts w:ascii="Lato Light" w:hAnsi="Lato Light"/>
                <w:color w:val="002060"/>
                <w:lang w:val="fr-BE"/>
              </w:rPr>
              <w:t>J'accepte la nomination au Conseil mondial</w:t>
            </w:r>
          </w:p>
        </w:tc>
      </w:tr>
      <w:tr w:rsidR="00E9154F" w:rsidRPr="001A6313" w14:paraId="42ABE525" w14:textId="77777777" w:rsidTr="00445DB4">
        <w:tc>
          <w:tcPr>
            <w:tcW w:w="421" w:type="dxa"/>
          </w:tcPr>
          <w:p w14:paraId="3D8D3DD6" w14:textId="77777777" w:rsidR="00E9154F" w:rsidRPr="00265C60" w:rsidRDefault="00E9154F">
            <w:pPr>
              <w:autoSpaceDE w:val="0"/>
              <w:spacing w:after="0" w:line="221" w:lineRule="atLeast"/>
              <w:rPr>
                <w:rFonts w:ascii="Lato Light" w:hAnsi="Lato Light" w:cs="Lato"/>
                <w:color w:val="002060"/>
                <w:lang w:val="fr-BE"/>
              </w:rPr>
            </w:pPr>
          </w:p>
        </w:tc>
        <w:tc>
          <w:tcPr>
            <w:tcW w:w="9633" w:type="dxa"/>
          </w:tcPr>
          <w:p w14:paraId="6E8A1747" w14:textId="6A19F541" w:rsidR="00E9154F" w:rsidRPr="00192174" w:rsidRDefault="00192174" w:rsidP="008535CD">
            <w:pPr>
              <w:autoSpaceDE w:val="0"/>
              <w:spacing w:before="60" w:after="60" w:line="240" w:lineRule="auto"/>
              <w:rPr>
                <w:rFonts w:ascii="Lato Light" w:hAnsi="Lato Light"/>
                <w:color w:val="002060"/>
                <w:lang w:val="fr-FR"/>
              </w:rPr>
            </w:pPr>
            <w:r w:rsidRPr="00192174">
              <w:rPr>
                <w:rFonts w:ascii="Lato Light" w:hAnsi="Lato Light" w:cs="Lato"/>
                <w:color w:val="002060"/>
                <w:lang w:val="fr-FR"/>
              </w:rPr>
              <w:t>Je comprends et accepte que si je suis élu(e) au Conseil mondial, je deviendrai administratrice de l'association caritative enregistrée qu'est l'AMGE.</w:t>
            </w:r>
          </w:p>
        </w:tc>
      </w:tr>
      <w:tr w:rsidR="00094C0F" w:rsidRPr="001A6313" w14:paraId="76A3231F" w14:textId="77777777" w:rsidTr="00241CAA">
        <w:trPr>
          <w:trHeight w:val="487"/>
        </w:trPr>
        <w:tc>
          <w:tcPr>
            <w:tcW w:w="421" w:type="dxa"/>
          </w:tcPr>
          <w:p w14:paraId="026F483D" w14:textId="77777777" w:rsidR="00101C47" w:rsidRPr="00192174" w:rsidRDefault="00101C47">
            <w:pPr>
              <w:autoSpaceDE w:val="0"/>
              <w:spacing w:after="0" w:line="221" w:lineRule="atLeast"/>
              <w:rPr>
                <w:rFonts w:ascii="Lato Light" w:hAnsi="Lato Light" w:cs="Lato"/>
                <w:color w:val="002060"/>
                <w:lang w:val="fr-FR"/>
              </w:rPr>
            </w:pPr>
          </w:p>
        </w:tc>
        <w:tc>
          <w:tcPr>
            <w:tcW w:w="9633" w:type="dxa"/>
          </w:tcPr>
          <w:p w14:paraId="0232EC62" w14:textId="6CB67C42" w:rsidR="00101C47" w:rsidRPr="00265C60" w:rsidRDefault="00466A89" w:rsidP="001D53C7">
            <w:pPr>
              <w:autoSpaceDE w:val="0"/>
              <w:spacing w:before="60" w:after="60"/>
              <w:rPr>
                <w:rFonts w:ascii="Lato Light" w:hAnsi="Lato Light" w:cs="Lato Light"/>
                <w:color w:val="002060"/>
                <w:lang w:val="fr-BE"/>
              </w:rPr>
            </w:pPr>
            <w:r w:rsidRPr="00466A89">
              <w:rPr>
                <w:rFonts w:ascii="Lato Light" w:hAnsi="Lato Light"/>
                <w:color w:val="002060"/>
                <w:lang w:val="fr-BE"/>
              </w:rPr>
              <w:t>J'accepte de participer à un entretien</w:t>
            </w:r>
            <w:r w:rsidR="005620F6" w:rsidRPr="00466A89">
              <w:rPr>
                <w:rFonts w:ascii="Lato Light" w:hAnsi="Lato Light"/>
                <w:color w:val="002060"/>
                <w:lang w:val="fr-BE"/>
              </w:rPr>
              <w:t xml:space="preserve"> en ligne</w:t>
            </w:r>
            <w:r w:rsidR="001D53C7">
              <w:rPr>
                <w:rFonts w:ascii="Lato Light" w:hAnsi="Lato Light"/>
                <w:color w:val="002060"/>
                <w:lang w:val="fr-BE"/>
              </w:rPr>
              <w:t>,</w:t>
            </w:r>
            <w:r w:rsidRPr="00466A89">
              <w:rPr>
                <w:rFonts w:ascii="Lato Light" w:hAnsi="Lato Light"/>
                <w:color w:val="002060"/>
                <w:lang w:val="fr-BE"/>
              </w:rPr>
              <w:t xml:space="preserve"> </w:t>
            </w:r>
            <w:r w:rsidR="001D53C7" w:rsidRPr="001D53C7">
              <w:rPr>
                <w:rFonts w:ascii="Lato Light" w:hAnsi="Lato Light"/>
                <w:color w:val="002060"/>
                <w:lang w:val="fr-FR"/>
              </w:rPr>
              <w:t>et séances d'orientation et pré-conférence</w:t>
            </w:r>
            <w:r w:rsidR="005620F6">
              <w:rPr>
                <w:rFonts w:ascii="Lato Light" w:hAnsi="Lato Light"/>
                <w:color w:val="002060"/>
                <w:lang w:val="fr-FR"/>
              </w:rPr>
              <w:t>,</w:t>
            </w:r>
            <w:r w:rsidR="001D53C7">
              <w:rPr>
                <w:rFonts w:ascii="Lato Light" w:hAnsi="Lato Light"/>
                <w:color w:val="002060"/>
                <w:lang w:val="fr-FR"/>
              </w:rPr>
              <w:t xml:space="preserve"> </w:t>
            </w:r>
            <w:r w:rsidRPr="00466A89">
              <w:rPr>
                <w:rFonts w:ascii="Lato Light" w:hAnsi="Lato Light"/>
                <w:color w:val="002060"/>
                <w:lang w:val="fr-BE"/>
              </w:rPr>
              <w:t>avec les membres du comité des nominations.</w:t>
            </w:r>
          </w:p>
        </w:tc>
      </w:tr>
      <w:tr w:rsidR="00094C0F" w:rsidRPr="001A6313" w14:paraId="0EC84DBB" w14:textId="77777777" w:rsidTr="00445DB4">
        <w:tc>
          <w:tcPr>
            <w:tcW w:w="421" w:type="dxa"/>
          </w:tcPr>
          <w:p w14:paraId="6B8763F3" w14:textId="77777777" w:rsidR="00101C47" w:rsidRPr="00265C60" w:rsidRDefault="00101C47" w:rsidP="001B21F5">
            <w:pPr>
              <w:autoSpaceDE w:val="0"/>
              <w:spacing w:before="60" w:after="60" w:line="221" w:lineRule="atLeast"/>
              <w:rPr>
                <w:rFonts w:ascii="Lato Light" w:hAnsi="Lato Light" w:cs="Lato"/>
                <w:color w:val="002060"/>
                <w:lang w:val="fr-BE"/>
              </w:rPr>
            </w:pPr>
          </w:p>
        </w:tc>
        <w:tc>
          <w:tcPr>
            <w:tcW w:w="9633" w:type="dxa"/>
          </w:tcPr>
          <w:p w14:paraId="4412580A" w14:textId="5D28CE90" w:rsidR="00101C47" w:rsidRPr="00265C60" w:rsidRDefault="001B21F5" w:rsidP="001B21F5">
            <w:pPr>
              <w:pStyle w:val="Default"/>
              <w:spacing w:before="60" w:after="60"/>
              <w:rPr>
                <w:rFonts w:ascii="Lato Light" w:hAnsi="Lato Light" w:cs="Lato Light"/>
                <w:color w:val="002060"/>
                <w:sz w:val="22"/>
                <w:szCs w:val="22"/>
                <w:lang w:val="fr-BE"/>
              </w:rPr>
            </w:pPr>
            <w:r w:rsidRPr="00265C60">
              <w:rPr>
                <w:rFonts w:ascii="Lato Light" w:hAnsi="Lato Light"/>
                <w:color w:val="002060"/>
                <w:sz w:val="22"/>
                <w:szCs w:val="22"/>
                <w:lang w:val="fr-BE"/>
              </w:rPr>
              <w:t>À ma connaissance</w:t>
            </w:r>
            <w:r w:rsidR="00241CAA" w:rsidRPr="00265C60">
              <w:rPr>
                <w:rFonts w:ascii="Lato Light" w:hAnsi="Lato Light"/>
                <w:color w:val="002060"/>
                <w:sz w:val="22"/>
                <w:szCs w:val="22"/>
                <w:lang w:val="fr-BE"/>
              </w:rPr>
              <w:t xml:space="preserve">, les renseignements donnés </w:t>
            </w:r>
            <w:r w:rsidR="002B3083" w:rsidRPr="00265C60">
              <w:rPr>
                <w:rFonts w:ascii="Lato Light" w:hAnsi="Lato Light"/>
                <w:color w:val="002060"/>
                <w:sz w:val="22"/>
                <w:szCs w:val="22"/>
                <w:lang w:val="fr-BE"/>
              </w:rPr>
              <w:t xml:space="preserve">sur ce formulaire </w:t>
            </w:r>
            <w:r w:rsidRPr="00265C60">
              <w:rPr>
                <w:rFonts w:ascii="Lato Light" w:hAnsi="Lato Light"/>
                <w:color w:val="002060"/>
                <w:sz w:val="22"/>
                <w:szCs w:val="22"/>
                <w:lang w:val="fr-BE"/>
              </w:rPr>
              <w:t xml:space="preserve">de candidature </w:t>
            </w:r>
            <w:r w:rsidR="00241CAA" w:rsidRPr="00265C60">
              <w:rPr>
                <w:rFonts w:ascii="Lato Light" w:hAnsi="Lato Light"/>
                <w:color w:val="002060"/>
                <w:sz w:val="22"/>
                <w:szCs w:val="22"/>
                <w:lang w:val="fr-BE"/>
              </w:rPr>
              <w:t xml:space="preserve">sont </w:t>
            </w:r>
            <w:r w:rsidRPr="00265C60">
              <w:rPr>
                <w:rFonts w:ascii="Lato Light" w:hAnsi="Lato Light"/>
                <w:color w:val="002060"/>
                <w:sz w:val="22"/>
                <w:szCs w:val="22"/>
                <w:lang w:val="fr-BE"/>
              </w:rPr>
              <w:t>correct</w:t>
            </w:r>
            <w:r w:rsidR="00241CAA" w:rsidRPr="00265C60">
              <w:rPr>
                <w:rFonts w:ascii="Lato Light" w:hAnsi="Lato Light"/>
                <w:color w:val="002060"/>
                <w:sz w:val="22"/>
                <w:szCs w:val="22"/>
                <w:lang w:val="fr-BE"/>
              </w:rPr>
              <w:t xml:space="preserve">s </w:t>
            </w:r>
            <w:r w:rsidRPr="00265C60">
              <w:rPr>
                <w:rFonts w:ascii="Lato Light" w:hAnsi="Lato Light"/>
                <w:color w:val="002060"/>
                <w:sz w:val="22"/>
                <w:szCs w:val="22"/>
                <w:lang w:val="fr-BE"/>
              </w:rPr>
              <w:t>et compl</w:t>
            </w:r>
            <w:r w:rsidR="00241CAA" w:rsidRPr="00265C60">
              <w:rPr>
                <w:rFonts w:ascii="Lato Light" w:hAnsi="Lato Light"/>
                <w:color w:val="002060"/>
                <w:sz w:val="22"/>
                <w:szCs w:val="22"/>
                <w:lang w:val="fr-BE"/>
              </w:rPr>
              <w:t>ets</w:t>
            </w:r>
            <w:r w:rsidR="002B3083" w:rsidRPr="00265C60">
              <w:rPr>
                <w:rFonts w:ascii="Lato Light" w:hAnsi="Lato Light"/>
                <w:color w:val="002060"/>
                <w:sz w:val="22"/>
                <w:szCs w:val="22"/>
                <w:lang w:val="fr-BE"/>
              </w:rPr>
              <w:t>.</w:t>
            </w:r>
          </w:p>
        </w:tc>
      </w:tr>
      <w:tr w:rsidR="00094C0F" w:rsidRPr="001A6313" w14:paraId="4D90B0D3" w14:textId="77777777" w:rsidTr="00445DB4">
        <w:tc>
          <w:tcPr>
            <w:tcW w:w="421" w:type="dxa"/>
          </w:tcPr>
          <w:p w14:paraId="355AA719" w14:textId="77777777" w:rsidR="002B3083" w:rsidRPr="00265C60" w:rsidRDefault="002B3083" w:rsidP="001B21F5">
            <w:pPr>
              <w:autoSpaceDE w:val="0"/>
              <w:spacing w:before="60" w:after="60" w:line="221" w:lineRule="atLeast"/>
              <w:rPr>
                <w:rFonts w:ascii="Lato Light" w:hAnsi="Lato Light" w:cs="Lato"/>
                <w:color w:val="002060"/>
                <w:lang w:val="fr-BE"/>
              </w:rPr>
            </w:pPr>
          </w:p>
        </w:tc>
        <w:tc>
          <w:tcPr>
            <w:tcW w:w="9633" w:type="dxa"/>
          </w:tcPr>
          <w:p w14:paraId="71C92B58" w14:textId="2957AA97" w:rsidR="002B3083" w:rsidRPr="00265C60" w:rsidRDefault="002B3083" w:rsidP="008A197C">
            <w:pPr>
              <w:pStyle w:val="Default"/>
              <w:spacing w:before="60" w:after="60"/>
              <w:rPr>
                <w:rFonts w:ascii="Lato Light" w:eastAsia="Arial Unicode MS" w:hAnsi="Lato Light" w:cs="Arial Unicode MS"/>
                <w:color w:val="002060"/>
                <w:sz w:val="22"/>
                <w:szCs w:val="22"/>
                <w:lang w:val="fr-BE" w:eastAsia="hi-IN" w:bidi="hi-IN"/>
              </w:rPr>
            </w:pPr>
            <w:r w:rsidRPr="00265C60">
              <w:rPr>
                <w:rFonts w:ascii="Lato Light" w:hAnsi="Lato Light"/>
                <w:color w:val="002060"/>
                <w:sz w:val="22"/>
                <w:szCs w:val="22"/>
                <w:lang w:val="fr-BE"/>
              </w:rPr>
              <w:t>Je comprends que j</w:t>
            </w:r>
            <w:r w:rsidR="00A03DBC" w:rsidRPr="00265C60">
              <w:rPr>
                <w:rFonts w:ascii="Lato Light" w:hAnsi="Lato Light"/>
                <w:color w:val="002060"/>
                <w:sz w:val="22"/>
                <w:szCs w:val="22"/>
                <w:lang w:val="fr-BE"/>
              </w:rPr>
              <w:t xml:space="preserve">’ai la </w:t>
            </w:r>
            <w:r w:rsidRPr="00265C60">
              <w:rPr>
                <w:rFonts w:ascii="Lato Light" w:hAnsi="Lato Light"/>
                <w:color w:val="002060"/>
                <w:sz w:val="22"/>
                <w:szCs w:val="22"/>
                <w:lang w:val="fr-BE"/>
              </w:rPr>
              <w:t>responsab</w:t>
            </w:r>
            <w:r w:rsidR="00A03DBC" w:rsidRPr="00265C60">
              <w:rPr>
                <w:rFonts w:ascii="Lato Light" w:hAnsi="Lato Light"/>
                <w:color w:val="002060"/>
                <w:sz w:val="22"/>
                <w:szCs w:val="22"/>
                <w:lang w:val="fr-BE"/>
              </w:rPr>
              <w:t xml:space="preserve">ilité </w:t>
            </w:r>
            <w:r w:rsidRPr="00265C60">
              <w:rPr>
                <w:rFonts w:ascii="Lato Light" w:hAnsi="Lato Light"/>
                <w:color w:val="002060"/>
                <w:sz w:val="22"/>
                <w:szCs w:val="22"/>
                <w:lang w:val="fr-BE"/>
              </w:rPr>
              <w:t xml:space="preserve">d'informer l'AMGE </w:t>
            </w:r>
            <w:r w:rsidR="00A03DBC" w:rsidRPr="00265C60">
              <w:rPr>
                <w:rFonts w:ascii="Lato Light" w:hAnsi="Lato Light"/>
                <w:color w:val="002060"/>
                <w:sz w:val="22"/>
                <w:szCs w:val="22"/>
                <w:lang w:val="fr-BE"/>
              </w:rPr>
              <w:t xml:space="preserve">dans le cas où mes </w:t>
            </w:r>
            <w:r w:rsidRPr="00265C60">
              <w:rPr>
                <w:rFonts w:ascii="Lato Light" w:hAnsi="Lato Light"/>
                <w:color w:val="002060"/>
                <w:sz w:val="22"/>
                <w:szCs w:val="22"/>
                <w:lang w:val="fr-BE"/>
              </w:rPr>
              <w:t xml:space="preserve">coordonnées </w:t>
            </w:r>
            <w:r w:rsidR="00A03DBC" w:rsidRPr="00265C60">
              <w:rPr>
                <w:rFonts w:ascii="Lato Light" w:hAnsi="Lato Light"/>
                <w:color w:val="002060"/>
                <w:sz w:val="22"/>
                <w:szCs w:val="22"/>
                <w:lang w:val="fr-BE"/>
              </w:rPr>
              <w:t xml:space="preserve">personnelles viendraient à </w:t>
            </w:r>
            <w:r w:rsidRPr="00265C60">
              <w:rPr>
                <w:rFonts w:ascii="Lato Light" w:hAnsi="Lato Light"/>
                <w:color w:val="002060"/>
                <w:sz w:val="22"/>
                <w:szCs w:val="22"/>
                <w:lang w:val="fr-BE"/>
              </w:rPr>
              <w:t>change</w:t>
            </w:r>
            <w:r w:rsidR="00A03DBC" w:rsidRPr="00265C60">
              <w:rPr>
                <w:rFonts w:ascii="Lato Light" w:hAnsi="Lato Light"/>
                <w:color w:val="002060"/>
                <w:sz w:val="22"/>
                <w:szCs w:val="22"/>
                <w:lang w:val="fr-BE"/>
              </w:rPr>
              <w:t>r</w:t>
            </w:r>
            <w:r w:rsidRPr="00265C60">
              <w:rPr>
                <w:rFonts w:ascii="Lato Light" w:hAnsi="Lato Light"/>
                <w:color w:val="002060"/>
                <w:sz w:val="22"/>
                <w:szCs w:val="22"/>
                <w:lang w:val="fr-BE"/>
              </w:rPr>
              <w:t xml:space="preserve"> après avoir soumis ce formulaire</w:t>
            </w:r>
            <w:r w:rsidR="00A03DBC" w:rsidRPr="00265C60">
              <w:rPr>
                <w:rFonts w:ascii="Lato Light" w:hAnsi="Lato Light"/>
                <w:color w:val="002060"/>
                <w:sz w:val="22"/>
                <w:szCs w:val="22"/>
                <w:lang w:val="fr-BE"/>
              </w:rPr>
              <w:t xml:space="preserve"> </w:t>
            </w:r>
            <w:r w:rsidRPr="00265C60">
              <w:rPr>
                <w:rFonts w:ascii="Lato Light" w:hAnsi="Lato Light"/>
                <w:color w:val="002060"/>
                <w:sz w:val="22"/>
                <w:szCs w:val="22"/>
                <w:lang w:val="fr-BE"/>
              </w:rPr>
              <w:t>de</w:t>
            </w:r>
            <w:r w:rsidR="00A03DBC" w:rsidRPr="00265C60">
              <w:rPr>
                <w:rFonts w:ascii="Lato Light" w:hAnsi="Lato Light"/>
                <w:color w:val="002060"/>
                <w:sz w:val="22"/>
                <w:szCs w:val="22"/>
                <w:lang w:val="fr-BE"/>
              </w:rPr>
              <w:t xml:space="preserve"> </w:t>
            </w:r>
            <w:r w:rsidR="0046036C" w:rsidRPr="00265C60">
              <w:rPr>
                <w:rFonts w:ascii="Lato Light" w:hAnsi="Lato Light"/>
                <w:color w:val="002060"/>
                <w:sz w:val="22"/>
                <w:szCs w:val="22"/>
                <w:lang w:val="fr-BE"/>
              </w:rPr>
              <w:t>candidature.</w:t>
            </w:r>
          </w:p>
        </w:tc>
      </w:tr>
      <w:tr w:rsidR="00124BAD" w:rsidRPr="001A6313" w14:paraId="43604B24" w14:textId="77777777" w:rsidTr="00445DB4">
        <w:tc>
          <w:tcPr>
            <w:tcW w:w="421" w:type="dxa"/>
          </w:tcPr>
          <w:p w14:paraId="5B865436" w14:textId="77777777" w:rsidR="00124BAD" w:rsidRPr="00265C60" w:rsidRDefault="00124BAD" w:rsidP="001B21F5">
            <w:pPr>
              <w:autoSpaceDE w:val="0"/>
              <w:spacing w:before="60" w:after="60" w:line="221" w:lineRule="atLeast"/>
              <w:rPr>
                <w:rFonts w:ascii="Lato Light" w:hAnsi="Lato Light" w:cs="Lato"/>
                <w:color w:val="002060"/>
                <w:lang w:val="fr-BE"/>
              </w:rPr>
            </w:pPr>
          </w:p>
        </w:tc>
        <w:tc>
          <w:tcPr>
            <w:tcW w:w="9633" w:type="dxa"/>
          </w:tcPr>
          <w:p w14:paraId="4B597EBF" w14:textId="646C8EED" w:rsidR="00124BAD" w:rsidRPr="009101DE" w:rsidRDefault="009101DE" w:rsidP="008A197C">
            <w:pPr>
              <w:pStyle w:val="Default"/>
              <w:spacing w:before="60" w:after="60"/>
              <w:rPr>
                <w:rFonts w:ascii="Lato Light" w:hAnsi="Lato Light"/>
                <w:color w:val="002060"/>
                <w:sz w:val="22"/>
                <w:szCs w:val="22"/>
                <w:highlight w:val="yellow"/>
                <w:lang w:val="fr-FR"/>
              </w:rPr>
            </w:pPr>
            <w:r w:rsidRPr="009101DE">
              <w:rPr>
                <w:rFonts w:ascii="Lato Light" w:eastAsia="Arial Unicode MS" w:hAnsi="Lato Light" w:cs="Arial Unicode MS"/>
                <w:color w:val="002060"/>
                <w:sz w:val="22"/>
                <w:szCs w:val="22"/>
                <w:lang w:val="fr-FR" w:eastAsia="hi-IN" w:bidi="hi-IN"/>
              </w:rPr>
              <w:t xml:space="preserve">Je comprends que, si je n'ai pas reçu </w:t>
            </w:r>
            <w:proofErr w:type="gramStart"/>
            <w:r w:rsidRPr="009101DE">
              <w:rPr>
                <w:rFonts w:ascii="Lato Light" w:eastAsia="Arial Unicode MS" w:hAnsi="Lato Light" w:cs="Arial Unicode MS"/>
                <w:color w:val="002060"/>
                <w:sz w:val="22"/>
                <w:szCs w:val="22"/>
                <w:lang w:val="fr-FR" w:eastAsia="hi-IN" w:bidi="hi-IN"/>
              </w:rPr>
              <w:t>d'e-mail</w:t>
            </w:r>
            <w:proofErr w:type="gramEnd"/>
            <w:r w:rsidRPr="009101DE">
              <w:rPr>
                <w:rFonts w:ascii="Lato Light" w:eastAsia="Arial Unicode MS" w:hAnsi="Lato Light" w:cs="Arial Unicode MS"/>
                <w:color w:val="002060"/>
                <w:sz w:val="22"/>
                <w:szCs w:val="22"/>
                <w:lang w:val="fr-FR" w:eastAsia="hi-IN" w:bidi="hi-IN"/>
              </w:rPr>
              <w:t xml:space="preserve"> de confirmation dans les 72 heures suivant l'envoi de ce formulaire de nomination, je suis personnellement responsable de contacter l'AMGE pour vérifier si le formulaire de nomination a bien été reçu.</w:t>
            </w:r>
          </w:p>
        </w:tc>
      </w:tr>
      <w:tr w:rsidR="00094C0F" w:rsidRPr="001A6313" w14:paraId="71F1991E" w14:textId="77777777" w:rsidTr="00445DB4">
        <w:tc>
          <w:tcPr>
            <w:tcW w:w="421" w:type="dxa"/>
          </w:tcPr>
          <w:p w14:paraId="42DC712F" w14:textId="77777777" w:rsidR="002B3083" w:rsidRPr="009101DE" w:rsidRDefault="002B3083" w:rsidP="001B21F5">
            <w:pPr>
              <w:autoSpaceDE w:val="0"/>
              <w:spacing w:before="60" w:after="60" w:line="221" w:lineRule="atLeast"/>
              <w:rPr>
                <w:rFonts w:ascii="Lato Light" w:hAnsi="Lato Light" w:cs="Lato"/>
                <w:color w:val="002060"/>
                <w:lang w:val="fr-FR"/>
              </w:rPr>
            </w:pPr>
          </w:p>
        </w:tc>
        <w:tc>
          <w:tcPr>
            <w:tcW w:w="9633" w:type="dxa"/>
          </w:tcPr>
          <w:p w14:paraId="1DEEEC72" w14:textId="4A78CDB7" w:rsidR="002B3083" w:rsidRPr="00265C60" w:rsidRDefault="002B3083" w:rsidP="001B21F5">
            <w:pPr>
              <w:pStyle w:val="Default"/>
              <w:spacing w:before="60" w:after="60"/>
              <w:rPr>
                <w:rFonts w:ascii="Lato Light" w:eastAsia="Arial Unicode MS" w:hAnsi="Lato Light" w:cs="Arial Unicode MS"/>
                <w:color w:val="002060"/>
                <w:sz w:val="22"/>
                <w:szCs w:val="22"/>
                <w:lang w:val="fr-BE" w:eastAsia="hi-IN" w:bidi="hi-IN"/>
              </w:rPr>
            </w:pPr>
            <w:r w:rsidRPr="00265C60">
              <w:rPr>
                <w:rFonts w:ascii="Lato Light" w:hAnsi="Lato Light"/>
                <w:color w:val="002060"/>
                <w:sz w:val="22"/>
                <w:szCs w:val="22"/>
                <w:lang w:val="fr-BE"/>
              </w:rPr>
              <w:t xml:space="preserve">Je comprends que j'ai la responsabilité de participer activement au processus de </w:t>
            </w:r>
            <w:r w:rsidR="008B771E" w:rsidRPr="00265C60">
              <w:rPr>
                <w:rFonts w:ascii="Lato Light" w:hAnsi="Lato Light"/>
                <w:color w:val="002060"/>
                <w:sz w:val="22"/>
                <w:szCs w:val="22"/>
                <w:lang w:val="fr-BE"/>
              </w:rPr>
              <w:t>nomination</w:t>
            </w:r>
            <w:r w:rsidRPr="00265C60">
              <w:rPr>
                <w:rFonts w:ascii="Lato Light" w:hAnsi="Lato Light"/>
                <w:color w:val="002060"/>
                <w:sz w:val="22"/>
                <w:szCs w:val="22"/>
                <w:lang w:val="fr-BE"/>
              </w:rPr>
              <w:t xml:space="preserve"> et de répondre aux demandes d'information et à toutes les communications du Comité de</w:t>
            </w:r>
            <w:r w:rsidR="008B771E" w:rsidRPr="00265C60">
              <w:rPr>
                <w:rFonts w:ascii="Lato Light" w:hAnsi="Lato Light"/>
                <w:color w:val="002060"/>
                <w:sz w:val="22"/>
                <w:szCs w:val="22"/>
                <w:lang w:val="fr-BE"/>
              </w:rPr>
              <w:t xml:space="preserve"> nomination </w:t>
            </w:r>
            <w:r w:rsidRPr="00265C60">
              <w:rPr>
                <w:rFonts w:ascii="Lato Light" w:hAnsi="Lato Light"/>
                <w:color w:val="002060"/>
                <w:sz w:val="22"/>
                <w:szCs w:val="22"/>
                <w:lang w:val="fr-BE"/>
              </w:rPr>
              <w:t xml:space="preserve">en temps opportun. Je comprends que le non-respect de ces exigences </w:t>
            </w:r>
            <w:r w:rsidR="001B21F5" w:rsidRPr="00265C60">
              <w:rPr>
                <w:rFonts w:ascii="Lato Light" w:hAnsi="Lato Light"/>
                <w:color w:val="002060"/>
                <w:sz w:val="22"/>
                <w:szCs w:val="22"/>
                <w:lang w:val="fr-BE"/>
              </w:rPr>
              <w:t>entraînera</w:t>
            </w:r>
            <w:r w:rsidR="008B771E" w:rsidRPr="00265C60">
              <w:rPr>
                <w:rFonts w:ascii="Lato Light" w:hAnsi="Lato Light"/>
                <w:color w:val="002060"/>
                <w:sz w:val="22"/>
                <w:szCs w:val="22"/>
                <w:lang w:val="fr-BE"/>
              </w:rPr>
              <w:t>it</w:t>
            </w:r>
            <w:r w:rsidRPr="00265C60">
              <w:rPr>
                <w:rFonts w:ascii="Lato Light" w:hAnsi="Lato Light"/>
                <w:color w:val="002060"/>
                <w:sz w:val="22"/>
                <w:szCs w:val="22"/>
                <w:lang w:val="fr-BE"/>
              </w:rPr>
              <w:t xml:space="preserve"> </w:t>
            </w:r>
            <w:r w:rsidR="008B771E" w:rsidRPr="00265C60">
              <w:rPr>
                <w:rFonts w:ascii="Lato Light" w:hAnsi="Lato Light"/>
                <w:color w:val="002060"/>
                <w:sz w:val="22"/>
                <w:szCs w:val="22"/>
                <w:lang w:val="fr-BE"/>
              </w:rPr>
              <w:t xml:space="preserve">un </w:t>
            </w:r>
            <w:r w:rsidRPr="00265C60">
              <w:rPr>
                <w:rFonts w:ascii="Lato Light" w:hAnsi="Lato Light"/>
                <w:color w:val="002060"/>
                <w:sz w:val="22"/>
                <w:szCs w:val="22"/>
                <w:lang w:val="fr-BE"/>
              </w:rPr>
              <w:t xml:space="preserve">avertissement officiel et pourrait </w:t>
            </w:r>
            <w:r w:rsidR="001B21F5" w:rsidRPr="00265C60">
              <w:rPr>
                <w:rFonts w:ascii="Lato Light" w:hAnsi="Lato Light"/>
                <w:color w:val="002060"/>
                <w:sz w:val="22"/>
                <w:szCs w:val="22"/>
                <w:lang w:val="fr-BE"/>
              </w:rPr>
              <w:t>entraîner</w:t>
            </w:r>
            <w:r w:rsidR="008B771E" w:rsidRPr="00265C60">
              <w:rPr>
                <w:rFonts w:ascii="Lato Light" w:hAnsi="Lato Light"/>
                <w:color w:val="002060"/>
                <w:sz w:val="22"/>
                <w:szCs w:val="22"/>
                <w:lang w:val="fr-BE"/>
              </w:rPr>
              <w:t xml:space="preserve"> en dernier ressort </w:t>
            </w:r>
            <w:r w:rsidRPr="00265C60">
              <w:rPr>
                <w:rFonts w:ascii="Lato Light" w:hAnsi="Lato Light"/>
                <w:color w:val="002060"/>
                <w:sz w:val="22"/>
                <w:szCs w:val="22"/>
                <w:lang w:val="fr-BE"/>
              </w:rPr>
              <w:t>le retrait de ma candidature par le Comité</w:t>
            </w:r>
            <w:r w:rsidR="008B771E" w:rsidRPr="00265C60">
              <w:rPr>
                <w:rFonts w:ascii="Lato Light" w:hAnsi="Lato Light"/>
                <w:color w:val="002060"/>
                <w:sz w:val="22"/>
                <w:szCs w:val="22"/>
                <w:lang w:val="fr-BE"/>
              </w:rPr>
              <w:t xml:space="preserve"> </w:t>
            </w:r>
            <w:r w:rsidRPr="00265C60">
              <w:rPr>
                <w:rFonts w:ascii="Lato Light" w:hAnsi="Lato Light"/>
                <w:color w:val="002060"/>
                <w:sz w:val="22"/>
                <w:szCs w:val="22"/>
                <w:lang w:val="fr-BE"/>
              </w:rPr>
              <w:t>de</w:t>
            </w:r>
            <w:r w:rsidR="008B771E" w:rsidRPr="00265C60">
              <w:rPr>
                <w:rFonts w:ascii="Lato Light" w:hAnsi="Lato Light"/>
                <w:color w:val="002060"/>
                <w:sz w:val="22"/>
                <w:szCs w:val="22"/>
                <w:lang w:val="fr-BE"/>
              </w:rPr>
              <w:t xml:space="preserve"> nomination</w:t>
            </w:r>
            <w:r w:rsidR="0046036C" w:rsidRPr="00265C60">
              <w:rPr>
                <w:rFonts w:ascii="Lato Light" w:hAnsi="Lato Light"/>
                <w:color w:val="002060"/>
                <w:sz w:val="22"/>
                <w:szCs w:val="22"/>
                <w:lang w:val="fr-BE"/>
              </w:rPr>
              <w:t>.</w:t>
            </w:r>
          </w:p>
        </w:tc>
      </w:tr>
      <w:tr w:rsidR="001B52AD" w:rsidRPr="001A6313" w14:paraId="721F8ACC" w14:textId="77777777" w:rsidTr="00445DB4">
        <w:tc>
          <w:tcPr>
            <w:tcW w:w="421" w:type="dxa"/>
          </w:tcPr>
          <w:p w14:paraId="5C8C0D95" w14:textId="77777777" w:rsidR="001B52AD" w:rsidRPr="00265C60" w:rsidRDefault="001B52AD" w:rsidP="001B52AD">
            <w:pPr>
              <w:autoSpaceDE w:val="0"/>
              <w:spacing w:after="0" w:line="221" w:lineRule="atLeast"/>
              <w:rPr>
                <w:rFonts w:ascii="Lato Light" w:hAnsi="Lato Light" w:cs="Lato"/>
                <w:color w:val="002060"/>
                <w:lang w:val="fr-BE"/>
              </w:rPr>
            </w:pPr>
          </w:p>
        </w:tc>
        <w:tc>
          <w:tcPr>
            <w:tcW w:w="9633" w:type="dxa"/>
          </w:tcPr>
          <w:p w14:paraId="03F1E65F" w14:textId="748D6A6F" w:rsidR="001B52AD" w:rsidRPr="009101DE" w:rsidRDefault="009101DE" w:rsidP="001B52AD">
            <w:pPr>
              <w:autoSpaceDE w:val="0"/>
              <w:spacing w:before="60" w:after="60" w:line="240" w:lineRule="auto"/>
              <w:rPr>
                <w:rFonts w:ascii="Lato Light" w:hAnsi="Lato Light" w:cs="Lato Light"/>
                <w:color w:val="002060"/>
                <w:highlight w:val="yellow"/>
                <w:lang w:val="fr-FR"/>
              </w:rPr>
            </w:pPr>
            <w:r w:rsidRPr="009101DE">
              <w:rPr>
                <w:rFonts w:ascii="Lato Light" w:hAnsi="Lato Light"/>
                <w:color w:val="002060"/>
                <w:lang w:val="fr-FR"/>
              </w:rPr>
              <w:t>Je comprends que l'AMGE contactera les personnes de référence que j'ai fournies à l'appui de ma candidature.</w:t>
            </w:r>
          </w:p>
        </w:tc>
      </w:tr>
      <w:tr w:rsidR="002501A6" w:rsidRPr="001A6313" w14:paraId="12BBCC17" w14:textId="77777777" w:rsidTr="00445DB4">
        <w:tc>
          <w:tcPr>
            <w:tcW w:w="421" w:type="dxa"/>
          </w:tcPr>
          <w:p w14:paraId="3F1CAE78" w14:textId="77777777" w:rsidR="002501A6" w:rsidRPr="009101DE" w:rsidRDefault="002501A6" w:rsidP="002501A6">
            <w:pPr>
              <w:autoSpaceDE w:val="0"/>
              <w:spacing w:after="0" w:line="221" w:lineRule="atLeast"/>
              <w:rPr>
                <w:rFonts w:ascii="Lato Light" w:hAnsi="Lato Light" w:cs="Lato"/>
                <w:color w:val="002060"/>
                <w:lang w:val="fr-FR"/>
              </w:rPr>
            </w:pPr>
          </w:p>
        </w:tc>
        <w:tc>
          <w:tcPr>
            <w:tcW w:w="9633" w:type="dxa"/>
          </w:tcPr>
          <w:p w14:paraId="4A5DFCE5" w14:textId="4CD53B56" w:rsidR="002501A6" w:rsidRPr="00C15AB7" w:rsidRDefault="00C15AB7" w:rsidP="002501A6">
            <w:pPr>
              <w:autoSpaceDE w:val="0"/>
              <w:spacing w:before="60" w:after="60" w:line="240" w:lineRule="auto"/>
              <w:rPr>
                <w:rFonts w:ascii="Lato Light" w:hAnsi="Lato Light" w:cs="Lato Light"/>
                <w:color w:val="002060"/>
                <w:highlight w:val="yellow"/>
                <w:lang w:val="fr-FR"/>
              </w:rPr>
            </w:pPr>
            <w:r w:rsidRPr="00C15AB7">
              <w:rPr>
                <w:rFonts w:ascii="Lato Light" w:hAnsi="Lato Light" w:cs="Lato Light"/>
                <w:color w:val="002060"/>
                <w:lang w:val="fr-FR"/>
              </w:rPr>
              <w:t>Je m'engage à respecter les principes de l'AMGE tels qu'ils ressortent des statuts et de ses valeurs.</w:t>
            </w:r>
          </w:p>
        </w:tc>
      </w:tr>
      <w:tr w:rsidR="00EE01D6" w:rsidRPr="001A6313" w14:paraId="215CFEC7" w14:textId="77777777" w:rsidTr="00445DB4">
        <w:tc>
          <w:tcPr>
            <w:tcW w:w="421" w:type="dxa"/>
          </w:tcPr>
          <w:p w14:paraId="3703223F" w14:textId="77777777" w:rsidR="00EE01D6" w:rsidRPr="009101DE" w:rsidRDefault="00EE01D6" w:rsidP="002501A6">
            <w:pPr>
              <w:autoSpaceDE w:val="0"/>
              <w:spacing w:after="0" w:line="221" w:lineRule="atLeast"/>
              <w:rPr>
                <w:rFonts w:ascii="Lato Light" w:hAnsi="Lato Light" w:cs="Lato"/>
                <w:color w:val="002060"/>
                <w:lang w:val="fr-FR"/>
              </w:rPr>
            </w:pPr>
          </w:p>
        </w:tc>
        <w:tc>
          <w:tcPr>
            <w:tcW w:w="9633" w:type="dxa"/>
          </w:tcPr>
          <w:p w14:paraId="0E45A87A" w14:textId="7D3671FD" w:rsidR="00EE01D6" w:rsidRPr="0068454D" w:rsidRDefault="0068454D" w:rsidP="0068454D">
            <w:pPr>
              <w:autoSpaceDE w:val="0"/>
              <w:spacing w:before="60" w:after="60" w:line="240" w:lineRule="auto"/>
              <w:rPr>
                <w:rFonts w:ascii="Lato Light" w:hAnsi="Lato Light" w:cs="Lato Light"/>
                <w:color w:val="002060"/>
                <w:lang w:val="fr-FR"/>
              </w:rPr>
            </w:pPr>
            <w:r w:rsidRPr="0068454D">
              <w:rPr>
                <w:rFonts w:ascii="Lato Light" w:hAnsi="Lato Light" w:cs="Lato Light"/>
                <w:color w:val="002060"/>
                <w:lang w:val="fr-FR"/>
              </w:rPr>
              <w:t>J'accepte de respecter et de suivre les directives relatives à la campagne électorale.</w:t>
            </w:r>
          </w:p>
        </w:tc>
      </w:tr>
      <w:tr w:rsidR="002124BF" w:rsidRPr="001A6313" w14:paraId="353217BC" w14:textId="77777777" w:rsidTr="00445DB4">
        <w:tc>
          <w:tcPr>
            <w:tcW w:w="421" w:type="dxa"/>
          </w:tcPr>
          <w:p w14:paraId="49913B3D" w14:textId="77777777" w:rsidR="002124BF" w:rsidRPr="00C15AB7" w:rsidRDefault="002124BF" w:rsidP="002124BF">
            <w:pPr>
              <w:autoSpaceDE w:val="0"/>
              <w:spacing w:after="0" w:line="221" w:lineRule="atLeast"/>
              <w:rPr>
                <w:rFonts w:ascii="Lato Light" w:hAnsi="Lato Light" w:cs="Lato"/>
                <w:color w:val="002060"/>
                <w:lang w:val="fr-FR"/>
              </w:rPr>
            </w:pPr>
          </w:p>
        </w:tc>
        <w:tc>
          <w:tcPr>
            <w:tcW w:w="9633" w:type="dxa"/>
          </w:tcPr>
          <w:p w14:paraId="639A656E" w14:textId="1D3F136F" w:rsidR="002124BF" w:rsidRPr="00C15AB7" w:rsidRDefault="00C15AB7" w:rsidP="002124BF">
            <w:pPr>
              <w:autoSpaceDE w:val="0"/>
              <w:spacing w:before="60" w:after="60" w:line="221" w:lineRule="atLeast"/>
              <w:rPr>
                <w:rFonts w:ascii="Lato Light" w:hAnsi="Lato Light" w:cs="Lato"/>
                <w:color w:val="002060"/>
                <w:highlight w:val="yellow"/>
                <w:lang w:val="fr-FR"/>
              </w:rPr>
            </w:pPr>
            <w:r w:rsidRPr="00C15AB7">
              <w:rPr>
                <w:rFonts w:ascii="Lato Light" w:hAnsi="Lato Light" w:cs="Arial"/>
                <w:iCs/>
                <w:color w:val="002060"/>
                <w:lang w:val="fr-FR"/>
              </w:rPr>
              <w:t>Je donne l'autorisation, conformément à la réglementation sur la protection des données, à l'AMGE de traiter les détails de ce formulaire aux fins de ma nomination. Ces informations peuvent être stockées à la fois physiquement et électroniquement.</w:t>
            </w:r>
          </w:p>
        </w:tc>
      </w:tr>
      <w:tr w:rsidR="002124BF" w:rsidRPr="001A6313" w14:paraId="649EA848" w14:textId="77777777" w:rsidTr="00445DB4">
        <w:tc>
          <w:tcPr>
            <w:tcW w:w="421" w:type="dxa"/>
          </w:tcPr>
          <w:p w14:paraId="79E761B8" w14:textId="77777777" w:rsidR="002124BF" w:rsidRPr="00C15AB7" w:rsidRDefault="002124BF" w:rsidP="002124BF">
            <w:pPr>
              <w:autoSpaceDE w:val="0"/>
              <w:spacing w:after="0" w:line="221" w:lineRule="atLeast"/>
              <w:rPr>
                <w:rFonts w:ascii="Lato Light" w:hAnsi="Lato Light" w:cs="Lato"/>
                <w:color w:val="002060"/>
                <w:lang w:val="fr-FR"/>
              </w:rPr>
            </w:pPr>
          </w:p>
        </w:tc>
        <w:tc>
          <w:tcPr>
            <w:tcW w:w="9633" w:type="dxa"/>
          </w:tcPr>
          <w:p w14:paraId="3C9CC0D6" w14:textId="1C95B739" w:rsidR="002124BF" w:rsidRPr="00C15AB7" w:rsidRDefault="00C15AB7" w:rsidP="002124BF">
            <w:pPr>
              <w:autoSpaceDE w:val="0"/>
              <w:spacing w:before="60" w:after="60" w:line="221" w:lineRule="atLeast"/>
              <w:rPr>
                <w:rFonts w:ascii="Lato Light" w:hAnsi="Lato Light"/>
                <w:iCs/>
                <w:color w:val="002060"/>
                <w:highlight w:val="yellow"/>
                <w:lang w:val="fr-FR"/>
              </w:rPr>
            </w:pPr>
            <w:r w:rsidRPr="00C15AB7">
              <w:rPr>
                <w:rFonts w:ascii="Lato Light" w:hAnsi="Lato Light" w:cs="Lato Light"/>
                <w:color w:val="002060"/>
                <w:lang w:val="fr-FR"/>
              </w:rPr>
              <w:t>Je consens à ce que ma photo soit incluse dans le livret électoral et je comprends que cette photo sera disponible publiquement en ligne.</w:t>
            </w:r>
          </w:p>
        </w:tc>
      </w:tr>
      <w:tr w:rsidR="002124BF" w:rsidRPr="001A6313" w14:paraId="15CD536F" w14:textId="77777777" w:rsidTr="00445DB4">
        <w:tc>
          <w:tcPr>
            <w:tcW w:w="421" w:type="dxa"/>
          </w:tcPr>
          <w:p w14:paraId="5DC55AEA" w14:textId="77777777" w:rsidR="002124BF" w:rsidRPr="00C15AB7" w:rsidRDefault="002124BF" w:rsidP="002124BF">
            <w:pPr>
              <w:autoSpaceDE w:val="0"/>
              <w:spacing w:after="0" w:line="221" w:lineRule="atLeast"/>
              <w:rPr>
                <w:rFonts w:ascii="Lato Light" w:hAnsi="Lato Light" w:cs="Lato"/>
                <w:color w:val="002060"/>
                <w:lang w:val="fr-FR"/>
              </w:rPr>
            </w:pPr>
          </w:p>
        </w:tc>
        <w:tc>
          <w:tcPr>
            <w:tcW w:w="9633" w:type="dxa"/>
          </w:tcPr>
          <w:p w14:paraId="773DB81E" w14:textId="6931C16B" w:rsidR="002124BF" w:rsidRPr="006D0B25" w:rsidRDefault="006D0B25" w:rsidP="002124BF">
            <w:pPr>
              <w:autoSpaceDE w:val="0"/>
              <w:spacing w:before="60" w:after="60" w:line="240" w:lineRule="auto"/>
              <w:rPr>
                <w:rFonts w:ascii="Lato Light" w:hAnsi="Lato Light" w:cs="Lato Light"/>
                <w:color w:val="002060"/>
                <w:highlight w:val="yellow"/>
                <w:lang w:val="fr-FR"/>
              </w:rPr>
            </w:pPr>
            <w:r w:rsidRPr="006D0B25">
              <w:rPr>
                <w:rFonts w:ascii="Lato Light" w:hAnsi="Lato Light" w:cs="Lato Light"/>
                <w:color w:val="002060"/>
                <w:lang w:val="fr-FR"/>
              </w:rPr>
              <w:t xml:space="preserve">J'accepte que mon nom et ma photo soient utilisés dans des messages sur les médias sociaux relatifs au processus de nomination et d'élection et à la Conférence mondiale. </w:t>
            </w:r>
          </w:p>
        </w:tc>
      </w:tr>
    </w:tbl>
    <w:p w14:paraId="0106789C" w14:textId="77777777" w:rsidR="00101C47" w:rsidRPr="006D0B25" w:rsidRDefault="00101C47">
      <w:pPr>
        <w:autoSpaceDE w:val="0"/>
        <w:spacing w:after="0" w:line="221" w:lineRule="atLeast"/>
        <w:rPr>
          <w:rFonts w:ascii="Lato Light" w:hAnsi="Lato Light" w:cs="Lato"/>
          <w:color w:val="002060"/>
          <w:lang w:val="fr-FR"/>
        </w:rPr>
      </w:pPr>
    </w:p>
    <w:tbl>
      <w:tblPr>
        <w:tblW w:w="10065" w:type="dxa"/>
        <w:tblInd w:w="-5" w:type="dxa"/>
        <w:tblLayout w:type="fixed"/>
        <w:tblLook w:val="0000" w:firstRow="0" w:lastRow="0" w:firstColumn="0" w:lastColumn="0" w:noHBand="0" w:noVBand="0"/>
      </w:tblPr>
      <w:tblGrid>
        <w:gridCol w:w="3090"/>
        <w:gridCol w:w="6975"/>
      </w:tblGrid>
      <w:tr w:rsidR="00094C0F" w:rsidRPr="001A6313" w14:paraId="2D1353DD" w14:textId="77777777" w:rsidTr="00445DB4">
        <w:tc>
          <w:tcPr>
            <w:tcW w:w="3090" w:type="dxa"/>
            <w:tcBorders>
              <w:top w:val="single" w:sz="4" w:space="0" w:color="C0C0C0"/>
              <w:left w:val="single" w:sz="4" w:space="0" w:color="C0C0C0"/>
              <w:bottom w:val="single" w:sz="4" w:space="0" w:color="C0C0C0"/>
            </w:tcBorders>
          </w:tcPr>
          <w:p w14:paraId="704D9D62" w14:textId="1AAED930"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Sign</w:t>
            </w:r>
            <w:r w:rsidR="008B771E" w:rsidRPr="00265C60">
              <w:rPr>
                <w:rFonts w:ascii="Lato Light" w:hAnsi="Lato Light"/>
                <w:color w:val="002060"/>
                <w:lang w:val="fr-BE"/>
              </w:rPr>
              <w:t>ature</w:t>
            </w:r>
            <w:r w:rsidRPr="00265C60">
              <w:rPr>
                <w:rFonts w:ascii="Lato Light" w:hAnsi="Lato Light"/>
                <w:color w:val="002060"/>
                <w:lang w:val="fr-BE"/>
              </w:rPr>
              <w:t xml:space="preserve"> </w:t>
            </w:r>
            <w:r w:rsidRPr="00265C60">
              <w:rPr>
                <w:rFonts w:ascii="Lato Light" w:hAnsi="Lato Light"/>
                <w:i/>
                <w:iCs/>
                <w:color w:val="002060"/>
                <w:lang w:val="fr-BE"/>
              </w:rPr>
              <w:t>(signature/scan électronique acceptable)</w:t>
            </w:r>
          </w:p>
        </w:tc>
        <w:tc>
          <w:tcPr>
            <w:tcW w:w="6975" w:type="dxa"/>
            <w:tcBorders>
              <w:top w:val="single" w:sz="4" w:space="0" w:color="C0C0C0"/>
              <w:left w:val="single" w:sz="4" w:space="0" w:color="C0C0C0"/>
              <w:bottom w:val="single" w:sz="4" w:space="0" w:color="C0C0C0"/>
              <w:right w:val="single" w:sz="4" w:space="0" w:color="C0C0C0"/>
            </w:tcBorders>
          </w:tcPr>
          <w:p w14:paraId="6C9BB8F4"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094C0F" w:rsidRPr="00265C60" w14:paraId="3E4DB8EF" w14:textId="77777777" w:rsidTr="00445DB4">
        <w:tc>
          <w:tcPr>
            <w:tcW w:w="3090" w:type="dxa"/>
            <w:tcBorders>
              <w:top w:val="single" w:sz="4" w:space="0" w:color="C0C0C0"/>
              <w:left w:val="single" w:sz="4" w:space="0" w:color="C0C0C0"/>
              <w:bottom w:val="single" w:sz="4" w:space="0" w:color="C0C0C0"/>
            </w:tcBorders>
          </w:tcPr>
          <w:p w14:paraId="59851C6D" w14:textId="77777777"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Date</w:t>
            </w:r>
          </w:p>
        </w:tc>
        <w:tc>
          <w:tcPr>
            <w:tcW w:w="6975" w:type="dxa"/>
            <w:tcBorders>
              <w:top w:val="single" w:sz="4" w:space="0" w:color="C0C0C0"/>
              <w:left w:val="single" w:sz="4" w:space="0" w:color="C0C0C0"/>
              <w:bottom w:val="single" w:sz="4" w:space="0" w:color="C0C0C0"/>
              <w:right w:val="single" w:sz="4" w:space="0" w:color="C0C0C0"/>
            </w:tcBorders>
          </w:tcPr>
          <w:p w14:paraId="17B582D7" w14:textId="77777777" w:rsidR="00A936AA" w:rsidRDefault="00A936AA">
            <w:pPr>
              <w:autoSpaceDE w:val="0"/>
              <w:snapToGrid w:val="0"/>
              <w:spacing w:after="0" w:line="221" w:lineRule="atLeast"/>
              <w:rPr>
                <w:rFonts w:ascii="Lato Light" w:hAnsi="Lato Light" w:cs="Lato Light"/>
                <w:color w:val="002060"/>
                <w:lang w:val="fr-BE"/>
              </w:rPr>
            </w:pPr>
          </w:p>
          <w:p w14:paraId="62A064F3" w14:textId="3107EA55" w:rsidR="00B43B90" w:rsidRPr="00265C60" w:rsidRDefault="00B43B90">
            <w:pPr>
              <w:autoSpaceDE w:val="0"/>
              <w:snapToGrid w:val="0"/>
              <w:spacing w:after="0" w:line="221" w:lineRule="atLeast"/>
              <w:rPr>
                <w:rFonts w:ascii="Lato Light" w:hAnsi="Lato Light" w:cs="Lato Light"/>
                <w:color w:val="002060"/>
                <w:lang w:val="fr-BE"/>
              </w:rPr>
            </w:pPr>
          </w:p>
        </w:tc>
      </w:tr>
    </w:tbl>
    <w:p w14:paraId="46BC8FED" w14:textId="77777777" w:rsidR="00A936AA" w:rsidRPr="00265C60" w:rsidRDefault="00A936AA">
      <w:pPr>
        <w:tabs>
          <w:tab w:val="left" w:pos="1420"/>
        </w:tabs>
        <w:autoSpaceDE w:val="0"/>
        <w:spacing w:after="0" w:line="221" w:lineRule="atLeast"/>
        <w:rPr>
          <w:rFonts w:ascii="Lato Light" w:hAnsi="Lato Light" w:cs="Lato"/>
          <w:b/>
          <w:bCs/>
          <w:color w:val="002060"/>
          <w:lang w:val="fr-BE"/>
        </w:rPr>
      </w:pPr>
      <w:r w:rsidRPr="00265C60">
        <w:rPr>
          <w:rFonts w:ascii="Lato Light" w:hAnsi="Lato Light" w:cs="Lato"/>
          <w:b/>
          <w:bCs/>
          <w:color w:val="002060"/>
          <w:lang w:val="fr-BE"/>
        </w:rPr>
        <w:tab/>
      </w:r>
    </w:p>
    <w:p w14:paraId="4AEA4E8A" w14:textId="77777777" w:rsidR="008535CD" w:rsidRPr="00265C60" w:rsidRDefault="008535CD">
      <w:pPr>
        <w:tabs>
          <w:tab w:val="left" w:pos="1420"/>
        </w:tabs>
        <w:autoSpaceDE w:val="0"/>
        <w:spacing w:after="0" w:line="221" w:lineRule="atLeast"/>
        <w:rPr>
          <w:rFonts w:ascii="Lato Light" w:hAnsi="Lato Light" w:cs="Lato"/>
          <w:b/>
          <w:bCs/>
          <w:color w:val="002060"/>
          <w:lang w:val="fr-BE"/>
        </w:rPr>
      </w:pPr>
    </w:p>
    <w:p w14:paraId="19D3DD00" w14:textId="77777777" w:rsidR="008535CD" w:rsidRPr="00265C60" w:rsidRDefault="008535CD">
      <w:pPr>
        <w:tabs>
          <w:tab w:val="left" w:pos="1420"/>
        </w:tabs>
        <w:autoSpaceDE w:val="0"/>
        <w:spacing w:after="0" w:line="221" w:lineRule="atLeast"/>
        <w:rPr>
          <w:rFonts w:ascii="Lato Light" w:hAnsi="Lato Light" w:cs="Lato"/>
          <w:b/>
          <w:bCs/>
          <w:color w:val="002060"/>
          <w:lang w:val="fr-BE"/>
        </w:rPr>
      </w:pPr>
    </w:p>
    <w:p w14:paraId="6FD20CCF" w14:textId="77777777" w:rsidR="008535CD" w:rsidRPr="00265C60" w:rsidRDefault="008535CD">
      <w:pPr>
        <w:tabs>
          <w:tab w:val="left" w:pos="1420"/>
        </w:tabs>
        <w:autoSpaceDE w:val="0"/>
        <w:spacing w:after="0" w:line="221" w:lineRule="atLeast"/>
        <w:rPr>
          <w:rFonts w:ascii="Lato Light" w:hAnsi="Lato Light" w:cs="Lato"/>
          <w:b/>
          <w:bCs/>
          <w:color w:val="002060"/>
          <w:lang w:val="fr-BE"/>
        </w:rPr>
      </w:pPr>
    </w:p>
    <w:p w14:paraId="684249CC" w14:textId="77777777" w:rsidR="008535CD" w:rsidRPr="00265C60" w:rsidRDefault="008535CD">
      <w:pPr>
        <w:tabs>
          <w:tab w:val="left" w:pos="1420"/>
        </w:tabs>
        <w:autoSpaceDE w:val="0"/>
        <w:spacing w:after="0" w:line="221" w:lineRule="atLeast"/>
        <w:rPr>
          <w:rFonts w:ascii="Lato Light" w:hAnsi="Lato Light" w:cs="Lato"/>
          <w:b/>
          <w:bCs/>
          <w:color w:val="002060"/>
          <w:lang w:val="fr-BE"/>
        </w:rPr>
      </w:pPr>
    </w:p>
    <w:p w14:paraId="521606D4" w14:textId="77777777" w:rsidR="008535CD" w:rsidRPr="00265C60" w:rsidRDefault="008535CD">
      <w:pPr>
        <w:tabs>
          <w:tab w:val="left" w:pos="1420"/>
        </w:tabs>
        <w:autoSpaceDE w:val="0"/>
        <w:spacing w:after="0" w:line="221" w:lineRule="atLeast"/>
        <w:rPr>
          <w:rFonts w:ascii="Lato Light" w:hAnsi="Lato Light" w:cs="Lato"/>
          <w:b/>
          <w:bCs/>
          <w:color w:val="002060"/>
          <w:lang w:val="fr-BE"/>
        </w:rPr>
      </w:pPr>
    </w:p>
    <w:p w14:paraId="3210C630" w14:textId="77777777" w:rsidR="008535CD" w:rsidRPr="00265C60" w:rsidRDefault="008535CD">
      <w:pPr>
        <w:tabs>
          <w:tab w:val="left" w:pos="1420"/>
        </w:tabs>
        <w:autoSpaceDE w:val="0"/>
        <w:spacing w:after="0" w:line="221" w:lineRule="atLeast"/>
        <w:rPr>
          <w:rFonts w:ascii="Lato Light" w:hAnsi="Lato Light" w:cs="Lato"/>
          <w:b/>
          <w:bCs/>
          <w:color w:val="002060"/>
          <w:lang w:val="fr-BE"/>
        </w:rPr>
      </w:pPr>
    </w:p>
    <w:p w14:paraId="488FEABE" w14:textId="77777777" w:rsidR="008535CD" w:rsidRPr="00265C60" w:rsidRDefault="008535CD">
      <w:pPr>
        <w:tabs>
          <w:tab w:val="left" w:pos="1420"/>
        </w:tabs>
        <w:autoSpaceDE w:val="0"/>
        <w:spacing w:after="0" w:line="221" w:lineRule="atLeast"/>
        <w:rPr>
          <w:rFonts w:ascii="Lato Light" w:hAnsi="Lato Light" w:cs="Lato"/>
          <w:b/>
          <w:bCs/>
          <w:color w:val="002060"/>
          <w:lang w:val="fr-BE"/>
        </w:rPr>
      </w:pPr>
    </w:p>
    <w:p w14:paraId="154A9D67" w14:textId="77777777" w:rsidR="00A936AA" w:rsidRPr="00265C60" w:rsidRDefault="00A936AA">
      <w:pPr>
        <w:autoSpaceDE w:val="0"/>
        <w:spacing w:after="0" w:line="221" w:lineRule="atLeast"/>
        <w:jc w:val="center"/>
        <w:rPr>
          <w:rFonts w:ascii="Van Condensed Pro" w:hAnsi="Van Condensed Pro" w:cs="Lato"/>
          <w:i/>
          <w:iCs/>
          <w:color w:val="002060"/>
          <w:sz w:val="32"/>
          <w:szCs w:val="32"/>
          <w:lang w:val="fr-BE"/>
        </w:rPr>
      </w:pPr>
      <w:r w:rsidRPr="00265C60">
        <w:rPr>
          <w:rFonts w:ascii="Van Condensed Pro" w:hAnsi="Van Condensed Pro"/>
          <w:b/>
          <w:bCs/>
          <w:color w:val="002060"/>
          <w:sz w:val="32"/>
          <w:szCs w:val="32"/>
          <w:lang w:val="fr-BE"/>
        </w:rPr>
        <w:t>PARTIE B</w:t>
      </w:r>
    </w:p>
    <w:p w14:paraId="6A8544EB" w14:textId="23BBD8BB" w:rsidR="00A936AA" w:rsidRPr="00265C60" w:rsidRDefault="00A936AA">
      <w:pPr>
        <w:autoSpaceDE w:val="0"/>
        <w:spacing w:after="0" w:line="221" w:lineRule="atLeast"/>
        <w:jc w:val="center"/>
        <w:rPr>
          <w:rFonts w:ascii="Lato Light" w:hAnsi="Lato Light" w:cs="Lato Light"/>
          <w:color w:val="002060"/>
          <w:lang w:val="fr-BE"/>
        </w:rPr>
      </w:pPr>
      <w:r w:rsidRPr="00265C60">
        <w:rPr>
          <w:rFonts w:ascii="Lato Light" w:hAnsi="Lato Light"/>
          <w:i/>
          <w:iCs/>
          <w:color w:val="002060"/>
          <w:lang w:val="fr-BE"/>
        </w:rPr>
        <w:t>A</w:t>
      </w:r>
      <w:r w:rsidR="00274263" w:rsidRPr="00265C60">
        <w:rPr>
          <w:rFonts w:ascii="Lato Light" w:hAnsi="Lato Light"/>
          <w:i/>
          <w:iCs/>
          <w:color w:val="002060"/>
          <w:lang w:val="fr-BE"/>
        </w:rPr>
        <w:t xml:space="preserve"> remplir </w:t>
      </w:r>
      <w:r w:rsidRPr="00265C60">
        <w:rPr>
          <w:rFonts w:ascii="Lato Light" w:hAnsi="Lato Light"/>
          <w:i/>
          <w:iCs/>
          <w:color w:val="002060"/>
          <w:lang w:val="fr-BE"/>
        </w:rPr>
        <w:t xml:space="preserve">par </w:t>
      </w:r>
      <w:r w:rsidR="008B771E" w:rsidRPr="00265C60">
        <w:rPr>
          <w:rFonts w:ascii="Lato Light" w:hAnsi="Lato Light"/>
          <w:i/>
          <w:iCs/>
          <w:color w:val="002060"/>
          <w:lang w:val="fr-BE"/>
        </w:rPr>
        <w:t>l’</w:t>
      </w:r>
      <w:r w:rsidRPr="00265C60">
        <w:rPr>
          <w:rFonts w:ascii="Lato Light" w:hAnsi="Lato Light"/>
          <w:i/>
          <w:iCs/>
          <w:color w:val="002060"/>
          <w:lang w:val="fr-BE"/>
        </w:rPr>
        <w:t>Organisation</w:t>
      </w:r>
      <w:r w:rsidR="008B771E" w:rsidRPr="00265C60">
        <w:rPr>
          <w:rFonts w:ascii="Lato Light" w:hAnsi="Lato Light"/>
          <w:i/>
          <w:iCs/>
          <w:color w:val="002060"/>
          <w:lang w:val="fr-BE"/>
        </w:rPr>
        <w:t xml:space="preserve"> membre présentant </w:t>
      </w:r>
      <w:r w:rsidR="00642E2B" w:rsidRPr="00265C60">
        <w:rPr>
          <w:rFonts w:ascii="Lato Light" w:hAnsi="Lato Light"/>
          <w:i/>
          <w:iCs/>
          <w:color w:val="002060"/>
          <w:lang w:val="fr-BE"/>
        </w:rPr>
        <w:t>la</w:t>
      </w:r>
      <w:r w:rsidR="008B771E" w:rsidRPr="00265C60">
        <w:rPr>
          <w:rFonts w:ascii="Lato Light" w:hAnsi="Lato Light"/>
          <w:i/>
          <w:iCs/>
          <w:color w:val="002060"/>
          <w:lang w:val="fr-BE"/>
        </w:rPr>
        <w:t xml:space="preserve"> postulant</w:t>
      </w:r>
      <w:r w:rsidR="00642E2B" w:rsidRPr="00265C60">
        <w:rPr>
          <w:rFonts w:ascii="Lato Light" w:hAnsi="Lato Light"/>
          <w:i/>
          <w:iCs/>
          <w:color w:val="002060"/>
          <w:lang w:val="fr-BE"/>
        </w:rPr>
        <w:t>e</w:t>
      </w:r>
    </w:p>
    <w:p w14:paraId="15B1D6AC" w14:textId="77777777" w:rsidR="00A936AA" w:rsidRPr="00265C60" w:rsidRDefault="00A936AA">
      <w:pPr>
        <w:spacing w:after="0" w:line="240" w:lineRule="auto"/>
        <w:rPr>
          <w:rFonts w:ascii="Lato Light" w:hAnsi="Lato Light" w:cs="Lato Light"/>
          <w:color w:val="002060"/>
          <w:sz w:val="10"/>
          <w:szCs w:val="10"/>
          <w:lang w:val="fr-BE"/>
        </w:rPr>
      </w:pPr>
    </w:p>
    <w:p w14:paraId="12607080" w14:textId="77777777" w:rsidR="00C3778B" w:rsidRPr="001D69BD" w:rsidRDefault="00C3778B" w:rsidP="00C3778B">
      <w:pPr>
        <w:spacing w:after="0" w:line="240" w:lineRule="auto"/>
        <w:jc w:val="both"/>
        <w:rPr>
          <w:rFonts w:ascii="Lato Light" w:eastAsia="Lato Light" w:hAnsi="Lato Light" w:cs="Lato Light"/>
          <w:color w:val="002060"/>
          <w:lang w:val="fr-FR"/>
        </w:rPr>
      </w:pPr>
      <w:r w:rsidRPr="001D69BD">
        <w:rPr>
          <w:rFonts w:ascii="Lato Light" w:eastAsia="Lato Light" w:hAnsi="Lato Light" w:cs="Lato Light"/>
          <w:color w:val="002060"/>
          <w:lang w:val="fr-FR"/>
        </w:rPr>
        <w:t>En signant ci-dessous, je confirme, au nom de mon Organisation membre, que :</w:t>
      </w:r>
    </w:p>
    <w:p w14:paraId="18C88D7C" w14:textId="2076D54C" w:rsidR="00C3778B" w:rsidRPr="001D69BD" w:rsidRDefault="00C3778B" w:rsidP="00C3778B">
      <w:pPr>
        <w:numPr>
          <w:ilvl w:val="0"/>
          <w:numId w:val="16"/>
        </w:numPr>
        <w:suppressAutoHyphens w:val="0"/>
        <w:spacing w:after="0" w:line="240" w:lineRule="auto"/>
        <w:rPr>
          <w:rFonts w:ascii=".AppleSystemUIFont" w:eastAsia=".AppleSystemUIFont" w:hAnsi=".AppleSystemUIFont" w:cs=".AppleSystemUIFont"/>
          <w:color w:val="002060"/>
          <w:sz w:val="20"/>
          <w:szCs w:val="20"/>
          <w:lang w:val="fr-FR"/>
        </w:rPr>
      </w:pPr>
      <w:r w:rsidRPr="001D69BD">
        <w:rPr>
          <w:rFonts w:ascii="Lato Light" w:eastAsia="Lato Light" w:hAnsi="Lato Light" w:cs="Lato Light"/>
          <w:color w:val="002060"/>
          <w:lang w:val="fr-FR"/>
        </w:rPr>
        <w:t xml:space="preserve">J'ai lu le dossier de candidature dans son intégralité ainsi que la partie A de ce formulaire et je pense que cette bénévole correspond au profil décrit et possède les compétences requises pour siéger au </w:t>
      </w:r>
      <w:r>
        <w:rPr>
          <w:rFonts w:ascii="Lato Light" w:eastAsia="Lato Light" w:hAnsi="Lato Light" w:cs="Lato Light"/>
          <w:color w:val="002060"/>
          <w:lang w:val="fr-FR"/>
        </w:rPr>
        <w:t>Conseil Mondial</w:t>
      </w:r>
      <w:r w:rsidRPr="001D69BD">
        <w:rPr>
          <w:rFonts w:ascii="Lato Light" w:eastAsia="Lato Light" w:hAnsi="Lato Light" w:cs="Lato Light"/>
          <w:color w:val="002060"/>
          <w:lang w:val="fr-FR"/>
        </w:rPr>
        <w:t>.</w:t>
      </w:r>
    </w:p>
    <w:p w14:paraId="60E87D40" w14:textId="77777777" w:rsidR="00C3778B" w:rsidRPr="001D69BD" w:rsidRDefault="00C3778B" w:rsidP="00C3778B">
      <w:pPr>
        <w:numPr>
          <w:ilvl w:val="0"/>
          <w:numId w:val="16"/>
        </w:numPr>
        <w:suppressAutoHyphens w:val="0"/>
        <w:spacing w:after="0" w:line="240" w:lineRule="auto"/>
        <w:rPr>
          <w:rFonts w:ascii=".AppleSystemUIFont" w:eastAsia=".AppleSystemUIFont" w:hAnsi=".AppleSystemUIFont" w:cs=".AppleSystemUIFont"/>
          <w:color w:val="002060"/>
          <w:sz w:val="20"/>
          <w:szCs w:val="20"/>
          <w:lang w:val="fr-FR"/>
        </w:rPr>
      </w:pPr>
      <w:r w:rsidRPr="001D69BD">
        <w:rPr>
          <w:rFonts w:ascii="Lato Light" w:eastAsia="Lato Light" w:hAnsi="Lato Light" w:cs="Lato Light"/>
          <w:color w:val="002060"/>
          <w:lang w:val="fr-FR"/>
        </w:rPr>
        <w:t>Je comprends que la candidate a la responsabilité de participer activement au processus de nomination et de répondre en temps opportun aux demandes d'informations et à toutes les communications des membres du Comité de nomination et que le non-respect de ces exigences entraînera l'émission d'un avertissement officiel et pourrait amener le Comité de nomination à retirer sa candidature.</w:t>
      </w:r>
    </w:p>
    <w:p w14:paraId="5219EAB9" w14:textId="77777777" w:rsidR="00C3778B" w:rsidRPr="001D69BD" w:rsidRDefault="00C3778B" w:rsidP="00C3778B">
      <w:pPr>
        <w:numPr>
          <w:ilvl w:val="0"/>
          <w:numId w:val="16"/>
        </w:numPr>
        <w:suppressAutoHyphens w:val="0"/>
        <w:spacing w:after="0" w:line="240" w:lineRule="auto"/>
        <w:rPr>
          <w:rFonts w:ascii=".AppleSystemUIFont" w:eastAsia=".AppleSystemUIFont" w:hAnsi=".AppleSystemUIFont" w:cs=".AppleSystemUIFont"/>
          <w:color w:val="002060"/>
          <w:sz w:val="20"/>
          <w:szCs w:val="20"/>
          <w:lang w:val="fr-FR"/>
        </w:rPr>
      </w:pPr>
      <w:r w:rsidRPr="001D69BD">
        <w:rPr>
          <w:rFonts w:ascii="Lato Light" w:eastAsia="Lato Light" w:hAnsi="Lato Light" w:cs="Lato Light"/>
          <w:color w:val="002060"/>
          <w:lang w:val="fr-FR"/>
        </w:rPr>
        <w:t xml:space="preserve">Je comprends que mon organisation sera informée par l'AMGE si un avertissement officiel est émis et avant que d'autres mesures ne soient prises. </w:t>
      </w:r>
    </w:p>
    <w:p w14:paraId="474E9951" w14:textId="77777777" w:rsidR="00C3778B" w:rsidRDefault="00C3778B" w:rsidP="00C3778B">
      <w:pPr>
        <w:numPr>
          <w:ilvl w:val="0"/>
          <w:numId w:val="16"/>
        </w:numPr>
        <w:suppressAutoHyphens w:val="0"/>
        <w:spacing w:after="0" w:line="240" w:lineRule="auto"/>
        <w:rPr>
          <w:rFonts w:ascii="Lato Light" w:eastAsia="Lato Light" w:hAnsi="Lato Light" w:cs="Lato Light"/>
          <w:color w:val="002060"/>
          <w:lang w:val="fr-FR"/>
        </w:rPr>
      </w:pPr>
      <w:r w:rsidRPr="001D69BD">
        <w:rPr>
          <w:rFonts w:ascii="Lato Light" w:eastAsia="Lato Light" w:hAnsi="Lato Light" w:cs="Lato Light"/>
          <w:color w:val="002060"/>
          <w:lang w:val="fr-FR"/>
        </w:rPr>
        <w:t>Il n’y a aucune enquête ou procédure disciplinaire en cours concernant cette candidate au sein de l’Organisation membre.</w:t>
      </w:r>
    </w:p>
    <w:p w14:paraId="2D5C97A9" w14:textId="77777777" w:rsidR="00C3778B" w:rsidRPr="001D69BD" w:rsidRDefault="00C3778B" w:rsidP="00C3778B">
      <w:pPr>
        <w:spacing w:after="0" w:line="240" w:lineRule="auto"/>
        <w:rPr>
          <w:rFonts w:ascii="Lato Light" w:eastAsia="Lato Light" w:hAnsi="Lato Light" w:cs="Lato Light"/>
          <w:color w:val="002060"/>
          <w:lang w:val="fr-FR"/>
        </w:rPr>
      </w:pPr>
    </w:p>
    <w:p w14:paraId="54330310" w14:textId="77777777" w:rsidR="00C3778B" w:rsidRPr="001D69BD" w:rsidRDefault="00C3778B" w:rsidP="00C3778B">
      <w:pPr>
        <w:spacing w:after="0" w:line="240" w:lineRule="auto"/>
        <w:jc w:val="both"/>
        <w:rPr>
          <w:rFonts w:ascii="Lato Light" w:eastAsia="Lato Light" w:hAnsi="Lato Light" w:cs="Lato Light"/>
          <w:color w:val="002060"/>
          <w:lang w:val="fr-FR"/>
        </w:rPr>
      </w:pPr>
      <w:r w:rsidRPr="001D69BD">
        <w:rPr>
          <w:rFonts w:ascii="Lato Light" w:eastAsia="Lato Light" w:hAnsi="Lato Light" w:cs="Lato Light"/>
          <w:color w:val="002060"/>
          <w:lang w:val="fr-FR"/>
        </w:rPr>
        <w:t xml:space="preserve">Veuillez fournir toute information supplémentaire (300 mots maximum) sur la candidate que vous souhaitez proposer au Comité de nominations de l'AMGE et les membres du personnel concernés. </w:t>
      </w:r>
    </w:p>
    <w:p w14:paraId="44096064" w14:textId="77777777" w:rsidR="00C3778B" w:rsidRDefault="00C3778B" w:rsidP="00C3778B">
      <w:pPr>
        <w:spacing w:line="240" w:lineRule="auto"/>
        <w:jc w:val="both"/>
        <w:rPr>
          <w:rFonts w:ascii="Lato Light" w:eastAsia="Lato Light" w:hAnsi="Lato Light" w:cs="Lato Light"/>
          <w:i/>
          <w:color w:val="002060"/>
          <w:lang w:val="fr-FR"/>
        </w:rPr>
      </w:pPr>
      <w:r w:rsidRPr="001D69BD">
        <w:rPr>
          <w:rFonts w:ascii="Lato Light" w:eastAsia="Lato Light" w:hAnsi="Lato Light" w:cs="Lato Light"/>
          <w:i/>
          <w:color w:val="002060"/>
          <w:lang w:val="fr-FR"/>
        </w:rPr>
        <w:t>Remarque : Remplir cette zone de texte est facultatif. Toute information que vous écrivez ici ne sera partagée qu'avec le Comité de nominations de l'AMGE et les membres du personnel concernés, et ne sera pas partagée publiquement.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54"/>
      </w:tblGrid>
      <w:tr w:rsidR="001D6CA8" w:rsidRPr="001A6313" w14:paraId="4932C690" w14:textId="77777777" w:rsidTr="001D6CA8">
        <w:tc>
          <w:tcPr>
            <w:tcW w:w="10054" w:type="dxa"/>
          </w:tcPr>
          <w:p w14:paraId="48753299" w14:textId="77777777" w:rsidR="001D6CA8" w:rsidRDefault="001D6CA8" w:rsidP="00C3778B">
            <w:pPr>
              <w:spacing w:line="240" w:lineRule="auto"/>
              <w:jc w:val="both"/>
              <w:rPr>
                <w:rFonts w:ascii="Lato Light" w:eastAsia="Lato Light" w:hAnsi="Lato Light" w:cs="Lato Light"/>
                <w:i/>
                <w:color w:val="002060"/>
                <w:lang w:val="fr-FR"/>
              </w:rPr>
            </w:pPr>
          </w:p>
          <w:p w14:paraId="7E49D144" w14:textId="77777777" w:rsidR="001D6CA8" w:rsidRDefault="001D6CA8" w:rsidP="00C3778B">
            <w:pPr>
              <w:spacing w:line="240" w:lineRule="auto"/>
              <w:jc w:val="both"/>
              <w:rPr>
                <w:rFonts w:ascii="Lato Light" w:eastAsia="Lato Light" w:hAnsi="Lato Light" w:cs="Lato Light"/>
                <w:i/>
                <w:color w:val="002060"/>
                <w:lang w:val="fr-FR"/>
              </w:rPr>
            </w:pPr>
          </w:p>
          <w:p w14:paraId="78BC2D82" w14:textId="77777777" w:rsidR="001D6CA8" w:rsidRDefault="001D6CA8" w:rsidP="00C3778B">
            <w:pPr>
              <w:spacing w:line="240" w:lineRule="auto"/>
              <w:jc w:val="both"/>
              <w:rPr>
                <w:rFonts w:ascii="Lato Light" w:eastAsia="Lato Light" w:hAnsi="Lato Light" w:cs="Lato Light"/>
                <w:i/>
                <w:color w:val="002060"/>
                <w:lang w:val="fr-FR"/>
              </w:rPr>
            </w:pPr>
          </w:p>
          <w:p w14:paraId="154F4443" w14:textId="77777777" w:rsidR="001D6CA8" w:rsidRDefault="001D6CA8" w:rsidP="00C3778B">
            <w:pPr>
              <w:spacing w:line="240" w:lineRule="auto"/>
              <w:jc w:val="both"/>
              <w:rPr>
                <w:rFonts w:ascii="Lato Light" w:eastAsia="Lato Light" w:hAnsi="Lato Light" w:cs="Lato Light"/>
                <w:i/>
                <w:color w:val="002060"/>
                <w:lang w:val="fr-FR"/>
              </w:rPr>
            </w:pPr>
          </w:p>
          <w:p w14:paraId="4EEA50BA" w14:textId="77777777" w:rsidR="001D6CA8" w:rsidRDefault="001D6CA8" w:rsidP="00C3778B">
            <w:pPr>
              <w:spacing w:line="240" w:lineRule="auto"/>
              <w:jc w:val="both"/>
              <w:rPr>
                <w:rFonts w:ascii="Lato Light" w:eastAsia="Lato Light" w:hAnsi="Lato Light" w:cs="Lato Light"/>
                <w:i/>
                <w:color w:val="002060"/>
                <w:lang w:val="fr-FR"/>
              </w:rPr>
            </w:pPr>
          </w:p>
          <w:p w14:paraId="27F36C7B" w14:textId="77777777" w:rsidR="001D6CA8" w:rsidRDefault="001D6CA8" w:rsidP="00C3778B">
            <w:pPr>
              <w:spacing w:line="240" w:lineRule="auto"/>
              <w:jc w:val="both"/>
              <w:rPr>
                <w:rFonts w:ascii="Lato Light" w:eastAsia="Lato Light" w:hAnsi="Lato Light" w:cs="Lato Light"/>
                <w:i/>
                <w:color w:val="002060"/>
                <w:lang w:val="fr-FR"/>
              </w:rPr>
            </w:pPr>
          </w:p>
          <w:p w14:paraId="1FB6F71D" w14:textId="77777777" w:rsidR="001D6CA8" w:rsidRDefault="001D6CA8" w:rsidP="00C3778B">
            <w:pPr>
              <w:spacing w:line="240" w:lineRule="auto"/>
              <w:jc w:val="both"/>
              <w:rPr>
                <w:rFonts w:ascii="Lato Light" w:eastAsia="Lato Light" w:hAnsi="Lato Light" w:cs="Lato Light"/>
                <w:i/>
                <w:color w:val="002060"/>
                <w:lang w:val="fr-FR"/>
              </w:rPr>
            </w:pPr>
          </w:p>
        </w:tc>
      </w:tr>
    </w:tbl>
    <w:p w14:paraId="2C61A2CC" w14:textId="77777777" w:rsidR="00A936AA" w:rsidRDefault="00A936AA">
      <w:pPr>
        <w:spacing w:after="0" w:line="240" w:lineRule="auto"/>
        <w:rPr>
          <w:rFonts w:ascii="Lato Light" w:hAnsi="Lato Light" w:cs="Lato Light"/>
          <w:b/>
          <w:color w:val="002060"/>
          <w:sz w:val="10"/>
          <w:szCs w:val="10"/>
          <w:lang w:val="fr-FR"/>
        </w:rPr>
      </w:pPr>
    </w:p>
    <w:p w14:paraId="5F0228C1" w14:textId="77777777" w:rsidR="001D6CA8" w:rsidRDefault="001D6CA8">
      <w:pPr>
        <w:spacing w:after="0" w:line="240" w:lineRule="auto"/>
        <w:rPr>
          <w:rFonts w:ascii="Lato Light" w:hAnsi="Lato Light" w:cs="Lato Light"/>
          <w:b/>
          <w:color w:val="002060"/>
          <w:sz w:val="10"/>
          <w:szCs w:val="10"/>
          <w:lang w:val="fr-FR"/>
        </w:rPr>
      </w:pPr>
    </w:p>
    <w:p w14:paraId="6AD1A2EC" w14:textId="77777777" w:rsidR="001D6CA8" w:rsidRDefault="001D6CA8">
      <w:pPr>
        <w:spacing w:after="0" w:line="240" w:lineRule="auto"/>
        <w:rPr>
          <w:rFonts w:ascii="Lato Light" w:hAnsi="Lato Light" w:cs="Lato Light"/>
          <w:b/>
          <w:color w:val="002060"/>
          <w:sz w:val="10"/>
          <w:szCs w:val="10"/>
          <w:lang w:val="fr-FR"/>
        </w:rPr>
      </w:pPr>
    </w:p>
    <w:p w14:paraId="262838F6" w14:textId="77777777" w:rsidR="001D6CA8" w:rsidRPr="00C3778B" w:rsidRDefault="001D6CA8">
      <w:pPr>
        <w:spacing w:after="0" w:line="240" w:lineRule="auto"/>
        <w:rPr>
          <w:rFonts w:ascii="Lato Light" w:hAnsi="Lato Light" w:cs="Lato Light"/>
          <w:b/>
          <w:color w:val="002060"/>
          <w:sz w:val="10"/>
          <w:szCs w:val="10"/>
          <w:lang w:val="fr-FR"/>
        </w:rPr>
      </w:pPr>
    </w:p>
    <w:tbl>
      <w:tblPr>
        <w:tblW w:w="10124" w:type="dxa"/>
        <w:tblInd w:w="108" w:type="dxa"/>
        <w:tblLayout w:type="fixed"/>
        <w:tblLook w:val="0000" w:firstRow="0" w:lastRow="0" w:firstColumn="0" w:lastColumn="0" w:noHBand="0" w:noVBand="0"/>
      </w:tblPr>
      <w:tblGrid>
        <w:gridCol w:w="4849"/>
        <w:gridCol w:w="2976"/>
        <w:gridCol w:w="2299"/>
      </w:tblGrid>
      <w:tr w:rsidR="00094C0F" w:rsidRPr="00265C60" w14:paraId="258A1533" w14:textId="77777777" w:rsidTr="00282E3D">
        <w:tc>
          <w:tcPr>
            <w:tcW w:w="4849" w:type="dxa"/>
            <w:tcBorders>
              <w:top w:val="single" w:sz="4" w:space="0" w:color="C0C0C0"/>
              <w:left w:val="single" w:sz="4" w:space="0" w:color="C0C0C0"/>
              <w:bottom w:val="single" w:sz="4" w:space="0" w:color="C0C0C0"/>
            </w:tcBorders>
          </w:tcPr>
          <w:p w14:paraId="38AF44E6" w14:textId="11C561B4"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Nom de </w:t>
            </w:r>
            <w:r w:rsidR="00642E2B" w:rsidRPr="00265C60">
              <w:rPr>
                <w:rFonts w:ascii="Lato Light" w:hAnsi="Lato Light"/>
                <w:color w:val="002060"/>
                <w:lang w:val="fr-BE"/>
              </w:rPr>
              <w:t>l</w:t>
            </w:r>
            <w:r w:rsidRPr="00265C60">
              <w:rPr>
                <w:rFonts w:ascii="Lato Light" w:hAnsi="Lato Light"/>
                <w:color w:val="002060"/>
                <w:lang w:val="fr-BE"/>
              </w:rPr>
              <w:t>a propos</w:t>
            </w:r>
            <w:r w:rsidR="00642E2B" w:rsidRPr="00265C60">
              <w:rPr>
                <w:rFonts w:ascii="Lato Light" w:hAnsi="Lato Light"/>
                <w:color w:val="002060"/>
                <w:lang w:val="fr-BE"/>
              </w:rPr>
              <w:t>ante</w:t>
            </w:r>
          </w:p>
        </w:tc>
        <w:tc>
          <w:tcPr>
            <w:tcW w:w="5275" w:type="dxa"/>
            <w:gridSpan w:val="2"/>
            <w:tcBorders>
              <w:top w:val="single" w:sz="4" w:space="0" w:color="C0C0C0"/>
              <w:left w:val="single" w:sz="4" w:space="0" w:color="C0C0C0"/>
              <w:bottom w:val="single" w:sz="4" w:space="0" w:color="C0C0C0"/>
              <w:right w:val="single" w:sz="4" w:space="0" w:color="C0C0C0"/>
            </w:tcBorders>
          </w:tcPr>
          <w:p w14:paraId="36F30EC3"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094C0F" w:rsidRPr="001A6313" w14:paraId="57908247" w14:textId="77777777" w:rsidTr="00282E3D">
        <w:tc>
          <w:tcPr>
            <w:tcW w:w="4849" w:type="dxa"/>
            <w:tcBorders>
              <w:top w:val="single" w:sz="4" w:space="0" w:color="C0C0C0"/>
              <w:left w:val="single" w:sz="4" w:space="0" w:color="C0C0C0"/>
              <w:bottom w:val="single" w:sz="4" w:space="0" w:color="C0C0C0"/>
            </w:tcBorders>
          </w:tcPr>
          <w:p w14:paraId="3D5C0E82" w14:textId="54D7397E"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Organisation</w:t>
            </w:r>
            <w:r w:rsidR="00642E2B" w:rsidRPr="00265C60">
              <w:rPr>
                <w:rFonts w:ascii="Lato Light" w:hAnsi="Lato Light"/>
                <w:color w:val="002060"/>
                <w:lang w:val="fr-BE"/>
              </w:rPr>
              <w:t xml:space="preserve"> membre de la proposante</w:t>
            </w:r>
          </w:p>
        </w:tc>
        <w:tc>
          <w:tcPr>
            <w:tcW w:w="5275" w:type="dxa"/>
            <w:gridSpan w:val="2"/>
            <w:tcBorders>
              <w:top w:val="single" w:sz="4" w:space="0" w:color="C0C0C0"/>
              <w:left w:val="single" w:sz="4" w:space="0" w:color="C0C0C0"/>
              <w:bottom w:val="single" w:sz="4" w:space="0" w:color="C0C0C0"/>
              <w:right w:val="single" w:sz="4" w:space="0" w:color="C0C0C0"/>
            </w:tcBorders>
          </w:tcPr>
          <w:p w14:paraId="0FA567EC"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094C0F" w:rsidRPr="001A6313" w14:paraId="60B13914" w14:textId="77777777" w:rsidTr="00282E3D">
        <w:tc>
          <w:tcPr>
            <w:tcW w:w="4849" w:type="dxa"/>
            <w:tcBorders>
              <w:top w:val="single" w:sz="4" w:space="0" w:color="C0C0C0"/>
              <w:left w:val="single" w:sz="4" w:space="0" w:color="C0C0C0"/>
              <w:bottom w:val="single" w:sz="4" w:space="0" w:color="C0C0C0"/>
            </w:tcBorders>
          </w:tcPr>
          <w:p w14:paraId="5DE2CAD0" w14:textId="19F9BB6A"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Poste occupé au sein de l'Organisation </w:t>
            </w:r>
            <w:r w:rsidR="00642E2B" w:rsidRPr="00265C60">
              <w:rPr>
                <w:rFonts w:ascii="Lato Light" w:hAnsi="Lato Light"/>
                <w:color w:val="002060"/>
                <w:lang w:val="fr-BE"/>
              </w:rPr>
              <w:t>m</w:t>
            </w:r>
            <w:r w:rsidRPr="00265C60">
              <w:rPr>
                <w:rFonts w:ascii="Lato Light" w:hAnsi="Lato Light"/>
                <w:color w:val="002060"/>
                <w:lang w:val="fr-BE"/>
              </w:rPr>
              <w:t>embre</w:t>
            </w:r>
          </w:p>
        </w:tc>
        <w:tc>
          <w:tcPr>
            <w:tcW w:w="5275" w:type="dxa"/>
            <w:gridSpan w:val="2"/>
            <w:tcBorders>
              <w:top w:val="single" w:sz="4" w:space="0" w:color="C0C0C0"/>
              <w:left w:val="single" w:sz="4" w:space="0" w:color="C0C0C0"/>
              <w:bottom w:val="single" w:sz="4" w:space="0" w:color="C0C0C0"/>
              <w:right w:val="single" w:sz="4" w:space="0" w:color="C0C0C0"/>
            </w:tcBorders>
          </w:tcPr>
          <w:p w14:paraId="608B726A"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094C0F" w:rsidRPr="00265C60" w14:paraId="2014BE9C" w14:textId="77777777" w:rsidTr="00282E3D">
        <w:tc>
          <w:tcPr>
            <w:tcW w:w="4849" w:type="dxa"/>
            <w:vMerge w:val="restart"/>
            <w:tcBorders>
              <w:top w:val="single" w:sz="4" w:space="0" w:color="C0C0C0"/>
              <w:left w:val="single" w:sz="4" w:space="0" w:color="C0C0C0"/>
            </w:tcBorders>
          </w:tcPr>
          <w:p w14:paraId="09E795AD" w14:textId="6C3B46E5" w:rsidR="008535CD" w:rsidRPr="00265C60" w:rsidRDefault="008535CD">
            <w:pPr>
              <w:autoSpaceDE w:val="0"/>
              <w:spacing w:after="0" w:line="221" w:lineRule="atLeast"/>
              <w:rPr>
                <w:rFonts w:ascii="Lato Light" w:hAnsi="Lato Light" w:cs="Lato Light"/>
                <w:color w:val="002060"/>
                <w:lang w:val="fr-BE"/>
              </w:rPr>
            </w:pPr>
            <w:r w:rsidRPr="00265C60">
              <w:rPr>
                <w:rFonts w:ascii="Lato Light" w:hAnsi="Lato Light"/>
                <w:color w:val="002060"/>
                <w:lang w:val="fr-BE"/>
              </w:rPr>
              <w:t>Coordonnées d</w:t>
            </w:r>
            <w:r w:rsidR="00642E2B" w:rsidRPr="00265C60">
              <w:rPr>
                <w:rFonts w:ascii="Lato Light" w:hAnsi="Lato Light"/>
                <w:color w:val="002060"/>
                <w:lang w:val="fr-BE"/>
              </w:rPr>
              <w:t>e la</w:t>
            </w:r>
            <w:r w:rsidRPr="00265C60">
              <w:rPr>
                <w:rFonts w:ascii="Lato Light" w:hAnsi="Lato Light"/>
                <w:color w:val="002060"/>
                <w:lang w:val="fr-BE"/>
              </w:rPr>
              <w:t xml:space="preserve"> proposant</w:t>
            </w:r>
            <w:r w:rsidR="00642E2B" w:rsidRPr="00265C60">
              <w:rPr>
                <w:rFonts w:ascii="Lato Light" w:hAnsi="Lato Light"/>
                <w:color w:val="002060"/>
                <w:lang w:val="fr-BE"/>
              </w:rPr>
              <w:t>e</w:t>
            </w:r>
          </w:p>
        </w:tc>
        <w:tc>
          <w:tcPr>
            <w:tcW w:w="2976" w:type="dxa"/>
            <w:tcBorders>
              <w:top w:val="single" w:sz="4" w:space="0" w:color="C0C0C0"/>
              <w:left w:val="single" w:sz="4" w:space="0" w:color="C0C0C0"/>
              <w:bottom w:val="single" w:sz="4" w:space="0" w:color="C0C0C0"/>
            </w:tcBorders>
          </w:tcPr>
          <w:p w14:paraId="1465C66C" w14:textId="361E71A4" w:rsidR="008535CD" w:rsidRPr="00265C60" w:rsidRDefault="008535CD" w:rsidP="008535CD">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Adresse </w:t>
            </w:r>
            <w:r w:rsidR="003A3148" w:rsidRPr="00265C60">
              <w:rPr>
                <w:rFonts w:ascii="Lato Light" w:hAnsi="Lato Light"/>
                <w:color w:val="002060"/>
                <w:lang w:val="fr-BE"/>
              </w:rPr>
              <w:t>courriel</w:t>
            </w:r>
            <w:r w:rsidRPr="00265C60">
              <w:rPr>
                <w:rFonts w:ascii="Lato Light" w:hAnsi="Lato Light"/>
                <w:color w:val="002060"/>
                <w:lang w:val="fr-BE"/>
              </w:rPr>
              <w:t xml:space="preserve"> principale</w:t>
            </w:r>
          </w:p>
        </w:tc>
        <w:tc>
          <w:tcPr>
            <w:tcW w:w="2299" w:type="dxa"/>
            <w:tcBorders>
              <w:top w:val="single" w:sz="4" w:space="0" w:color="C0C0C0"/>
              <w:left w:val="single" w:sz="4" w:space="0" w:color="C0C0C0"/>
              <w:bottom w:val="single" w:sz="4" w:space="0" w:color="C0C0C0"/>
              <w:right w:val="single" w:sz="4" w:space="0" w:color="C0C0C0"/>
            </w:tcBorders>
          </w:tcPr>
          <w:p w14:paraId="1F79D608" w14:textId="77777777" w:rsidR="008535CD" w:rsidRPr="00265C60" w:rsidRDefault="008535CD">
            <w:pPr>
              <w:autoSpaceDE w:val="0"/>
              <w:snapToGrid w:val="0"/>
              <w:spacing w:after="0" w:line="221" w:lineRule="atLeast"/>
              <w:rPr>
                <w:rFonts w:ascii="Lato Light" w:hAnsi="Lato Light" w:cs="Lato Light"/>
                <w:color w:val="002060"/>
                <w:lang w:val="fr-BE"/>
              </w:rPr>
            </w:pPr>
          </w:p>
        </w:tc>
      </w:tr>
      <w:tr w:rsidR="00094C0F" w:rsidRPr="00265C60" w14:paraId="1C7863DB" w14:textId="77777777" w:rsidTr="00282E3D">
        <w:tc>
          <w:tcPr>
            <w:tcW w:w="4849" w:type="dxa"/>
            <w:vMerge/>
            <w:tcBorders>
              <w:left w:val="single" w:sz="4" w:space="0" w:color="C0C0C0"/>
            </w:tcBorders>
            <w:vAlign w:val="center"/>
          </w:tcPr>
          <w:p w14:paraId="56E12802" w14:textId="77777777" w:rsidR="008535CD" w:rsidRPr="00265C60" w:rsidRDefault="008535CD">
            <w:pPr>
              <w:snapToGrid w:val="0"/>
              <w:spacing w:after="0" w:line="240" w:lineRule="auto"/>
              <w:rPr>
                <w:rFonts w:ascii="Lato Light" w:hAnsi="Lato Light" w:cs="Lato Light"/>
                <w:color w:val="002060"/>
                <w:lang w:val="fr-BE"/>
              </w:rPr>
            </w:pPr>
          </w:p>
        </w:tc>
        <w:tc>
          <w:tcPr>
            <w:tcW w:w="2976" w:type="dxa"/>
            <w:tcBorders>
              <w:top w:val="single" w:sz="4" w:space="0" w:color="C0C0C0"/>
              <w:left w:val="single" w:sz="4" w:space="0" w:color="C0C0C0"/>
              <w:bottom w:val="single" w:sz="4" w:space="0" w:color="C0C0C0"/>
            </w:tcBorders>
          </w:tcPr>
          <w:p w14:paraId="16C8BD8E" w14:textId="6A42AF87" w:rsidR="008535CD" w:rsidRPr="00265C60" w:rsidRDefault="008535CD">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Adresse </w:t>
            </w:r>
            <w:r w:rsidR="003A3148" w:rsidRPr="00265C60">
              <w:rPr>
                <w:rFonts w:ascii="Lato Light" w:hAnsi="Lato Light"/>
                <w:color w:val="002060"/>
                <w:lang w:val="fr-BE"/>
              </w:rPr>
              <w:t>courriel</w:t>
            </w:r>
            <w:r w:rsidRPr="00265C60">
              <w:rPr>
                <w:rFonts w:ascii="Lato Light" w:hAnsi="Lato Light"/>
                <w:color w:val="002060"/>
                <w:lang w:val="fr-BE"/>
              </w:rPr>
              <w:t xml:space="preserve"> </w:t>
            </w:r>
            <w:r w:rsidR="00642E2B" w:rsidRPr="00265C60">
              <w:rPr>
                <w:rFonts w:ascii="Lato Light" w:hAnsi="Lato Light"/>
                <w:color w:val="002060"/>
                <w:lang w:val="fr-BE"/>
              </w:rPr>
              <w:t>de secours</w:t>
            </w:r>
          </w:p>
        </w:tc>
        <w:tc>
          <w:tcPr>
            <w:tcW w:w="2299" w:type="dxa"/>
            <w:tcBorders>
              <w:top w:val="single" w:sz="4" w:space="0" w:color="C0C0C0"/>
              <w:left w:val="single" w:sz="4" w:space="0" w:color="C0C0C0"/>
              <w:bottom w:val="single" w:sz="4" w:space="0" w:color="C0C0C0"/>
              <w:right w:val="single" w:sz="4" w:space="0" w:color="C0C0C0"/>
            </w:tcBorders>
          </w:tcPr>
          <w:p w14:paraId="2E1CA87C" w14:textId="77777777" w:rsidR="008535CD" w:rsidRPr="00265C60" w:rsidRDefault="008535CD">
            <w:pPr>
              <w:autoSpaceDE w:val="0"/>
              <w:snapToGrid w:val="0"/>
              <w:spacing w:after="0" w:line="221" w:lineRule="atLeast"/>
              <w:rPr>
                <w:rFonts w:ascii="Lato Light" w:hAnsi="Lato Light" w:cs="Lato Light"/>
                <w:color w:val="002060"/>
                <w:lang w:val="fr-BE"/>
              </w:rPr>
            </w:pPr>
          </w:p>
        </w:tc>
      </w:tr>
      <w:tr w:rsidR="00094C0F" w:rsidRPr="00265C60" w14:paraId="58CD034C" w14:textId="77777777" w:rsidTr="00282E3D">
        <w:tc>
          <w:tcPr>
            <w:tcW w:w="4849" w:type="dxa"/>
            <w:vMerge/>
            <w:tcBorders>
              <w:left w:val="single" w:sz="4" w:space="0" w:color="C0C0C0"/>
            </w:tcBorders>
            <w:vAlign w:val="center"/>
          </w:tcPr>
          <w:p w14:paraId="519B94FC" w14:textId="77777777" w:rsidR="008535CD" w:rsidRPr="00265C60" w:rsidRDefault="008535CD">
            <w:pPr>
              <w:snapToGrid w:val="0"/>
              <w:spacing w:after="0" w:line="240" w:lineRule="auto"/>
              <w:rPr>
                <w:rFonts w:ascii="Lato Light" w:hAnsi="Lato Light" w:cs="Lato Light"/>
                <w:color w:val="002060"/>
                <w:lang w:val="fr-BE"/>
              </w:rPr>
            </w:pPr>
          </w:p>
        </w:tc>
        <w:tc>
          <w:tcPr>
            <w:tcW w:w="2976" w:type="dxa"/>
            <w:tcBorders>
              <w:top w:val="single" w:sz="4" w:space="0" w:color="C0C0C0"/>
              <w:left w:val="single" w:sz="4" w:space="0" w:color="C0C0C0"/>
              <w:bottom w:val="single" w:sz="4" w:space="0" w:color="C0C0C0"/>
            </w:tcBorders>
          </w:tcPr>
          <w:p w14:paraId="58AF6BE0" w14:textId="330A490C" w:rsidR="008535CD" w:rsidRPr="00265C60" w:rsidRDefault="008535CD" w:rsidP="008535CD">
            <w:pPr>
              <w:autoSpaceDE w:val="0"/>
              <w:spacing w:after="0" w:line="221" w:lineRule="atLeast"/>
              <w:rPr>
                <w:rFonts w:ascii="Lato Light" w:hAnsi="Lato Light" w:cs="Lato Light"/>
                <w:color w:val="002060"/>
                <w:lang w:val="fr-BE"/>
              </w:rPr>
            </w:pPr>
            <w:r w:rsidRPr="00265C60">
              <w:rPr>
                <w:rFonts w:ascii="Lato Light" w:hAnsi="Lato Light"/>
                <w:color w:val="002060"/>
                <w:lang w:val="fr-BE"/>
              </w:rPr>
              <w:t>N</w:t>
            </w:r>
            <w:r w:rsidR="00642E2B" w:rsidRPr="00265C60">
              <w:rPr>
                <w:rFonts w:ascii="Lato Light" w:hAnsi="Lato Light"/>
                <w:color w:val="002060"/>
                <w:lang w:val="fr-BE"/>
              </w:rPr>
              <w:t xml:space="preserve">° </w:t>
            </w:r>
            <w:r w:rsidRPr="00265C60">
              <w:rPr>
                <w:rFonts w:ascii="Lato Light" w:hAnsi="Lato Light"/>
                <w:color w:val="002060"/>
                <w:lang w:val="fr-BE"/>
              </w:rPr>
              <w:t>de téléphone principal</w:t>
            </w:r>
          </w:p>
        </w:tc>
        <w:tc>
          <w:tcPr>
            <w:tcW w:w="2299" w:type="dxa"/>
            <w:tcBorders>
              <w:top w:val="single" w:sz="4" w:space="0" w:color="C0C0C0"/>
              <w:left w:val="single" w:sz="4" w:space="0" w:color="C0C0C0"/>
              <w:bottom w:val="single" w:sz="4" w:space="0" w:color="C0C0C0"/>
              <w:right w:val="single" w:sz="4" w:space="0" w:color="C0C0C0"/>
            </w:tcBorders>
          </w:tcPr>
          <w:p w14:paraId="5CCA5288" w14:textId="77777777" w:rsidR="008535CD" w:rsidRPr="00265C60" w:rsidRDefault="008535CD">
            <w:pPr>
              <w:autoSpaceDE w:val="0"/>
              <w:snapToGrid w:val="0"/>
              <w:spacing w:after="0" w:line="221" w:lineRule="atLeast"/>
              <w:rPr>
                <w:rFonts w:ascii="Lato Light" w:hAnsi="Lato Light" w:cs="Lato Light"/>
                <w:color w:val="002060"/>
                <w:lang w:val="fr-BE"/>
              </w:rPr>
            </w:pPr>
          </w:p>
        </w:tc>
      </w:tr>
      <w:tr w:rsidR="00094C0F" w:rsidRPr="001A6313" w14:paraId="1FDC108A" w14:textId="77777777" w:rsidTr="00282E3D">
        <w:tc>
          <w:tcPr>
            <w:tcW w:w="4849" w:type="dxa"/>
            <w:vMerge/>
            <w:tcBorders>
              <w:left w:val="single" w:sz="4" w:space="0" w:color="C0C0C0"/>
            </w:tcBorders>
            <w:vAlign w:val="center"/>
          </w:tcPr>
          <w:p w14:paraId="4C0456EC" w14:textId="77777777" w:rsidR="008535CD" w:rsidRPr="00265C60" w:rsidRDefault="008535CD">
            <w:pPr>
              <w:snapToGrid w:val="0"/>
              <w:spacing w:after="0" w:line="240" w:lineRule="auto"/>
              <w:rPr>
                <w:rFonts w:ascii="Lato Light" w:hAnsi="Lato Light" w:cs="Lato Light"/>
                <w:color w:val="002060"/>
                <w:lang w:val="fr-BE"/>
              </w:rPr>
            </w:pPr>
          </w:p>
        </w:tc>
        <w:tc>
          <w:tcPr>
            <w:tcW w:w="2976" w:type="dxa"/>
            <w:tcBorders>
              <w:top w:val="single" w:sz="4" w:space="0" w:color="C0C0C0"/>
              <w:left w:val="single" w:sz="4" w:space="0" w:color="C0C0C0"/>
              <w:bottom w:val="single" w:sz="4" w:space="0" w:color="C0C0C0"/>
            </w:tcBorders>
          </w:tcPr>
          <w:p w14:paraId="5D876D2E" w14:textId="27F93482" w:rsidR="008535CD" w:rsidRPr="00265C60" w:rsidRDefault="00642E2B">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N° </w:t>
            </w:r>
            <w:r w:rsidR="008535CD" w:rsidRPr="00265C60">
              <w:rPr>
                <w:rFonts w:ascii="Lato Light" w:hAnsi="Lato Light"/>
                <w:color w:val="002060"/>
                <w:lang w:val="fr-BE"/>
              </w:rPr>
              <w:t>de téléphone (WhatsApp</w:t>
            </w:r>
            <w:r w:rsidR="001460AB">
              <w:rPr>
                <w:rFonts w:ascii="Lato Light" w:hAnsi="Lato Light"/>
                <w:color w:val="002060"/>
                <w:lang w:val="fr-BE"/>
              </w:rPr>
              <w:t>, Viber…</w:t>
            </w:r>
            <w:r w:rsidR="008535CD" w:rsidRPr="00265C60">
              <w:rPr>
                <w:rFonts w:ascii="Lato Light" w:hAnsi="Lato Light"/>
                <w:color w:val="002060"/>
                <w:lang w:val="fr-BE"/>
              </w:rPr>
              <w:t>)</w:t>
            </w:r>
          </w:p>
        </w:tc>
        <w:tc>
          <w:tcPr>
            <w:tcW w:w="2299" w:type="dxa"/>
            <w:tcBorders>
              <w:top w:val="single" w:sz="4" w:space="0" w:color="C0C0C0"/>
              <w:left w:val="single" w:sz="4" w:space="0" w:color="C0C0C0"/>
              <w:bottom w:val="single" w:sz="4" w:space="0" w:color="C0C0C0"/>
              <w:right w:val="single" w:sz="4" w:space="0" w:color="C0C0C0"/>
            </w:tcBorders>
          </w:tcPr>
          <w:p w14:paraId="2F74688F" w14:textId="77777777" w:rsidR="008535CD" w:rsidRPr="00265C60" w:rsidRDefault="008535CD">
            <w:pPr>
              <w:autoSpaceDE w:val="0"/>
              <w:snapToGrid w:val="0"/>
              <w:spacing w:after="0" w:line="221" w:lineRule="atLeast"/>
              <w:rPr>
                <w:rFonts w:ascii="Lato Light" w:hAnsi="Lato Light" w:cs="Lato Light"/>
                <w:color w:val="002060"/>
                <w:lang w:val="fr-BE"/>
              </w:rPr>
            </w:pPr>
          </w:p>
        </w:tc>
      </w:tr>
      <w:tr w:rsidR="00094C0F" w:rsidRPr="001A6313" w14:paraId="7BBFFA18" w14:textId="77777777" w:rsidTr="00282E3D">
        <w:tc>
          <w:tcPr>
            <w:tcW w:w="4849" w:type="dxa"/>
            <w:tcBorders>
              <w:top w:val="single" w:sz="4" w:space="0" w:color="C0C0C0"/>
              <w:left w:val="single" w:sz="4" w:space="0" w:color="C0C0C0"/>
              <w:bottom w:val="single" w:sz="4" w:space="0" w:color="C0C0C0"/>
            </w:tcBorders>
          </w:tcPr>
          <w:p w14:paraId="50F98827" w14:textId="78F5945F"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Sign</w:t>
            </w:r>
            <w:r w:rsidR="00274263" w:rsidRPr="00265C60">
              <w:rPr>
                <w:rFonts w:ascii="Lato Light" w:hAnsi="Lato Light"/>
                <w:color w:val="002060"/>
                <w:lang w:val="fr-BE"/>
              </w:rPr>
              <w:t xml:space="preserve">ature </w:t>
            </w:r>
            <w:r w:rsidR="00274263" w:rsidRPr="00265C60">
              <w:rPr>
                <w:rFonts w:ascii="Lato Light" w:hAnsi="Lato Light"/>
                <w:i/>
                <w:iCs/>
                <w:color w:val="002060"/>
                <w:lang w:val="fr-BE"/>
              </w:rPr>
              <w:t>(signature/scan électronique acceptable)</w:t>
            </w:r>
          </w:p>
        </w:tc>
        <w:tc>
          <w:tcPr>
            <w:tcW w:w="5275" w:type="dxa"/>
            <w:gridSpan w:val="2"/>
            <w:tcBorders>
              <w:top w:val="single" w:sz="4" w:space="0" w:color="C0C0C0"/>
              <w:left w:val="single" w:sz="4" w:space="0" w:color="C0C0C0"/>
              <w:bottom w:val="single" w:sz="4" w:space="0" w:color="C0C0C0"/>
              <w:right w:val="single" w:sz="4" w:space="0" w:color="C0C0C0"/>
            </w:tcBorders>
          </w:tcPr>
          <w:p w14:paraId="0FE91464"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094C0F" w:rsidRPr="00265C60" w14:paraId="673FFF65" w14:textId="77777777" w:rsidTr="00282E3D">
        <w:tc>
          <w:tcPr>
            <w:tcW w:w="4849" w:type="dxa"/>
            <w:tcBorders>
              <w:top w:val="single" w:sz="4" w:space="0" w:color="C0C0C0"/>
              <w:left w:val="single" w:sz="4" w:space="0" w:color="C0C0C0"/>
              <w:bottom w:val="single" w:sz="4" w:space="0" w:color="C0C0C0"/>
            </w:tcBorders>
          </w:tcPr>
          <w:p w14:paraId="0EEA6CA6" w14:textId="77777777"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Date</w:t>
            </w:r>
          </w:p>
        </w:tc>
        <w:tc>
          <w:tcPr>
            <w:tcW w:w="5275" w:type="dxa"/>
            <w:gridSpan w:val="2"/>
            <w:tcBorders>
              <w:top w:val="single" w:sz="4" w:space="0" w:color="C0C0C0"/>
              <w:left w:val="single" w:sz="4" w:space="0" w:color="C0C0C0"/>
              <w:bottom w:val="single" w:sz="4" w:space="0" w:color="C0C0C0"/>
              <w:right w:val="single" w:sz="4" w:space="0" w:color="C0C0C0"/>
            </w:tcBorders>
          </w:tcPr>
          <w:p w14:paraId="5256CE95" w14:textId="77777777" w:rsidR="00A936AA" w:rsidRPr="00265C60" w:rsidRDefault="00A936AA">
            <w:pPr>
              <w:autoSpaceDE w:val="0"/>
              <w:snapToGrid w:val="0"/>
              <w:spacing w:after="0" w:line="221" w:lineRule="atLeast"/>
              <w:rPr>
                <w:rFonts w:ascii="Lato Light" w:hAnsi="Lato Light" w:cs="Lato Light"/>
                <w:color w:val="002060"/>
                <w:lang w:val="fr-BE"/>
              </w:rPr>
            </w:pPr>
          </w:p>
        </w:tc>
      </w:tr>
    </w:tbl>
    <w:p w14:paraId="1D35BAA8" w14:textId="1553B5F3" w:rsidR="001D6CA8" w:rsidRDefault="00A936AA">
      <w:pPr>
        <w:autoSpaceDE w:val="0"/>
        <w:spacing w:after="0" w:line="221" w:lineRule="atLeast"/>
        <w:rPr>
          <w:rFonts w:ascii="Lato Light" w:hAnsi="Lato Light" w:cs="Lato Light"/>
          <w:color w:val="002060"/>
          <w:lang w:val="fr-BE"/>
        </w:rPr>
      </w:pPr>
      <w:r w:rsidRPr="00265C60">
        <w:rPr>
          <w:rFonts w:ascii="Lato Light" w:hAnsi="Lato Light" w:cs="Lato Light"/>
          <w:color w:val="002060"/>
          <w:lang w:val="fr-BE"/>
        </w:rPr>
        <w:t xml:space="preserve"> </w:t>
      </w:r>
    </w:p>
    <w:p w14:paraId="14A83DB3" w14:textId="77777777" w:rsidR="001D6CA8" w:rsidRDefault="001D6CA8">
      <w:pPr>
        <w:suppressAutoHyphens w:val="0"/>
        <w:spacing w:after="0" w:line="240" w:lineRule="auto"/>
        <w:rPr>
          <w:rFonts w:ascii="Lato Light" w:hAnsi="Lato Light" w:cs="Lato Light"/>
          <w:color w:val="002060"/>
          <w:lang w:val="fr-BE"/>
        </w:rPr>
      </w:pPr>
      <w:r>
        <w:rPr>
          <w:rFonts w:ascii="Lato Light" w:hAnsi="Lato Light" w:cs="Lato Light"/>
          <w:color w:val="002060"/>
          <w:lang w:val="fr-BE"/>
        </w:rPr>
        <w:br w:type="page"/>
      </w:r>
    </w:p>
    <w:p w14:paraId="69B8CA1A" w14:textId="77777777" w:rsidR="00A936AA" w:rsidRPr="00265C60" w:rsidRDefault="00A936AA">
      <w:pPr>
        <w:autoSpaceDE w:val="0"/>
        <w:spacing w:after="0" w:line="221" w:lineRule="atLeast"/>
        <w:rPr>
          <w:rFonts w:ascii="Lato Light" w:hAnsi="Lato Light" w:cs="Lato Light"/>
          <w:color w:val="002060"/>
          <w:sz w:val="4"/>
          <w:szCs w:val="4"/>
          <w:lang w:val="fr-BE"/>
        </w:rPr>
      </w:pPr>
    </w:p>
    <w:p w14:paraId="79BFF312" w14:textId="6DAEB72D" w:rsidR="00A936AA" w:rsidRPr="00265C60" w:rsidRDefault="00A936AA">
      <w:pPr>
        <w:autoSpaceDE w:val="0"/>
        <w:spacing w:after="0" w:line="221" w:lineRule="atLeast"/>
        <w:jc w:val="center"/>
        <w:rPr>
          <w:rFonts w:ascii="Van Condensed Pro" w:hAnsi="Van Condensed Pro" w:cs="Lato"/>
          <w:i/>
          <w:iCs/>
          <w:color w:val="002060"/>
          <w:sz w:val="28"/>
          <w:szCs w:val="28"/>
          <w:lang w:val="fr-BE"/>
        </w:rPr>
      </w:pPr>
      <w:r w:rsidRPr="00265C60">
        <w:rPr>
          <w:rFonts w:ascii="Van Condensed Pro" w:hAnsi="Van Condensed Pro"/>
          <w:b/>
          <w:bCs/>
          <w:color w:val="002060"/>
          <w:sz w:val="32"/>
          <w:szCs w:val="32"/>
          <w:lang w:val="fr-BE"/>
        </w:rPr>
        <w:t>PARTIE C</w:t>
      </w:r>
    </w:p>
    <w:p w14:paraId="084CC08D" w14:textId="253AB7F5" w:rsidR="00274263" w:rsidRPr="00953154" w:rsidRDefault="00274263">
      <w:pPr>
        <w:autoSpaceDE w:val="0"/>
        <w:spacing w:after="0" w:line="221" w:lineRule="atLeast"/>
        <w:jc w:val="center"/>
        <w:rPr>
          <w:rFonts w:ascii="Lato Light" w:hAnsi="Lato Light"/>
          <w:i/>
          <w:iCs/>
          <w:color w:val="002060"/>
          <w:lang w:val="fr-BE"/>
        </w:rPr>
      </w:pPr>
      <w:r w:rsidRPr="00953154">
        <w:rPr>
          <w:rFonts w:ascii="Lato Light" w:hAnsi="Lato Light"/>
          <w:i/>
          <w:iCs/>
          <w:color w:val="002060"/>
          <w:lang w:val="fr-BE"/>
        </w:rPr>
        <w:t>A remplir par</w:t>
      </w:r>
      <w:r w:rsidR="00A936AA" w:rsidRPr="00953154">
        <w:rPr>
          <w:rFonts w:ascii="Lato Light" w:hAnsi="Lato Light"/>
          <w:i/>
          <w:iCs/>
          <w:color w:val="002060"/>
          <w:lang w:val="fr-BE"/>
        </w:rPr>
        <w:t xml:space="preserve"> l'</w:t>
      </w:r>
      <w:r w:rsidRPr="00953154">
        <w:rPr>
          <w:rFonts w:ascii="Lato Light" w:hAnsi="Lato Light"/>
          <w:i/>
          <w:iCs/>
          <w:color w:val="002060"/>
          <w:lang w:val="fr-BE"/>
        </w:rPr>
        <w:t>O</w:t>
      </w:r>
      <w:r w:rsidR="00A936AA" w:rsidRPr="00953154">
        <w:rPr>
          <w:rFonts w:ascii="Lato Light" w:hAnsi="Lato Light"/>
          <w:i/>
          <w:iCs/>
          <w:color w:val="002060"/>
          <w:lang w:val="fr-BE"/>
        </w:rPr>
        <w:t xml:space="preserve">rganisation membre </w:t>
      </w:r>
      <w:r w:rsidRPr="00953154">
        <w:rPr>
          <w:rFonts w:ascii="Lato Light" w:hAnsi="Lato Light"/>
          <w:i/>
          <w:iCs/>
          <w:color w:val="002060"/>
          <w:lang w:val="fr-BE"/>
        </w:rPr>
        <w:t xml:space="preserve">d’appartenance de la </w:t>
      </w:r>
      <w:r w:rsidR="00A936AA" w:rsidRPr="00953154">
        <w:rPr>
          <w:rFonts w:ascii="Lato Light" w:hAnsi="Lato Light"/>
          <w:i/>
          <w:iCs/>
          <w:color w:val="002060"/>
          <w:lang w:val="fr-BE"/>
        </w:rPr>
        <w:t>candidat</w:t>
      </w:r>
      <w:r w:rsidRPr="00953154">
        <w:rPr>
          <w:rFonts w:ascii="Lato Light" w:hAnsi="Lato Light"/>
          <w:i/>
          <w:iCs/>
          <w:color w:val="002060"/>
          <w:lang w:val="fr-BE"/>
        </w:rPr>
        <w:t>e SEULEMENT</w:t>
      </w:r>
      <w:r w:rsidR="00A936AA" w:rsidRPr="00953154">
        <w:rPr>
          <w:rFonts w:ascii="Lato Light" w:hAnsi="Lato Light"/>
          <w:i/>
          <w:iCs/>
          <w:color w:val="002060"/>
          <w:lang w:val="fr-BE"/>
        </w:rPr>
        <w:t xml:space="preserve"> </w:t>
      </w:r>
    </w:p>
    <w:p w14:paraId="53DD02A8" w14:textId="43705EB7" w:rsidR="00A936AA" w:rsidRPr="00953154" w:rsidRDefault="00274263">
      <w:pPr>
        <w:autoSpaceDE w:val="0"/>
        <w:spacing w:after="0" w:line="221" w:lineRule="atLeast"/>
        <w:jc w:val="center"/>
        <w:rPr>
          <w:rFonts w:ascii="Lato Light" w:hAnsi="Lato Light" w:cs="Lato"/>
          <w:b/>
          <w:bCs/>
          <w:color w:val="002060"/>
          <w:sz w:val="20"/>
          <w:szCs w:val="18"/>
          <w:lang w:val="fr-BE"/>
        </w:rPr>
      </w:pPr>
      <w:proofErr w:type="gramStart"/>
      <w:r w:rsidRPr="00953154">
        <w:rPr>
          <w:rFonts w:ascii="Lato Light" w:hAnsi="Lato Light"/>
          <w:i/>
          <w:iCs/>
          <w:color w:val="002060"/>
          <w:lang w:val="fr-BE"/>
        </w:rPr>
        <w:t>lorsque</w:t>
      </w:r>
      <w:proofErr w:type="gramEnd"/>
      <w:r w:rsidRPr="00953154">
        <w:rPr>
          <w:rFonts w:ascii="Lato Light" w:hAnsi="Lato Light"/>
          <w:i/>
          <w:iCs/>
          <w:color w:val="002060"/>
          <w:lang w:val="fr-BE"/>
        </w:rPr>
        <w:t xml:space="preserve"> l’OM ne l’a pas présentée en partie B</w:t>
      </w:r>
    </w:p>
    <w:p w14:paraId="60BBD074" w14:textId="77777777" w:rsidR="00A936AA" w:rsidRPr="00265C60" w:rsidRDefault="00A936AA">
      <w:pPr>
        <w:autoSpaceDE w:val="0"/>
        <w:spacing w:after="0" w:line="221" w:lineRule="atLeast"/>
        <w:rPr>
          <w:rFonts w:ascii="Lato Light" w:hAnsi="Lato Light" w:cs="Lato"/>
          <w:b/>
          <w:bCs/>
          <w:color w:val="002060"/>
          <w:sz w:val="8"/>
          <w:szCs w:val="14"/>
          <w:lang w:val="fr-BE"/>
        </w:rPr>
      </w:pPr>
    </w:p>
    <w:p w14:paraId="2038E1C9" w14:textId="49352744" w:rsidR="00A936AA" w:rsidRPr="00953154" w:rsidRDefault="00A936AA">
      <w:pPr>
        <w:autoSpaceDE w:val="0"/>
        <w:spacing w:after="0" w:line="221" w:lineRule="atLeast"/>
        <w:jc w:val="center"/>
        <w:rPr>
          <w:rFonts w:ascii="Van Condensed Pro" w:hAnsi="Van Condensed Pro" w:cs="Lato Light"/>
          <w:color w:val="002060"/>
          <w:sz w:val="20"/>
          <w:szCs w:val="20"/>
          <w:lang w:val="fr-BE"/>
        </w:rPr>
      </w:pPr>
      <w:r w:rsidRPr="00953154">
        <w:rPr>
          <w:rFonts w:ascii="Van Condensed Pro" w:hAnsi="Van Condensed Pro"/>
          <w:b/>
          <w:bCs/>
          <w:color w:val="002060"/>
          <w:sz w:val="28"/>
          <w:szCs w:val="24"/>
          <w:lang w:val="fr-BE"/>
        </w:rPr>
        <w:t xml:space="preserve">DEMANDE D'AUTORISATION DE </w:t>
      </w:r>
      <w:r w:rsidR="00274263" w:rsidRPr="00953154">
        <w:rPr>
          <w:rFonts w:ascii="Van Condensed Pro" w:hAnsi="Van Condensed Pro"/>
          <w:b/>
          <w:bCs/>
          <w:color w:val="002060"/>
          <w:sz w:val="28"/>
          <w:szCs w:val="24"/>
          <w:lang w:val="fr-BE"/>
        </w:rPr>
        <w:t>CANDIDATURE</w:t>
      </w:r>
    </w:p>
    <w:p w14:paraId="413AA839" w14:textId="77777777" w:rsidR="00A936AA" w:rsidRPr="00265C60" w:rsidRDefault="00A936AA" w:rsidP="00282E3D">
      <w:pPr>
        <w:autoSpaceDE w:val="0"/>
        <w:spacing w:after="0" w:line="240" w:lineRule="auto"/>
        <w:rPr>
          <w:rFonts w:ascii="Lato Light" w:hAnsi="Lato Light" w:cs="Lato Light"/>
          <w:color w:val="002060"/>
          <w:sz w:val="2"/>
          <w:szCs w:val="16"/>
          <w:lang w:val="fr-BE"/>
        </w:rPr>
      </w:pPr>
    </w:p>
    <w:tbl>
      <w:tblPr>
        <w:tblW w:w="0" w:type="auto"/>
        <w:tblInd w:w="-5" w:type="dxa"/>
        <w:tblLayout w:type="fixed"/>
        <w:tblLook w:val="0000" w:firstRow="0" w:lastRow="0" w:firstColumn="0" w:lastColumn="0" w:noHBand="0" w:noVBand="0"/>
      </w:tblPr>
      <w:tblGrid>
        <w:gridCol w:w="4253"/>
        <w:gridCol w:w="3260"/>
        <w:gridCol w:w="2343"/>
      </w:tblGrid>
      <w:tr w:rsidR="00145DEC" w:rsidRPr="00265C60" w14:paraId="5679A3FF" w14:textId="77777777" w:rsidTr="00C91C78">
        <w:tc>
          <w:tcPr>
            <w:tcW w:w="4253" w:type="dxa"/>
            <w:tcBorders>
              <w:top w:val="single" w:sz="4" w:space="0" w:color="C0C0C0"/>
              <w:left w:val="single" w:sz="4" w:space="0" w:color="C0C0C0"/>
              <w:bottom w:val="single" w:sz="4" w:space="0" w:color="C0C0C0"/>
            </w:tcBorders>
          </w:tcPr>
          <w:p w14:paraId="02546223" w14:textId="1EE8D5C6"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Nom d</w:t>
            </w:r>
            <w:r w:rsidR="00274263" w:rsidRPr="00265C60">
              <w:rPr>
                <w:rFonts w:ascii="Lato Light" w:hAnsi="Lato Light"/>
                <w:color w:val="002060"/>
                <w:lang w:val="fr-BE"/>
              </w:rPr>
              <w:t>e la</w:t>
            </w:r>
            <w:r w:rsidRPr="00265C60">
              <w:rPr>
                <w:rFonts w:ascii="Lato Light" w:hAnsi="Lato Light"/>
                <w:color w:val="002060"/>
                <w:lang w:val="fr-BE"/>
              </w:rPr>
              <w:t xml:space="preserve"> candidat</w:t>
            </w:r>
            <w:r w:rsidR="00274263" w:rsidRPr="00265C60">
              <w:rPr>
                <w:rFonts w:ascii="Lato Light" w:hAnsi="Lato Light"/>
                <w:color w:val="002060"/>
                <w:lang w:val="fr-BE"/>
              </w:rPr>
              <w:t>e</w:t>
            </w:r>
            <w:r w:rsidR="005107BD" w:rsidRPr="00265C60">
              <w:rPr>
                <w:rFonts w:ascii="Lato Light" w:hAnsi="Lato Light"/>
                <w:color w:val="002060"/>
                <w:lang w:val="fr-BE"/>
              </w:rPr>
              <w:t xml:space="preserve"> </w:t>
            </w:r>
            <w:r w:rsidRPr="00265C60">
              <w:rPr>
                <w:rFonts w:ascii="Lato Light" w:hAnsi="Lato Light"/>
                <w:color w:val="002060"/>
                <w:lang w:val="fr-BE"/>
              </w:rPr>
              <w:t>:</w:t>
            </w:r>
          </w:p>
        </w:tc>
        <w:tc>
          <w:tcPr>
            <w:tcW w:w="5603" w:type="dxa"/>
            <w:gridSpan w:val="2"/>
            <w:tcBorders>
              <w:top w:val="single" w:sz="4" w:space="0" w:color="C0C0C0"/>
              <w:left w:val="single" w:sz="4" w:space="0" w:color="C0C0C0"/>
              <w:bottom w:val="single" w:sz="4" w:space="0" w:color="C0C0C0"/>
              <w:right w:val="single" w:sz="4" w:space="0" w:color="C0C0C0"/>
            </w:tcBorders>
          </w:tcPr>
          <w:p w14:paraId="7A457A81"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145DEC" w:rsidRPr="001A6313" w14:paraId="359454F2" w14:textId="77777777" w:rsidTr="00C91C78">
        <w:tc>
          <w:tcPr>
            <w:tcW w:w="4253" w:type="dxa"/>
            <w:tcBorders>
              <w:top w:val="single" w:sz="4" w:space="0" w:color="C0C0C0"/>
              <w:left w:val="single" w:sz="4" w:space="0" w:color="C0C0C0"/>
              <w:bottom w:val="single" w:sz="4" w:space="0" w:color="C0C0C0"/>
            </w:tcBorders>
          </w:tcPr>
          <w:p w14:paraId="1395453B" w14:textId="0EBF2BDD"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Nom</w:t>
            </w:r>
            <w:r w:rsidR="00274263" w:rsidRPr="00265C60">
              <w:rPr>
                <w:rFonts w:ascii="Lato Light" w:hAnsi="Lato Light"/>
                <w:color w:val="002060"/>
                <w:lang w:val="fr-BE"/>
              </w:rPr>
              <w:t xml:space="preserve">mée </w:t>
            </w:r>
            <w:r w:rsidRPr="00265C60">
              <w:rPr>
                <w:rFonts w:ascii="Lato Light" w:hAnsi="Lato Light"/>
                <w:color w:val="002060"/>
                <w:lang w:val="fr-BE"/>
              </w:rPr>
              <w:t xml:space="preserve">par (insérer le nom de l'Organisation membre </w:t>
            </w:r>
            <w:r w:rsidR="00274263" w:rsidRPr="00265C60">
              <w:rPr>
                <w:rFonts w:ascii="Lato Light" w:hAnsi="Lato Light"/>
                <w:color w:val="002060"/>
                <w:lang w:val="fr-BE"/>
              </w:rPr>
              <w:t>présentant la candidate</w:t>
            </w:r>
            <w:r w:rsidRPr="00265C60">
              <w:rPr>
                <w:rFonts w:ascii="Lato Light" w:hAnsi="Lato Light"/>
                <w:color w:val="002060"/>
                <w:lang w:val="fr-BE"/>
              </w:rPr>
              <w:t>) :</w:t>
            </w:r>
          </w:p>
        </w:tc>
        <w:tc>
          <w:tcPr>
            <w:tcW w:w="5603" w:type="dxa"/>
            <w:gridSpan w:val="2"/>
            <w:tcBorders>
              <w:top w:val="single" w:sz="4" w:space="0" w:color="C0C0C0"/>
              <w:left w:val="single" w:sz="4" w:space="0" w:color="C0C0C0"/>
              <w:bottom w:val="single" w:sz="4" w:space="0" w:color="C0C0C0"/>
              <w:right w:val="single" w:sz="4" w:space="0" w:color="C0C0C0"/>
            </w:tcBorders>
          </w:tcPr>
          <w:p w14:paraId="608DA8DF"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145DEC" w:rsidRPr="001A6313" w14:paraId="31FCE1C2" w14:textId="77777777" w:rsidTr="00C91C78">
        <w:tc>
          <w:tcPr>
            <w:tcW w:w="4253" w:type="dxa"/>
            <w:tcBorders>
              <w:top w:val="single" w:sz="4" w:space="0" w:color="C0C0C0"/>
              <w:left w:val="single" w:sz="4" w:space="0" w:color="C0C0C0"/>
              <w:bottom w:val="single" w:sz="4" w:space="0" w:color="C0C0C0"/>
            </w:tcBorders>
          </w:tcPr>
          <w:p w14:paraId="168B8AE7" w14:textId="283903DE"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Nom de </w:t>
            </w:r>
            <w:r w:rsidR="00C91C78" w:rsidRPr="00265C60">
              <w:rPr>
                <w:rFonts w:ascii="Lato Light" w:hAnsi="Lato Light"/>
                <w:color w:val="002060"/>
                <w:lang w:val="fr-BE"/>
              </w:rPr>
              <w:t xml:space="preserve">l'organisation </w:t>
            </w:r>
            <w:r w:rsidRPr="00265C60">
              <w:rPr>
                <w:rFonts w:ascii="Lato Light" w:hAnsi="Lato Light"/>
                <w:color w:val="002060"/>
                <w:lang w:val="fr-BE"/>
              </w:rPr>
              <w:t>membre à laquelle appartient</w:t>
            </w:r>
            <w:r w:rsidR="008535CD" w:rsidRPr="00265C60">
              <w:rPr>
                <w:rFonts w:ascii="Lato Light" w:hAnsi="Lato Light"/>
                <w:color w:val="002060"/>
                <w:lang w:val="fr-BE"/>
              </w:rPr>
              <w:t xml:space="preserve"> l</w:t>
            </w:r>
            <w:r w:rsidR="00274263" w:rsidRPr="00265C60">
              <w:rPr>
                <w:rFonts w:ascii="Lato Light" w:hAnsi="Lato Light"/>
                <w:color w:val="002060"/>
                <w:lang w:val="fr-BE"/>
              </w:rPr>
              <w:t>a</w:t>
            </w:r>
            <w:r w:rsidR="008535CD" w:rsidRPr="00265C60">
              <w:rPr>
                <w:rFonts w:ascii="Lato Light" w:hAnsi="Lato Light"/>
                <w:color w:val="002060"/>
                <w:lang w:val="fr-BE"/>
              </w:rPr>
              <w:t xml:space="preserve"> candidat</w:t>
            </w:r>
            <w:r w:rsidR="00274263" w:rsidRPr="00265C60">
              <w:rPr>
                <w:rFonts w:ascii="Lato Light" w:hAnsi="Lato Light"/>
                <w:color w:val="002060"/>
                <w:lang w:val="fr-BE"/>
              </w:rPr>
              <w:t>e</w:t>
            </w:r>
          </w:p>
        </w:tc>
        <w:tc>
          <w:tcPr>
            <w:tcW w:w="5603" w:type="dxa"/>
            <w:gridSpan w:val="2"/>
            <w:tcBorders>
              <w:top w:val="single" w:sz="4" w:space="0" w:color="C0C0C0"/>
              <w:left w:val="single" w:sz="4" w:space="0" w:color="C0C0C0"/>
              <w:bottom w:val="single" w:sz="4" w:space="0" w:color="C0C0C0"/>
              <w:right w:val="single" w:sz="4" w:space="0" w:color="C0C0C0"/>
            </w:tcBorders>
          </w:tcPr>
          <w:p w14:paraId="025C823C"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145DEC" w:rsidRPr="001A6313" w14:paraId="42DFB16B" w14:textId="77777777" w:rsidTr="00282E3D">
        <w:trPr>
          <w:trHeight w:val="591"/>
        </w:trPr>
        <w:tc>
          <w:tcPr>
            <w:tcW w:w="9856" w:type="dxa"/>
            <w:gridSpan w:val="3"/>
            <w:tcBorders>
              <w:top w:val="single" w:sz="4" w:space="0" w:color="C0C0C0"/>
              <w:left w:val="single" w:sz="4" w:space="0" w:color="C0C0C0"/>
              <w:bottom w:val="single" w:sz="4" w:space="0" w:color="C0C0C0"/>
              <w:right w:val="single" w:sz="4" w:space="0" w:color="C0C0C0"/>
            </w:tcBorders>
          </w:tcPr>
          <w:p w14:paraId="4D6D9E87" w14:textId="77777777" w:rsidR="00A936AA" w:rsidRPr="00265C60" w:rsidRDefault="00A936AA" w:rsidP="008535CD">
            <w:pPr>
              <w:autoSpaceDE w:val="0"/>
              <w:snapToGrid w:val="0"/>
              <w:spacing w:after="0" w:line="240" w:lineRule="auto"/>
              <w:jc w:val="center"/>
              <w:rPr>
                <w:rFonts w:ascii="Lato Light" w:hAnsi="Lato Light" w:cs="Lato Light"/>
                <w:color w:val="002060"/>
                <w:sz w:val="6"/>
                <w:szCs w:val="20"/>
                <w:lang w:val="fr-BE"/>
              </w:rPr>
            </w:pPr>
          </w:p>
          <w:p w14:paraId="016783BA" w14:textId="0ADDE15D" w:rsidR="00A936AA" w:rsidRPr="00265C60" w:rsidRDefault="00A936AA" w:rsidP="00FF0F8F">
            <w:pPr>
              <w:autoSpaceDE w:val="0"/>
              <w:spacing w:after="0" w:line="240" w:lineRule="auto"/>
              <w:jc w:val="center"/>
              <w:rPr>
                <w:rFonts w:ascii="Lato Light" w:hAnsi="Lato Light" w:cs="Lato Light"/>
                <w:color w:val="002060"/>
                <w:lang w:val="fr-BE"/>
              </w:rPr>
            </w:pPr>
            <w:proofErr w:type="gramStart"/>
            <w:r w:rsidRPr="00265C60">
              <w:rPr>
                <w:rFonts w:ascii="Lato Light" w:hAnsi="Lato Light"/>
                <w:color w:val="002060"/>
                <w:lang w:val="fr-BE"/>
              </w:rPr>
              <w:t>donne</w:t>
            </w:r>
            <w:proofErr w:type="gramEnd"/>
            <w:r w:rsidRPr="00265C60">
              <w:rPr>
                <w:rFonts w:ascii="Lato Light" w:hAnsi="Lato Light"/>
                <w:color w:val="002060"/>
                <w:lang w:val="fr-BE"/>
              </w:rPr>
              <w:t xml:space="preserve"> / ne donne pas (</w:t>
            </w:r>
            <w:r w:rsidR="00274263" w:rsidRPr="00265C60">
              <w:rPr>
                <w:rFonts w:ascii="Lato Light" w:hAnsi="Lato Light"/>
                <w:color w:val="002060"/>
                <w:lang w:val="fr-BE"/>
              </w:rPr>
              <w:t>rayer la mention inutile</w:t>
            </w:r>
            <w:r w:rsidRPr="00265C60">
              <w:rPr>
                <w:rFonts w:ascii="Lato Light" w:hAnsi="Lato Light"/>
                <w:color w:val="002060"/>
                <w:lang w:val="fr-BE"/>
              </w:rPr>
              <w:t xml:space="preserve">) </w:t>
            </w:r>
            <w:r w:rsidR="00341CD1" w:rsidRPr="00265C60">
              <w:rPr>
                <w:rFonts w:ascii="Lato Light" w:hAnsi="Lato Light"/>
                <w:color w:val="002060"/>
                <w:lang w:val="fr-BE"/>
              </w:rPr>
              <w:t>son</w:t>
            </w:r>
            <w:r w:rsidRPr="00265C60">
              <w:rPr>
                <w:rFonts w:ascii="Lato Light" w:hAnsi="Lato Light"/>
                <w:color w:val="002060"/>
                <w:lang w:val="fr-BE"/>
              </w:rPr>
              <w:t xml:space="preserve"> consentement pour </w:t>
            </w:r>
            <w:r w:rsidR="00341CD1" w:rsidRPr="00265C60">
              <w:rPr>
                <w:rFonts w:ascii="Lato Light" w:hAnsi="Lato Light"/>
                <w:color w:val="002060"/>
                <w:lang w:val="fr-BE"/>
              </w:rPr>
              <w:t>que la</w:t>
            </w:r>
            <w:r w:rsidR="008535CD" w:rsidRPr="00265C60">
              <w:rPr>
                <w:rFonts w:ascii="Lato Light" w:hAnsi="Lato Light"/>
                <w:color w:val="002060"/>
                <w:lang w:val="fr-BE"/>
              </w:rPr>
              <w:t xml:space="preserve"> </w:t>
            </w:r>
            <w:r w:rsidRPr="00265C60">
              <w:rPr>
                <w:rFonts w:ascii="Lato Light" w:hAnsi="Lato Light"/>
                <w:color w:val="002060"/>
                <w:lang w:val="fr-BE"/>
              </w:rPr>
              <w:t>candidat</w:t>
            </w:r>
            <w:r w:rsidR="00341CD1" w:rsidRPr="00265C60">
              <w:rPr>
                <w:rFonts w:ascii="Lato Light" w:hAnsi="Lato Light"/>
                <w:color w:val="002060"/>
                <w:lang w:val="fr-BE"/>
              </w:rPr>
              <w:t>e</w:t>
            </w:r>
            <w:r w:rsidRPr="00265C60">
              <w:rPr>
                <w:rFonts w:ascii="Lato Light" w:hAnsi="Lato Light"/>
                <w:color w:val="002060"/>
                <w:lang w:val="fr-BE"/>
              </w:rPr>
              <w:t xml:space="preserve"> </w:t>
            </w:r>
            <w:r w:rsidR="008535CD" w:rsidRPr="00265C60">
              <w:rPr>
                <w:rFonts w:ascii="Lato Light" w:hAnsi="Lato Light"/>
                <w:color w:val="002060"/>
                <w:lang w:val="fr-BE"/>
              </w:rPr>
              <w:t>nommé</w:t>
            </w:r>
            <w:r w:rsidR="00341CD1" w:rsidRPr="00265C60">
              <w:rPr>
                <w:rFonts w:ascii="Lato Light" w:hAnsi="Lato Light"/>
                <w:color w:val="002060"/>
                <w:lang w:val="fr-BE"/>
              </w:rPr>
              <w:t>e</w:t>
            </w:r>
            <w:r w:rsidR="008535CD" w:rsidRPr="00265C60">
              <w:rPr>
                <w:rFonts w:ascii="Lato Light" w:hAnsi="Lato Light"/>
                <w:color w:val="002060"/>
                <w:lang w:val="fr-BE"/>
              </w:rPr>
              <w:t xml:space="preserve"> ci-dessus</w:t>
            </w:r>
            <w:r w:rsidRPr="00265C60">
              <w:rPr>
                <w:rFonts w:ascii="Lato Light" w:hAnsi="Lato Light"/>
                <w:color w:val="002060"/>
                <w:lang w:val="fr-BE"/>
              </w:rPr>
              <w:t xml:space="preserve"> se présente à l'élection </w:t>
            </w:r>
            <w:r w:rsidR="008535CD" w:rsidRPr="00265C60">
              <w:rPr>
                <w:rFonts w:ascii="Lato Light" w:hAnsi="Lato Light"/>
                <w:color w:val="002060"/>
                <w:lang w:val="fr-BE"/>
              </w:rPr>
              <w:t>au</w:t>
            </w:r>
            <w:r w:rsidR="00341CD1" w:rsidRPr="00265C60">
              <w:rPr>
                <w:rFonts w:ascii="Lato Light" w:hAnsi="Lato Light"/>
                <w:color w:val="002060"/>
                <w:lang w:val="fr-BE"/>
              </w:rPr>
              <w:t xml:space="preserve"> C</w:t>
            </w:r>
            <w:r w:rsidRPr="00265C60">
              <w:rPr>
                <w:rFonts w:ascii="Lato Light" w:hAnsi="Lato Light"/>
                <w:color w:val="002060"/>
                <w:lang w:val="fr-BE"/>
              </w:rPr>
              <w:t xml:space="preserve">onseil mondial </w:t>
            </w:r>
            <w:r w:rsidR="00341CD1" w:rsidRPr="00265C60">
              <w:rPr>
                <w:rFonts w:ascii="Lato Light" w:hAnsi="Lato Light"/>
                <w:color w:val="002060"/>
                <w:lang w:val="fr-BE"/>
              </w:rPr>
              <w:t xml:space="preserve">lors de la </w:t>
            </w:r>
            <w:r w:rsidR="008535CD" w:rsidRPr="00265C60">
              <w:rPr>
                <w:rFonts w:ascii="Lato Light" w:hAnsi="Lato Light"/>
                <w:color w:val="002060"/>
                <w:lang w:val="fr-BE"/>
              </w:rPr>
              <w:t>3</w:t>
            </w:r>
            <w:r w:rsidR="001D6CA8">
              <w:rPr>
                <w:rFonts w:ascii="Lato Light" w:hAnsi="Lato Light"/>
                <w:color w:val="002060"/>
                <w:lang w:val="fr-BE"/>
              </w:rPr>
              <w:t>9</w:t>
            </w:r>
            <w:r w:rsidR="00341CD1" w:rsidRPr="00265C60">
              <w:rPr>
                <w:rFonts w:ascii="Lato Light" w:hAnsi="Lato Light"/>
                <w:color w:val="002060"/>
                <w:vertAlign w:val="superscript"/>
                <w:lang w:val="fr-BE"/>
              </w:rPr>
              <w:t>ème</w:t>
            </w:r>
            <w:r w:rsidR="00341CD1" w:rsidRPr="00265C60">
              <w:rPr>
                <w:rFonts w:ascii="Lato Light" w:hAnsi="Lato Light"/>
                <w:color w:val="002060"/>
                <w:lang w:val="fr-BE"/>
              </w:rPr>
              <w:t xml:space="preserve"> </w:t>
            </w:r>
            <w:r w:rsidR="00FF0F8F" w:rsidRPr="00265C60">
              <w:rPr>
                <w:rFonts w:ascii="Lato Light" w:hAnsi="Lato Light"/>
                <w:color w:val="002060"/>
                <w:lang w:val="fr-BE"/>
              </w:rPr>
              <w:t>Conférence</w:t>
            </w:r>
            <w:r w:rsidRPr="00265C60">
              <w:rPr>
                <w:rFonts w:ascii="Lato Light" w:hAnsi="Lato Light"/>
                <w:color w:val="002060"/>
                <w:lang w:val="fr-BE"/>
              </w:rPr>
              <w:t xml:space="preserve"> </w:t>
            </w:r>
            <w:r w:rsidR="008535CD" w:rsidRPr="00265C60">
              <w:rPr>
                <w:rFonts w:ascii="Lato Light" w:hAnsi="Lato Light"/>
                <w:color w:val="002060"/>
                <w:lang w:val="fr-BE"/>
              </w:rPr>
              <w:t>mondiale en 202</w:t>
            </w:r>
            <w:r w:rsidR="001D6CA8">
              <w:rPr>
                <w:rFonts w:ascii="Lato Light" w:hAnsi="Lato Light"/>
                <w:color w:val="002060"/>
                <w:lang w:val="fr-BE"/>
              </w:rPr>
              <w:t>6</w:t>
            </w:r>
            <w:r w:rsidR="008535CD" w:rsidRPr="00265C60">
              <w:rPr>
                <w:rFonts w:ascii="Lato Light" w:hAnsi="Lato Light"/>
                <w:color w:val="002060"/>
                <w:lang w:val="fr-BE"/>
              </w:rPr>
              <w:t>.</w:t>
            </w:r>
          </w:p>
          <w:p w14:paraId="7B353282" w14:textId="77777777" w:rsidR="00A936AA" w:rsidRPr="00265C60" w:rsidRDefault="00A936AA" w:rsidP="008535CD">
            <w:pPr>
              <w:autoSpaceDE w:val="0"/>
              <w:spacing w:after="0" w:line="240" w:lineRule="auto"/>
              <w:jc w:val="center"/>
              <w:rPr>
                <w:rFonts w:ascii="Lato Light" w:hAnsi="Lato Light" w:cs="Lato Light"/>
                <w:color w:val="002060"/>
                <w:sz w:val="12"/>
                <w:szCs w:val="12"/>
                <w:lang w:val="fr-BE"/>
              </w:rPr>
            </w:pPr>
          </w:p>
        </w:tc>
      </w:tr>
      <w:tr w:rsidR="00145DEC" w:rsidRPr="001A6313" w14:paraId="33C7A43F" w14:textId="77777777" w:rsidTr="00C91C78">
        <w:tc>
          <w:tcPr>
            <w:tcW w:w="4253" w:type="dxa"/>
            <w:tcBorders>
              <w:top w:val="single" w:sz="4" w:space="0" w:color="C0C0C0"/>
              <w:left w:val="single" w:sz="4" w:space="0" w:color="C0C0C0"/>
              <w:bottom w:val="single" w:sz="4" w:space="0" w:color="C0C0C0"/>
            </w:tcBorders>
          </w:tcPr>
          <w:p w14:paraId="1AA6358F" w14:textId="6DE5C180" w:rsidR="00A91F2D" w:rsidRPr="00265C60" w:rsidRDefault="00341CD1" w:rsidP="00A91F2D">
            <w:pPr>
              <w:autoSpaceDE w:val="0"/>
              <w:spacing w:after="0" w:line="221" w:lineRule="atLeast"/>
              <w:rPr>
                <w:rFonts w:ascii="Lato Light" w:hAnsi="Lato Light" w:cs="Lato Light"/>
                <w:color w:val="002060"/>
                <w:lang w:val="fr-BE"/>
              </w:rPr>
            </w:pPr>
            <w:r w:rsidRPr="00265C60">
              <w:rPr>
                <w:rFonts w:ascii="Lato Light" w:hAnsi="Lato Light"/>
                <w:color w:val="002060"/>
                <w:lang w:val="fr-BE"/>
              </w:rPr>
              <w:t>Autres c</w:t>
            </w:r>
            <w:r w:rsidR="00A91F2D" w:rsidRPr="00265C60">
              <w:rPr>
                <w:rFonts w:ascii="Lato Light" w:hAnsi="Lato Light"/>
                <w:color w:val="002060"/>
                <w:lang w:val="fr-BE"/>
              </w:rPr>
              <w:t>ommentaires (</w:t>
            </w:r>
            <w:r w:rsidRPr="00265C60">
              <w:rPr>
                <w:rFonts w:ascii="Lato Light" w:hAnsi="Lato Light"/>
                <w:color w:val="002060"/>
                <w:lang w:val="fr-BE"/>
              </w:rPr>
              <w:t>par exemple,</w:t>
            </w:r>
            <w:r w:rsidR="00A91F2D" w:rsidRPr="00265C60">
              <w:rPr>
                <w:rFonts w:ascii="Lato Light" w:hAnsi="Lato Light"/>
                <w:color w:val="002060"/>
                <w:lang w:val="fr-BE"/>
              </w:rPr>
              <w:t xml:space="preserve"> motifs de consentement ou non-consentement)</w:t>
            </w:r>
          </w:p>
        </w:tc>
        <w:tc>
          <w:tcPr>
            <w:tcW w:w="5603" w:type="dxa"/>
            <w:gridSpan w:val="2"/>
            <w:tcBorders>
              <w:top w:val="single" w:sz="4" w:space="0" w:color="C0C0C0"/>
              <w:left w:val="single" w:sz="4" w:space="0" w:color="C0C0C0"/>
              <w:bottom w:val="single" w:sz="4" w:space="0" w:color="C0C0C0"/>
              <w:right w:val="single" w:sz="4" w:space="0" w:color="C0C0C0"/>
            </w:tcBorders>
          </w:tcPr>
          <w:p w14:paraId="756160B3" w14:textId="77777777" w:rsidR="00A91F2D" w:rsidRPr="00265C60" w:rsidRDefault="00A91F2D">
            <w:pPr>
              <w:autoSpaceDE w:val="0"/>
              <w:snapToGrid w:val="0"/>
              <w:spacing w:after="0" w:line="221" w:lineRule="atLeast"/>
              <w:rPr>
                <w:rFonts w:ascii="Lato Light" w:hAnsi="Lato Light" w:cs="Lato Light"/>
                <w:color w:val="002060"/>
                <w:lang w:val="fr-BE"/>
              </w:rPr>
            </w:pPr>
          </w:p>
        </w:tc>
      </w:tr>
      <w:tr w:rsidR="00145DEC" w:rsidRPr="00265C60" w14:paraId="35629517" w14:textId="77777777" w:rsidTr="00C91C78">
        <w:tc>
          <w:tcPr>
            <w:tcW w:w="4253" w:type="dxa"/>
            <w:tcBorders>
              <w:top w:val="single" w:sz="4" w:space="0" w:color="C0C0C0"/>
              <w:left w:val="single" w:sz="4" w:space="0" w:color="C0C0C0"/>
              <w:bottom w:val="single" w:sz="4" w:space="0" w:color="C0C0C0"/>
            </w:tcBorders>
          </w:tcPr>
          <w:p w14:paraId="0CF4CA0D" w14:textId="77777777"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Nom</w:t>
            </w:r>
          </w:p>
        </w:tc>
        <w:tc>
          <w:tcPr>
            <w:tcW w:w="5603" w:type="dxa"/>
            <w:gridSpan w:val="2"/>
            <w:tcBorders>
              <w:top w:val="single" w:sz="4" w:space="0" w:color="C0C0C0"/>
              <w:left w:val="single" w:sz="4" w:space="0" w:color="C0C0C0"/>
              <w:bottom w:val="single" w:sz="4" w:space="0" w:color="C0C0C0"/>
              <w:right w:val="single" w:sz="4" w:space="0" w:color="C0C0C0"/>
            </w:tcBorders>
          </w:tcPr>
          <w:p w14:paraId="25F7FAF0"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145DEC" w:rsidRPr="00265C60" w14:paraId="3DCA9D06" w14:textId="77777777" w:rsidTr="00C91C78">
        <w:tc>
          <w:tcPr>
            <w:tcW w:w="4253" w:type="dxa"/>
            <w:tcBorders>
              <w:top w:val="single" w:sz="4" w:space="0" w:color="C0C0C0"/>
              <w:left w:val="single" w:sz="4" w:space="0" w:color="C0C0C0"/>
              <w:bottom w:val="single" w:sz="4" w:space="0" w:color="C0C0C0"/>
            </w:tcBorders>
            <w:vAlign w:val="center"/>
          </w:tcPr>
          <w:p w14:paraId="21FE6D46" w14:textId="77777777"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Rôle/Poste tenu</w:t>
            </w:r>
          </w:p>
        </w:tc>
        <w:tc>
          <w:tcPr>
            <w:tcW w:w="5603" w:type="dxa"/>
            <w:gridSpan w:val="2"/>
            <w:tcBorders>
              <w:top w:val="single" w:sz="4" w:space="0" w:color="C0C0C0"/>
              <w:left w:val="single" w:sz="4" w:space="0" w:color="C0C0C0"/>
              <w:bottom w:val="single" w:sz="4" w:space="0" w:color="C0C0C0"/>
              <w:right w:val="single" w:sz="4" w:space="0" w:color="C0C0C0"/>
            </w:tcBorders>
            <w:vAlign w:val="center"/>
          </w:tcPr>
          <w:p w14:paraId="38B2C8B5"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145DEC" w:rsidRPr="00265C60" w14:paraId="44731248" w14:textId="77777777" w:rsidTr="00C91C78">
        <w:tc>
          <w:tcPr>
            <w:tcW w:w="4253" w:type="dxa"/>
            <w:vMerge w:val="restart"/>
            <w:tcBorders>
              <w:top w:val="single" w:sz="4" w:space="0" w:color="C0C0C0"/>
              <w:left w:val="single" w:sz="4" w:space="0" w:color="C0C0C0"/>
              <w:bottom w:val="single" w:sz="4" w:space="0" w:color="C0C0C0"/>
            </w:tcBorders>
            <w:vAlign w:val="center"/>
          </w:tcPr>
          <w:p w14:paraId="20F6BDC8" w14:textId="77777777"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Coordonnées</w:t>
            </w:r>
          </w:p>
        </w:tc>
        <w:tc>
          <w:tcPr>
            <w:tcW w:w="3260" w:type="dxa"/>
            <w:tcBorders>
              <w:top w:val="single" w:sz="4" w:space="0" w:color="C0C0C0"/>
              <w:left w:val="single" w:sz="4" w:space="0" w:color="C0C0C0"/>
              <w:bottom w:val="single" w:sz="4" w:space="0" w:color="C0C0C0"/>
            </w:tcBorders>
            <w:vAlign w:val="center"/>
          </w:tcPr>
          <w:p w14:paraId="34DB69E3" w14:textId="2F6C535D" w:rsidR="00A936AA" w:rsidRPr="00265C60" w:rsidRDefault="008535CD" w:rsidP="008535CD">
            <w:pPr>
              <w:autoSpaceDE w:val="0"/>
              <w:spacing w:after="0" w:line="221" w:lineRule="atLeast"/>
              <w:rPr>
                <w:rFonts w:ascii="Lato Light" w:hAnsi="Lato Light" w:cs="Lato Light"/>
                <w:color w:val="002060"/>
                <w:lang w:val="fr-BE"/>
              </w:rPr>
            </w:pPr>
            <w:r w:rsidRPr="00265C60">
              <w:rPr>
                <w:rFonts w:ascii="Lato Light" w:hAnsi="Lato Light"/>
                <w:color w:val="002060"/>
                <w:lang w:val="fr-BE"/>
              </w:rPr>
              <w:t>Adresse</w:t>
            </w:r>
            <w:r w:rsidR="00274263" w:rsidRPr="00265C60">
              <w:rPr>
                <w:rFonts w:ascii="Lato Light" w:hAnsi="Lato Light"/>
                <w:color w:val="002060"/>
                <w:lang w:val="fr-BE"/>
              </w:rPr>
              <w:t xml:space="preserve"> </w:t>
            </w:r>
            <w:r w:rsidR="003A3148" w:rsidRPr="00265C60">
              <w:rPr>
                <w:rFonts w:ascii="Lato Light" w:hAnsi="Lato Light"/>
                <w:color w:val="002060"/>
                <w:lang w:val="fr-BE"/>
              </w:rPr>
              <w:t>courriel</w:t>
            </w:r>
            <w:r w:rsidRPr="00265C60">
              <w:rPr>
                <w:rFonts w:ascii="Lato Light" w:hAnsi="Lato Light"/>
                <w:color w:val="002060"/>
                <w:lang w:val="fr-BE"/>
              </w:rPr>
              <w:t xml:space="preserve"> principale</w:t>
            </w:r>
          </w:p>
        </w:tc>
        <w:tc>
          <w:tcPr>
            <w:tcW w:w="2343" w:type="dxa"/>
            <w:tcBorders>
              <w:top w:val="single" w:sz="4" w:space="0" w:color="C0C0C0"/>
              <w:left w:val="single" w:sz="4" w:space="0" w:color="C0C0C0"/>
              <w:bottom w:val="single" w:sz="4" w:space="0" w:color="C0C0C0"/>
              <w:right w:val="single" w:sz="4" w:space="0" w:color="C0C0C0"/>
            </w:tcBorders>
            <w:vAlign w:val="center"/>
          </w:tcPr>
          <w:p w14:paraId="607A0733"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145DEC" w:rsidRPr="00265C60" w14:paraId="0A87E35B" w14:textId="77777777" w:rsidTr="00C91C78">
        <w:tc>
          <w:tcPr>
            <w:tcW w:w="4253" w:type="dxa"/>
            <w:vMerge/>
            <w:tcBorders>
              <w:top w:val="single" w:sz="4" w:space="0" w:color="C0C0C0"/>
              <w:left w:val="single" w:sz="4" w:space="0" w:color="C0C0C0"/>
              <w:bottom w:val="single" w:sz="4" w:space="0" w:color="C0C0C0"/>
            </w:tcBorders>
            <w:vAlign w:val="center"/>
          </w:tcPr>
          <w:p w14:paraId="0D913D6F" w14:textId="77777777" w:rsidR="00A936AA" w:rsidRPr="00265C60" w:rsidRDefault="00A936AA">
            <w:pPr>
              <w:snapToGrid w:val="0"/>
              <w:spacing w:after="0" w:line="240" w:lineRule="auto"/>
              <w:rPr>
                <w:rFonts w:ascii="Lato Light" w:hAnsi="Lato Light" w:cs="Lato Light"/>
                <w:color w:val="002060"/>
                <w:sz w:val="20"/>
                <w:szCs w:val="20"/>
                <w:lang w:val="fr-BE"/>
              </w:rPr>
            </w:pPr>
          </w:p>
        </w:tc>
        <w:tc>
          <w:tcPr>
            <w:tcW w:w="3260" w:type="dxa"/>
            <w:tcBorders>
              <w:top w:val="single" w:sz="4" w:space="0" w:color="C0C0C0"/>
              <w:left w:val="single" w:sz="4" w:space="0" w:color="C0C0C0"/>
              <w:bottom w:val="single" w:sz="4" w:space="0" w:color="C0C0C0"/>
            </w:tcBorders>
            <w:vAlign w:val="center"/>
          </w:tcPr>
          <w:p w14:paraId="17EE86AC" w14:textId="6B2234CE" w:rsidR="00A936AA" w:rsidRPr="00265C60" w:rsidRDefault="008535CD">
            <w:pPr>
              <w:autoSpaceDE w:val="0"/>
              <w:spacing w:after="0" w:line="221" w:lineRule="atLeast"/>
              <w:rPr>
                <w:rFonts w:ascii="Lato Light" w:hAnsi="Lato Light" w:cs="Lato Light"/>
                <w:color w:val="002060"/>
                <w:lang w:val="fr-BE"/>
              </w:rPr>
            </w:pPr>
            <w:r w:rsidRPr="00265C60">
              <w:rPr>
                <w:rFonts w:ascii="Lato Light" w:hAnsi="Lato Light"/>
                <w:color w:val="002060"/>
                <w:lang w:val="fr-BE"/>
              </w:rPr>
              <w:t xml:space="preserve">Adresse </w:t>
            </w:r>
            <w:r w:rsidR="003A3148" w:rsidRPr="00265C60">
              <w:rPr>
                <w:rFonts w:ascii="Lato Light" w:hAnsi="Lato Light"/>
                <w:color w:val="002060"/>
                <w:lang w:val="fr-BE"/>
              </w:rPr>
              <w:t>courriel</w:t>
            </w:r>
            <w:r w:rsidRPr="00265C60">
              <w:rPr>
                <w:rFonts w:ascii="Lato Light" w:hAnsi="Lato Light"/>
                <w:color w:val="002060"/>
                <w:lang w:val="fr-BE"/>
              </w:rPr>
              <w:t xml:space="preserve"> </w:t>
            </w:r>
            <w:r w:rsidR="00341CD1" w:rsidRPr="00265C60">
              <w:rPr>
                <w:rFonts w:ascii="Lato Light" w:hAnsi="Lato Light"/>
                <w:color w:val="002060"/>
                <w:lang w:val="fr-BE"/>
              </w:rPr>
              <w:t>de secours</w:t>
            </w:r>
          </w:p>
        </w:tc>
        <w:tc>
          <w:tcPr>
            <w:tcW w:w="2343" w:type="dxa"/>
            <w:tcBorders>
              <w:top w:val="single" w:sz="4" w:space="0" w:color="C0C0C0"/>
              <w:left w:val="single" w:sz="4" w:space="0" w:color="C0C0C0"/>
              <w:bottom w:val="single" w:sz="4" w:space="0" w:color="C0C0C0"/>
              <w:right w:val="single" w:sz="4" w:space="0" w:color="C0C0C0"/>
            </w:tcBorders>
            <w:vAlign w:val="center"/>
          </w:tcPr>
          <w:p w14:paraId="34B12291"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145DEC" w:rsidRPr="00265C60" w14:paraId="0127CA7D" w14:textId="77777777" w:rsidTr="00C91C78">
        <w:tc>
          <w:tcPr>
            <w:tcW w:w="4253" w:type="dxa"/>
            <w:vMerge/>
            <w:tcBorders>
              <w:top w:val="single" w:sz="4" w:space="0" w:color="C0C0C0"/>
              <w:left w:val="single" w:sz="4" w:space="0" w:color="C0C0C0"/>
              <w:bottom w:val="single" w:sz="4" w:space="0" w:color="C0C0C0"/>
            </w:tcBorders>
            <w:vAlign w:val="center"/>
          </w:tcPr>
          <w:p w14:paraId="1A29C2E6" w14:textId="77777777" w:rsidR="008535CD" w:rsidRPr="00265C60" w:rsidRDefault="008535CD">
            <w:pPr>
              <w:snapToGrid w:val="0"/>
              <w:spacing w:after="0" w:line="240" w:lineRule="auto"/>
              <w:rPr>
                <w:rFonts w:ascii="Lato Light" w:hAnsi="Lato Light" w:cs="Lato Light"/>
                <w:color w:val="002060"/>
                <w:sz w:val="20"/>
                <w:szCs w:val="20"/>
                <w:lang w:val="fr-BE"/>
              </w:rPr>
            </w:pPr>
          </w:p>
        </w:tc>
        <w:tc>
          <w:tcPr>
            <w:tcW w:w="3260" w:type="dxa"/>
            <w:tcBorders>
              <w:top w:val="single" w:sz="4" w:space="0" w:color="C0C0C0"/>
              <w:left w:val="single" w:sz="4" w:space="0" w:color="C0C0C0"/>
              <w:bottom w:val="single" w:sz="4" w:space="0" w:color="C0C0C0"/>
            </w:tcBorders>
            <w:vAlign w:val="center"/>
          </w:tcPr>
          <w:p w14:paraId="4F26A4CE" w14:textId="1BA22638" w:rsidR="008535CD" w:rsidRPr="00265C60" w:rsidRDefault="008535CD" w:rsidP="008535CD">
            <w:pPr>
              <w:autoSpaceDE w:val="0"/>
              <w:spacing w:after="0" w:line="221" w:lineRule="atLeast"/>
              <w:rPr>
                <w:rFonts w:ascii="Lato Light" w:hAnsi="Lato Light" w:cs="Lato Light"/>
                <w:color w:val="002060"/>
                <w:lang w:val="fr-BE"/>
              </w:rPr>
            </w:pPr>
            <w:r w:rsidRPr="00265C60">
              <w:rPr>
                <w:rFonts w:ascii="Lato Light" w:hAnsi="Lato Light"/>
                <w:color w:val="002060"/>
                <w:lang w:val="fr-BE"/>
              </w:rPr>
              <w:t>N</w:t>
            </w:r>
            <w:r w:rsidR="00274263" w:rsidRPr="00265C60">
              <w:rPr>
                <w:rFonts w:ascii="Lato Light" w:hAnsi="Lato Light"/>
                <w:color w:val="002060"/>
                <w:lang w:val="fr-BE"/>
              </w:rPr>
              <w:t xml:space="preserve">° </w:t>
            </w:r>
            <w:r w:rsidRPr="00265C60">
              <w:rPr>
                <w:rFonts w:ascii="Lato Light" w:hAnsi="Lato Light"/>
                <w:color w:val="002060"/>
                <w:lang w:val="fr-BE"/>
              </w:rPr>
              <w:t>de téléphone principal</w:t>
            </w:r>
          </w:p>
        </w:tc>
        <w:tc>
          <w:tcPr>
            <w:tcW w:w="2343" w:type="dxa"/>
            <w:tcBorders>
              <w:top w:val="single" w:sz="4" w:space="0" w:color="C0C0C0"/>
              <w:left w:val="single" w:sz="4" w:space="0" w:color="C0C0C0"/>
              <w:bottom w:val="single" w:sz="4" w:space="0" w:color="C0C0C0"/>
              <w:right w:val="single" w:sz="4" w:space="0" w:color="C0C0C0"/>
            </w:tcBorders>
            <w:vAlign w:val="center"/>
          </w:tcPr>
          <w:p w14:paraId="188D55F8" w14:textId="77777777" w:rsidR="008535CD" w:rsidRPr="00265C60" w:rsidRDefault="008535CD">
            <w:pPr>
              <w:autoSpaceDE w:val="0"/>
              <w:snapToGrid w:val="0"/>
              <w:spacing w:after="0" w:line="221" w:lineRule="atLeast"/>
              <w:rPr>
                <w:rFonts w:ascii="Lato Light" w:hAnsi="Lato Light" w:cs="Lato Light"/>
                <w:color w:val="002060"/>
                <w:lang w:val="fr-BE"/>
              </w:rPr>
            </w:pPr>
          </w:p>
        </w:tc>
      </w:tr>
      <w:tr w:rsidR="00145DEC" w:rsidRPr="001A6313" w14:paraId="7A5411A5" w14:textId="77777777" w:rsidTr="00C91C78">
        <w:tc>
          <w:tcPr>
            <w:tcW w:w="4253" w:type="dxa"/>
            <w:vMerge/>
            <w:tcBorders>
              <w:top w:val="single" w:sz="4" w:space="0" w:color="C0C0C0"/>
              <w:left w:val="single" w:sz="4" w:space="0" w:color="C0C0C0"/>
              <w:bottom w:val="single" w:sz="4" w:space="0" w:color="C0C0C0"/>
            </w:tcBorders>
            <w:vAlign w:val="center"/>
          </w:tcPr>
          <w:p w14:paraId="6E8FC425" w14:textId="77777777" w:rsidR="008535CD" w:rsidRPr="00265C60" w:rsidRDefault="008535CD">
            <w:pPr>
              <w:snapToGrid w:val="0"/>
              <w:spacing w:after="0" w:line="240" w:lineRule="auto"/>
              <w:rPr>
                <w:rFonts w:ascii="Lato Light" w:hAnsi="Lato Light" w:cs="Lato Light"/>
                <w:color w:val="002060"/>
                <w:sz w:val="20"/>
                <w:szCs w:val="20"/>
                <w:lang w:val="fr-BE"/>
              </w:rPr>
            </w:pPr>
          </w:p>
        </w:tc>
        <w:tc>
          <w:tcPr>
            <w:tcW w:w="3260" w:type="dxa"/>
            <w:tcBorders>
              <w:top w:val="single" w:sz="4" w:space="0" w:color="C0C0C0"/>
              <w:left w:val="single" w:sz="4" w:space="0" w:color="C0C0C0"/>
              <w:bottom w:val="single" w:sz="4" w:space="0" w:color="C0C0C0"/>
            </w:tcBorders>
            <w:vAlign w:val="center"/>
          </w:tcPr>
          <w:p w14:paraId="1C64BC20" w14:textId="68A4A4CF" w:rsidR="008535CD" w:rsidRPr="00265C60" w:rsidRDefault="008535CD">
            <w:pPr>
              <w:autoSpaceDE w:val="0"/>
              <w:spacing w:after="0" w:line="221" w:lineRule="atLeast"/>
              <w:rPr>
                <w:rFonts w:ascii="Lato Light" w:hAnsi="Lato Light" w:cs="Lato Light"/>
                <w:color w:val="002060"/>
                <w:lang w:val="fr-BE"/>
              </w:rPr>
            </w:pPr>
            <w:r w:rsidRPr="00265C60">
              <w:rPr>
                <w:rFonts w:ascii="Lato Light" w:hAnsi="Lato Light"/>
                <w:color w:val="002060"/>
                <w:lang w:val="fr-BE"/>
              </w:rPr>
              <w:t>N</w:t>
            </w:r>
            <w:r w:rsidR="00274263" w:rsidRPr="00265C60">
              <w:rPr>
                <w:rFonts w:ascii="Lato Light" w:hAnsi="Lato Light"/>
                <w:color w:val="002060"/>
                <w:lang w:val="fr-BE"/>
              </w:rPr>
              <w:t xml:space="preserve">° </w:t>
            </w:r>
            <w:r w:rsidRPr="00265C60">
              <w:rPr>
                <w:rFonts w:ascii="Lato Light" w:hAnsi="Lato Light"/>
                <w:color w:val="002060"/>
                <w:lang w:val="fr-BE"/>
              </w:rPr>
              <w:t>de téléphone (WhatsApp</w:t>
            </w:r>
            <w:r w:rsidR="001460AB">
              <w:rPr>
                <w:rFonts w:ascii="Lato Light" w:hAnsi="Lato Light"/>
                <w:color w:val="002060"/>
                <w:lang w:val="fr-BE"/>
              </w:rPr>
              <w:t>, Viber…</w:t>
            </w:r>
            <w:r w:rsidRPr="00265C60">
              <w:rPr>
                <w:rFonts w:ascii="Lato Light" w:hAnsi="Lato Light"/>
                <w:color w:val="002060"/>
                <w:lang w:val="fr-BE"/>
              </w:rPr>
              <w:t>)</w:t>
            </w:r>
          </w:p>
        </w:tc>
        <w:tc>
          <w:tcPr>
            <w:tcW w:w="2343" w:type="dxa"/>
            <w:tcBorders>
              <w:top w:val="single" w:sz="4" w:space="0" w:color="C0C0C0"/>
              <w:left w:val="single" w:sz="4" w:space="0" w:color="C0C0C0"/>
              <w:bottom w:val="single" w:sz="4" w:space="0" w:color="C0C0C0"/>
              <w:right w:val="single" w:sz="4" w:space="0" w:color="C0C0C0"/>
            </w:tcBorders>
            <w:vAlign w:val="center"/>
          </w:tcPr>
          <w:p w14:paraId="5F91E03B" w14:textId="77777777" w:rsidR="008535CD" w:rsidRPr="00265C60" w:rsidRDefault="008535CD">
            <w:pPr>
              <w:autoSpaceDE w:val="0"/>
              <w:snapToGrid w:val="0"/>
              <w:spacing w:after="0" w:line="221" w:lineRule="atLeast"/>
              <w:rPr>
                <w:rFonts w:ascii="Lato Light" w:hAnsi="Lato Light" w:cs="Lato Light"/>
                <w:color w:val="002060"/>
                <w:lang w:val="fr-BE"/>
              </w:rPr>
            </w:pPr>
          </w:p>
        </w:tc>
      </w:tr>
      <w:tr w:rsidR="00145DEC" w:rsidRPr="001A6313" w14:paraId="5B253F8F" w14:textId="77777777" w:rsidTr="00C91C78">
        <w:tc>
          <w:tcPr>
            <w:tcW w:w="4253" w:type="dxa"/>
            <w:tcBorders>
              <w:top w:val="single" w:sz="4" w:space="0" w:color="C0C0C0"/>
              <w:left w:val="single" w:sz="4" w:space="0" w:color="C0C0C0"/>
              <w:bottom w:val="single" w:sz="4" w:space="0" w:color="C0C0C0"/>
            </w:tcBorders>
          </w:tcPr>
          <w:p w14:paraId="4ABEF99E" w14:textId="4419DE27"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Sign</w:t>
            </w:r>
            <w:r w:rsidR="00274263" w:rsidRPr="00265C60">
              <w:rPr>
                <w:rFonts w:ascii="Lato Light" w:hAnsi="Lato Light"/>
                <w:color w:val="002060"/>
                <w:lang w:val="fr-BE"/>
              </w:rPr>
              <w:t xml:space="preserve">ature </w:t>
            </w:r>
            <w:r w:rsidR="00274263" w:rsidRPr="00265C60">
              <w:rPr>
                <w:rFonts w:ascii="Lato Light" w:hAnsi="Lato Light"/>
                <w:i/>
                <w:iCs/>
                <w:color w:val="002060"/>
                <w:lang w:val="fr-BE"/>
              </w:rPr>
              <w:t>(signature/scan électronique acceptable)</w:t>
            </w:r>
          </w:p>
        </w:tc>
        <w:tc>
          <w:tcPr>
            <w:tcW w:w="5603" w:type="dxa"/>
            <w:gridSpan w:val="2"/>
            <w:tcBorders>
              <w:top w:val="single" w:sz="4" w:space="0" w:color="C0C0C0"/>
              <w:left w:val="single" w:sz="4" w:space="0" w:color="C0C0C0"/>
              <w:bottom w:val="single" w:sz="4" w:space="0" w:color="C0C0C0"/>
              <w:right w:val="single" w:sz="4" w:space="0" w:color="C0C0C0"/>
            </w:tcBorders>
          </w:tcPr>
          <w:p w14:paraId="1B7B1019" w14:textId="77777777" w:rsidR="00A936AA" w:rsidRPr="00265C60" w:rsidRDefault="00A936AA">
            <w:pPr>
              <w:autoSpaceDE w:val="0"/>
              <w:snapToGrid w:val="0"/>
              <w:spacing w:after="0" w:line="221" w:lineRule="atLeast"/>
              <w:rPr>
                <w:rFonts w:ascii="Lato Light" w:hAnsi="Lato Light" w:cs="Lato Light"/>
                <w:color w:val="002060"/>
                <w:lang w:val="fr-BE"/>
              </w:rPr>
            </w:pPr>
          </w:p>
        </w:tc>
      </w:tr>
      <w:tr w:rsidR="00145DEC" w:rsidRPr="00265C60" w14:paraId="45D7B848" w14:textId="77777777" w:rsidTr="00C91C78">
        <w:tc>
          <w:tcPr>
            <w:tcW w:w="4253" w:type="dxa"/>
            <w:tcBorders>
              <w:top w:val="single" w:sz="4" w:space="0" w:color="C0C0C0"/>
              <w:left w:val="single" w:sz="4" w:space="0" w:color="C0C0C0"/>
              <w:bottom w:val="single" w:sz="4" w:space="0" w:color="C0C0C0"/>
            </w:tcBorders>
          </w:tcPr>
          <w:p w14:paraId="3F043ECB" w14:textId="77777777" w:rsidR="00A936AA" w:rsidRPr="00265C60" w:rsidRDefault="00A936AA">
            <w:pPr>
              <w:autoSpaceDE w:val="0"/>
              <w:spacing w:after="0" w:line="221" w:lineRule="atLeast"/>
              <w:rPr>
                <w:rFonts w:ascii="Lato Light" w:hAnsi="Lato Light" w:cs="Lato Light"/>
                <w:color w:val="002060"/>
                <w:lang w:val="fr-BE"/>
              </w:rPr>
            </w:pPr>
            <w:r w:rsidRPr="00265C60">
              <w:rPr>
                <w:rFonts w:ascii="Lato Light" w:hAnsi="Lato Light"/>
                <w:color w:val="002060"/>
                <w:lang w:val="fr-BE"/>
              </w:rPr>
              <w:t>Date</w:t>
            </w:r>
          </w:p>
        </w:tc>
        <w:tc>
          <w:tcPr>
            <w:tcW w:w="5603" w:type="dxa"/>
            <w:gridSpan w:val="2"/>
            <w:tcBorders>
              <w:top w:val="single" w:sz="4" w:space="0" w:color="C0C0C0"/>
              <w:left w:val="single" w:sz="4" w:space="0" w:color="C0C0C0"/>
              <w:bottom w:val="single" w:sz="4" w:space="0" w:color="C0C0C0"/>
              <w:right w:val="single" w:sz="4" w:space="0" w:color="C0C0C0"/>
            </w:tcBorders>
          </w:tcPr>
          <w:p w14:paraId="20E9D687" w14:textId="77777777" w:rsidR="00A936AA" w:rsidRPr="00265C60" w:rsidRDefault="00A936AA">
            <w:pPr>
              <w:autoSpaceDE w:val="0"/>
              <w:snapToGrid w:val="0"/>
              <w:spacing w:after="0" w:line="221" w:lineRule="atLeast"/>
              <w:rPr>
                <w:rFonts w:ascii="Lato Light" w:hAnsi="Lato Light" w:cs="Lato Light"/>
                <w:color w:val="002060"/>
                <w:lang w:val="fr-BE"/>
              </w:rPr>
            </w:pPr>
          </w:p>
        </w:tc>
      </w:tr>
    </w:tbl>
    <w:p w14:paraId="7764AC31" w14:textId="07882CBB" w:rsidR="005878A1" w:rsidRPr="00265C60" w:rsidRDefault="005878A1" w:rsidP="00720BF9">
      <w:pPr>
        <w:autoSpaceDE w:val="0"/>
        <w:spacing w:after="0" w:line="221" w:lineRule="atLeast"/>
        <w:rPr>
          <w:sz w:val="8"/>
          <w:szCs w:val="8"/>
          <w:lang w:val="fr-BE"/>
        </w:rPr>
      </w:pPr>
    </w:p>
    <w:sectPr w:rsidR="005878A1" w:rsidRPr="00265C60" w:rsidSect="0004519F">
      <w:headerReference w:type="default" r:id="rId11"/>
      <w:footerReference w:type="default" r:id="rId12"/>
      <w:headerReference w:type="first" r:id="rId13"/>
      <w:pgSz w:w="11906" w:h="16838"/>
      <w:pgMar w:top="1560" w:right="850" w:bottom="709" w:left="992" w:header="426" w:footer="454"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2A46" w14:textId="77777777" w:rsidR="00FF79F4" w:rsidRDefault="00FF79F4">
      <w:pPr>
        <w:spacing w:after="0" w:line="240" w:lineRule="auto"/>
      </w:pPr>
      <w:r>
        <w:rPr>
          <w:lang w:val="fr"/>
        </w:rPr>
        <w:separator/>
      </w:r>
    </w:p>
  </w:endnote>
  <w:endnote w:type="continuationSeparator" w:id="0">
    <w:p w14:paraId="75DEF8C4" w14:textId="77777777" w:rsidR="00FF79F4" w:rsidRDefault="00FF79F4">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n Condensed Pro">
    <w:panose1 w:val="02000506030000020004"/>
    <w:charset w:val="00"/>
    <w:family w:val="modern"/>
    <w:notTrueType/>
    <w:pitch w:val="variable"/>
    <w:sig w:usb0="A00002AF" w:usb1="4000206B" w:usb2="00000000" w:usb3="00000000" w:csb0="0000009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ao UI">
    <w:charset w:val="00"/>
    <w:family w:val="swiss"/>
    <w:pitch w:val="variable"/>
    <w:sig w:usb0="82000003" w:usb1="00000000" w:usb2="00000000" w:usb3="00000000" w:csb0="00000001" w:csb1="00000000"/>
  </w:font>
  <w:font w:name="Dax">
    <w:altName w:val="Calibri"/>
    <w:panose1 w:val="00000000000000000000"/>
    <w:charset w:val="00"/>
    <w:family w:val="swiss"/>
    <w:notTrueType/>
    <w:pitch w:val="default"/>
    <w:sig w:usb0="00000003" w:usb1="00000000" w:usb2="00000000" w:usb3="00000000" w:csb0="00000001" w:csb1="00000000"/>
  </w:font>
  <w:font w:name=".AppleSystemUIFont">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80B5" w14:textId="48DA84B3" w:rsidR="00417B03" w:rsidRDefault="00663336">
    <w:r>
      <w:rPr>
        <w:noProof/>
      </w:rPr>
      <mc:AlternateContent>
        <mc:Choice Requires="wps">
          <w:drawing>
            <wp:anchor distT="0" distB="0" distL="114300" distR="114300" simplePos="0" relativeHeight="251678720" behindDoc="0" locked="0" layoutInCell="1" allowOverlap="1" wp14:anchorId="02219495" wp14:editId="1F1B3334">
              <wp:simplePos x="0" y="0"/>
              <wp:positionH relativeFrom="page">
                <wp:align>left</wp:align>
              </wp:positionH>
              <wp:positionV relativeFrom="paragraph">
                <wp:posOffset>215900</wp:posOffset>
              </wp:positionV>
              <wp:extent cx="7664450" cy="844550"/>
              <wp:effectExtent l="0" t="0" r="1270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02CF0" id="Rectangle 5" o:spid="_x0000_s1026" style="position:absolute;margin-left:0;margin-top:17pt;width:603.5pt;height:66.5pt;z-index:25167872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" fillcolor="#50b6b7" strokecolor="#50b6b7" strokeweight="2pt">
              <v:path arrowok="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C9A4" w14:textId="77777777" w:rsidR="00FF79F4" w:rsidRDefault="00FF79F4">
      <w:pPr>
        <w:spacing w:after="0" w:line="240" w:lineRule="auto"/>
      </w:pPr>
      <w:r>
        <w:rPr>
          <w:lang w:val="fr"/>
        </w:rPr>
        <w:separator/>
      </w:r>
    </w:p>
  </w:footnote>
  <w:footnote w:type="continuationSeparator" w:id="0">
    <w:p w14:paraId="00DD0A9C" w14:textId="77777777" w:rsidR="00FF79F4" w:rsidRDefault="00FF79F4">
      <w:pPr>
        <w:spacing w:after="0" w:line="240" w:lineRule="auto"/>
      </w:pPr>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5784" w14:textId="42130FD4" w:rsidR="005878A1" w:rsidRDefault="00663336" w:rsidP="005878A1">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0" distB="0" distL="114300" distR="114300" simplePos="0" relativeHeight="251657215" behindDoc="0" locked="0" layoutInCell="1" allowOverlap="1" wp14:anchorId="70530138" wp14:editId="2AD1416F">
              <wp:simplePos x="0" y="0"/>
              <wp:positionH relativeFrom="page">
                <wp:align>left</wp:align>
              </wp:positionH>
              <wp:positionV relativeFrom="paragraph">
                <wp:posOffset>-273050</wp:posOffset>
              </wp:positionV>
              <wp:extent cx="7664450" cy="844550"/>
              <wp:effectExtent l="0" t="0" r="1270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13EC9" id="Rectangle 9" o:spid="_x0000_s1026" style="position:absolute;margin-left:0;margin-top:-21.5pt;width:603.5pt;height:66.5pt;z-index:251657215;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" fillcolor="#50b6b7" strokecolor="#50b6b7" strokeweight="2pt">
              <v:path arrowok="t"/>
              <w10:wrap anchorx="page"/>
            </v:rect>
          </w:pict>
        </mc:Fallback>
      </mc:AlternateContent>
    </w:r>
    <w:r w:rsidR="005878A1">
      <w:rPr>
        <w:noProof/>
      </w:rPr>
      <mc:AlternateContent>
        <mc:Choice Requires="wps">
          <w:drawing>
            <wp:anchor distT="45720" distB="45720" distL="114300" distR="114300" simplePos="0" relativeHeight="251672576" behindDoc="0" locked="0" layoutInCell="1" allowOverlap="1" wp14:anchorId="535E3A2B" wp14:editId="0BC1A331">
              <wp:simplePos x="0" y="0"/>
              <wp:positionH relativeFrom="column">
                <wp:posOffset>2242820</wp:posOffset>
              </wp:positionH>
              <wp:positionV relativeFrom="paragraph">
                <wp:posOffset>-26670</wp:posOffset>
              </wp:positionV>
              <wp:extent cx="4248150" cy="50292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2920"/>
                      </a:xfrm>
                      <a:prstGeom prst="rect">
                        <a:avLst/>
                      </a:prstGeom>
                      <a:noFill/>
                      <a:ln w="9525">
                        <a:noFill/>
                        <a:miter lim="800000"/>
                        <a:headEnd/>
                        <a:tailEnd/>
                      </a:ln>
                    </wps:spPr>
                    <wps:txbx>
                      <w:txbxContent>
                        <w:p w14:paraId="6A035822" w14:textId="77777777" w:rsidR="005878A1" w:rsidRDefault="005878A1" w:rsidP="005878A1">
                          <w:pPr>
                            <w:pStyle w:val="Header"/>
                            <w:jc w:val="right"/>
                            <w:rPr>
                              <w:rFonts w:ascii="Lato Light" w:hAnsi="Lato Light"/>
                              <w:b/>
                              <w:bCs/>
                              <w:color w:val="002060"/>
                              <w:sz w:val="24"/>
                              <w:szCs w:val="24"/>
                              <w:lang w:val="fr-FR"/>
                            </w:rPr>
                          </w:pPr>
                          <w:r>
                            <w:rPr>
                              <w:rFonts w:ascii="Lato Light" w:hAnsi="Lato Light"/>
                              <w:b/>
                              <w:bCs/>
                              <w:color w:val="002060"/>
                              <w:sz w:val="28"/>
                              <w:szCs w:val="28"/>
                              <w:lang w:val="fr-FR"/>
                            </w:rPr>
                            <w:t xml:space="preserve">             </w:t>
                          </w:r>
                          <w:r>
                            <w:rPr>
                              <w:rFonts w:ascii="Lato Light" w:hAnsi="Lato Light"/>
                              <w:b/>
                              <w:bCs/>
                              <w:color w:val="002060"/>
                              <w:sz w:val="24"/>
                              <w:szCs w:val="24"/>
                              <w:lang w:val="fr-FR"/>
                            </w:rPr>
                            <w:t>Formulaire de Candidature</w:t>
                          </w:r>
                        </w:p>
                        <w:p w14:paraId="1D59022C" w14:textId="27F828F1" w:rsidR="005878A1" w:rsidRPr="00C86FCF" w:rsidRDefault="005878A1" w:rsidP="00B03FE0">
                          <w:pPr>
                            <w:pStyle w:val="Header"/>
                            <w:jc w:val="right"/>
                            <w:rPr>
                              <w:rFonts w:ascii="Lato Light" w:hAnsi="Lato Light" w:cs="Lato"/>
                              <w:b/>
                              <w:bCs/>
                              <w:color w:val="002060"/>
                              <w:sz w:val="24"/>
                              <w:szCs w:val="24"/>
                              <w:lang w:val="fr-FR"/>
                            </w:rPr>
                          </w:pPr>
                          <w:r>
                            <w:rPr>
                              <w:rFonts w:ascii="Lato Light" w:hAnsi="Lato Light"/>
                              <w:b/>
                              <w:bCs/>
                              <w:color w:val="002060"/>
                              <w:sz w:val="24"/>
                              <w:szCs w:val="24"/>
                              <w:lang w:val="fr-FR"/>
                            </w:rPr>
                            <w:t xml:space="preserve"> Nominations au Conseil mondial</w:t>
                          </w:r>
                        </w:p>
                        <w:p w14:paraId="7AB50216" w14:textId="77777777" w:rsidR="005878A1" w:rsidRPr="00C86FCF" w:rsidRDefault="005878A1" w:rsidP="005878A1">
                          <w:pPr>
                            <w:rPr>
                              <w:sz w:val="20"/>
                              <w:szCs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E3A2B" id="_x0000_t202" coordsize="21600,21600" o:spt="202" path="m,l,21600r21600,l21600,xe">
              <v:stroke joinstyle="miter"/>
              <v:path gradientshapeok="t" o:connecttype="rect"/>
            </v:shapetype>
            <v:shape id="Text Box 35" o:spid="_x0000_s1026" type="#_x0000_t202" style="position:absolute;left:0;text-align:left;margin-left:176.6pt;margin-top:-2.1pt;width:334.5pt;height:39.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" filled="f" stroked="f">
              <v:textbox>
                <w:txbxContent>
                  <w:p w14:paraId="6A035822" w14:textId="77777777" w:rsidR="005878A1" w:rsidRDefault="005878A1" w:rsidP="005878A1">
                    <w:pPr>
                      <w:pStyle w:val="Header"/>
                      <w:jc w:val="right"/>
                      <w:rPr>
                        <w:rFonts w:ascii="Lato Light" w:hAnsi="Lato Light"/>
                        <w:b/>
                        <w:bCs/>
                        <w:color w:val="002060"/>
                        <w:sz w:val="24"/>
                        <w:szCs w:val="24"/>
                        <w:lang w:val="fr-FR"/>
                      </w:rPr>
                    </w:pPr>
                    <w:r>
                      <w:rPr>
                        <w:rFonts w:ascii="Lato Light" w:hAnsi="Lato Light"/>
                        <w:b/>
                        <w:bCs/>
                        <w:color w:val="002060"/>
                        <w:sz w:val="28"/>
                        <w:szCs w:val="28"/>
                        <w:lang w:val="fr-FR"/>
                      </w:rPr>
                      <w:t xml:space="preserve">             </w:t>
                    </w:r>
                    <w:r>
                      <w:rPr>
                        <w:rFonts w:ascii="Lato Light" w:hAnsi="Lato Light"/>
                        <w:b/>
                        <w:bCs/>
                        <w:color w:val="002060"/>
                        <w:sz w:val="24"/>
                        <w:szCs w:val="24"/>
                        <w:lang w:val="fr-FR"/>
                      </w:rPr>
                      <w:t>Formulaire de Candidature</w:t>
                    </w:r>
                  </w:p>
                  <w:p w14:paraId="1D59022C" w14:textId="27F828F1" w:rsidR="005878A1" w:rsidRPr="00C86FCF" w:rsidRDefault="005878A1" w:rsidP="00B03FE0">
                    <w:pPr>
                      <w:pStyle w:val="Header"/>
                      <w:jc w:val="right"/>
                      <w:rPr>
                        <w:rFonts w:ascii="Lato Light" w:hAnsi="Lato Light" w:cs="Lato"/>
                        <w:b/>
                        <w:bCs/>
                        <w:color w:val="002060"/>
                        <w:sz w:val="24"/>
                        <w:szCs w:val="24"/>
                        <w:lang w:val="fr-FR"/>
                      </w:rPr>
                    </w:pPr>
                    <w:r>
                      <w:rPr>
                        <w:rFonts w:ascii="Lato Light" w:hAnsi="Lato Light"/>
                        <w:b/>
                        <w:bCs/>
                        <w:color w:val="002060"/>
                        <w:sz w:val="24"/>
                        <w:szCs w:val="24"/>
                        <w:lang w:val="fr-FR"/>
                      </w:rPr>
                      <w:t xml:space="preserve"> Nominations au Conseil mondial</w:t>
                    </w:r>
                  </w:p>
                  <w:p w14:paraId="7AB50216" w14:textId="77777777" w:rsidR="005878A1" w:rsidRPr="00C86FCF" w:rsidRDefault="005878A1" w:rsidP="005878A1">
                    <w:pPr>
                      <w:rPr>
                        <w:sz w:val="20"/>
                        <w:szCs w:val="20"/>
                        <w:lang w:val="fr-FR"/>
                      </w:rPr>
                    </w:pPr>
                  </w:p>
                </w:txbxContent>
              </v:textbox>
              <w10:wrap type="square"/>
            </v:shape>
          </w:pict>
        </mc:Fallback>
      </mc:AlternateContent>
    </w:r>
    <w:r w:rsidR="005878A1">
      <w:rPr>
        <w:noProof/>
      </w:rPr>
      <w:drawing>
        <wp:anchor distT="36576" distB="36576" distL="36576" distR="36576" simplePos="0" relativeHeight="251670528" behindDoc="1" locked="0" layoutInCell="1" allowOverlap="1" wp14:anchorId="60EA6494" wp14:editId="134BF8FC">
          <wp:simplePos x="0" y="0"/>
          <wp:positionH relativeFrom="column">
            <wp:posOffset>-27940</wp:posOffset>
          </wp:positionH>
          <wp:positionV relativeFrom="paragraph">
            <wp:posOffset>-34290</wp:posOffset>
          </wp:positionV>
          <wp:extent cx="1859915" cy="457200"/>
          <wp:effectExtent l="0" t="0" r="0" b="0"/>
          <wp:wrapTight wrapText="bothSides">
            <wp:wrapPolygon edited="0">
              <wp:start x="1991" y="0"/>
              <wp:lineTo x="664" y="6300"/>
              <wp:lineTo x="442" y="9900"/>
              <wp:lineTo x="664" y="15300"/>
              <wp:lineTo x="1770" y="20700"/>
              <wp:lineTo x="1991" y="20700"/>
              <wp:lineTo x="4425" y="20700"/>
              <wp:lineTo x="11947" y="20700"/>
              <wp:lineTo x="14380" y="18900"/>
              <wp:lineTo x="14159" y="15300"/>
              <wp:lineTo x="20796" y="10800"/>
              <wp:lineTo x="20354" y="900"/>
              <wp:lineTo x="4425" y="0"/>
              <wp:lineTo x="1991" y="0"/>
            </wp:wrapPolygon>
          </wp:wrapTight>
          <wp:docPr id="44" name="Picture 44" descr="WAGGGS_official_logo_rgb_BLUE_FR-01"/>
          <wp:cNvGraphicFramePr/>
          <a:graphic xmlns:a="http://schemas.openxmlformats.org/drawingml/2006/main">
            <a:graphicData uri="http://schemas.openxmlformats.org/drawingml/2006/picture">
              <pic:pic xmlns:pic="http://schemas.openxmlformats.org/drawingml/2006/picture">
                <pic:nvPicPr>
                  <pic:cNvPr id="27" name="Picture 27" descr="WAGGGS_official_logo_rgb_BLUE_FR-01"/>
                  <pic:cNvPicPr/>
                </pic:nvPicPr>
                <pic:blipFill rotWithShape="1">
                  <a:blip r:embed="rId1">
                    <a:duotone>
                      <a:schemeClr val="accent1">
                        <a:shade val="45000"/>
                        <a:satMod val="135000"/>
                      </a:schemeClr>
                      <a:prstClr val="white"/>
                    </a:duotone>
                    <a:extLst>
                      <a:ext uri="{28A0092B-C50C-407E-A947-70E740481C1C}">
                        <a14:useLocalDpi xmlns:a14="http://schemas.microsoft.com/office/drawing/2010/main" val="0"/>
                      </a:ext>
                    </a:extLst>
                  </a:blip>
                  <a:srcRect l="9190" t="21813" r="9190" b="23651"/>
                  <a:stretch/>
                </pic:blipFill>
                <pic:spPr bwMode="auto">
                  <a:xfrm>
                    <a:off x="0" y="0"/>
                    <a:ext cx="1859915" cy="4572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D54DA7" w14:textId="58D766FF" w:rsidR="005878A1" w:rsidRDefault="005878A1" w:rsidP="005878A1">
    <w:pPr>
      <w:autoSpaceDE w:val="0"/>
      <w:spacing w:after="0" w:line="221" w:lineRule="atLeast"/>
      <w:jc w:val="right"/>
      <w:rPr>
        <w:rFonts w:ascii="Lato Light" w:hAnsi="Lato Light" w:cs="Lato"/>
        <w:b/>
        <w:bCs/>
        <w:color w:val="002060"/>
        <w:sz w:val="16"/>
        <w:szCs w:val="10"/>
      </w:rPr>
    </w:pPr>
  </w:p>
  <w:p w14:paraId="2B8631EF" w14:textId="77777777" w:rsidR="00417B03" w:rsidRPr="000C46E5" w:rsidRDefault="00417B03" w:rsidP="008535CD">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A5F7" w14:textId="43E315F5" w:rsidR="0004519F" w:rsidRDefault="0004519F">
    <w:pPr>
      <w:pStyle w:val="Header"/>
    </w:pPr>
    <w:r>
      <w:rPr>
        <w:noProof/>
      </w:rPr>
      <w:drawing>
        <wp:anchor distT="36576" distB="36576" distL="36576" distR="36576" simplePos="0" relativeHeight="251682816" behindDoc="1" locked="0" layoutInCell="1" allowOverlap="1" wp14:anchorId="79CE30DE" wp14:editId="666D364F">
          <wp:simplePos x="0" y="0"/>
          <wp:positionH relativeFrom="page">
            <wp:align>center</wp:align>
          </wp:positionH>
          <wp:positionV relativeFrom="paragraph">
            <wp:posOffset>-124460</wp:posOffset>
          </wp:positionV>
          <wp:extent cx="2583089" cy="635000"/>
          <wp:effectExtent l="0" t="0" r="0" b="0"/>
          <wp:wrapTight wrapText="bothSides">
            <wp:wrapPolygon edited="0">
              <wp:start x="2549" y="0"/>
              <wp:lineTo x="1593" y="1944"/>
              <wp:lineTo x="478" y="7128"/>
              <wp:lineTo x="478" y="14256"/>
              <wp:lineTo x="1912" y="20736"/>
              <wp:lineTo x="2549" y="20736"/>
              <wp:lineTo x="3983" y="20736"/>
              <wp:lineTo x="12269" y="20736"/>
              <wp:lineTo x="17526" y="16848"/>
              <wp:lineTo x="17367" y="11016"/>
              <wp:lineTo x="20554" y="5832"/>
              <wp:lineTo x="20235" y="1296"/>
              <wp:lineTo x="3983" y="0"/>
              <wp:lineTo x="2549" y="0"/>
            </wp:wrapPolygon>
          </wp:wrapTight>
          <wp:docPr id="12" name="Picture 12" descr="WAGGGS_official_logo_rgb_BLUE_FR-01"/>
          <wp:cNvGraphicFramePr/>
          <a:graphic xmlns:a="http://schemas.openxmlformats.org/drawingml/2006/main">
            <a:graphicData uri="http://schemas.openxmlformats.org/drawingml/2006/picture">
              <pic:pic xmlns:pic="http://schemas.openxmlformats.org/drawingml/2006/picture">
                <pic:nvPicPr>
                  <pic:cNvPr id="27" name="Picture 27" descr="WAGGGS_official_logo_rgb_BLUE_FR-01"/>
                  <pic:cNvPicPr/>
                </pic:nvPicPr>
                <pic:blipFill rotWithShape="1">
                  <a:blip r:embed="rId1">
                    <a:duotone>
                      <a:schemeClr val="accent1">
                        <a:shade val="45000"/>
                        <a:satMod val="135000"/>
                      </a:schemeClr>
                      <a:prstClr val="white"/>
                    </a:duotone>
                    <a:extLst>
                      <a:ext uri="{28A0092B-C50C-407E-A947-70E740481C1C}">
                        <a14:useLocalDpi xmlns:a14="http://schemas.microsoft.com/office/drawing/2010/main" val="0"/>
                      </a:ext>
                    </a:extLst>
                  </a:blip>
                  <a:srcRect l="9190" t="21813" r="9190" b="23651"/>
                  <a:stretch/>
                </pic:blipFill>
                <pic:spPr bwMode="auto">
                  <a:xfrm>
                    <a:off x="0" y="0"/>
                    <a:ext cx="2583089" cy="6350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14:anchorId="7269E140" wp14:editId="6CEACF6A">
              <wp:simplePos x="0" y="0"/>
              <wp:positionH relativeFrom="page">
                <wp:align>left</wp:align>
              </wp:positionH>
              <wp:positionV relativeFrom="paragraph">
                <wp:posOffset>-273050</wp:posOffset>
              </wp:positionV>
              <wp:extent cx="7664450" cy="844550"/>
              <wp:effectExtent l="0" t="0" r="12700"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0B6B7"/>
                      </a:solidFill>
                      <a:ln>
                        <a:solidFill>
                          <a:srgbClr val="50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E88EA" id="Rectangle 11" o:spid="_x0000_s1026" style="position:absolute;margin-left:0;margin-top:-21.5pt;width:603.5pt;height:66.5pt;z-index:25168076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" fillcolor="#50b6b7" strokecolor="#50b6b7" strokeweight="2pt">
              <v:path arrowok="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1440" w:hanging="360"/>
      </w:pPr>
      <w:rPr>
        <w:rFonts w:ascii="Symbol" w:hAnsi="Symbol" w:cs="Symbol" w:hint="default"/>
        <w:color w:val="002060"/>
      </w:rPr>
    </w:lvl>
  </w:abstractNum>
  <w:abstractNum w:abstractNumId="2" w15:restartNumberingAfterBreak="0">
    <w:nsid w:val="00000003"/>
    <w:multiLevelType w:val="singleLevel"/>
    <w:tmpl w:val="00000003"/>
    <w:name w:val="WW8Num19"/>
    <w:lvl w:ilvl="0">
      <w:start w:val="1"/>
      <w:numFmt w:val="bullet"/>
      <w:lvlText w:val=""/>
      <w:lvlJc w:val="left"/>
      <w:pPr>
        <w:tabs>
          <w:tab w:val="num" w:pos="0"/>
        </w:tabs>
        <w:ind w:left="720" w:hanging="360"/>
      </w:pPr>
      <w:rPr>
        <w:rFonts w:ascii="Symbol" w:hAnsi="Symbol" w:cs="Symbol" w:hint="default"/>
        <w:color w:val="002060"/>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7BA25BF"/>
    <w:multiLevelType w:val="hybridMultilevel"/>
    <w:tmpl w:val="B5BC786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73422F"/>
    <w:multiLevelType w:val="singleLevel"/>
    <w:tmpl w:val="00000001"/>
    <w:lvl w:ilvl="0">
      <w:start w:val="1"/>
      <w:numFmt w:val="lowerRoman"/>
      <w:lvlText w:val="%1."/>
      <w:lvlJc w:val="left"/>
      <w:pPr>
        <w:tabs>
          <w:tab w:val="num" w:pos="0"/>
        </w:tabs>
        <w:ind w:left="990" w:hanging="720"/>
      </w:pPr>
      <w:rPr>
        <w:rFonts w:hint="default"/>
      </w:rPr>
    </w:lvl>
  </w:abstractNum>
  <w:abstractNum w:abstractNumId="7" w15:restartNumberingAfterBreak="0">
    <w:nsid w:val="16C11FA2"/>
    <w:multiLevelType w:val="hybridMultilevel"/>
    <w:tmpl w:val="E408AC1C"/>
    <w:lvl w:ilvl="0" w:tplc="8E1081CE">
      <w:start w:val="4"/>
      <w:numFmt w:val="decimal"/>
      <w:lvlText w:val="%1."/>
      <w:lvlJc w:val="left"/>
      <w:pPr>
        <w:ind w:left="472" w:hanging="332"/>
      </w:pPr>
      <w:rPr>
        <w:rFonts w:ascii="Verdana" w:eastAsia="Verdana" w:hAnsi="Verdana" w:cs="Verdana" w:hint="default"/>
        <w:color w:val="001F5F"/>
        <w:spacing w:val="-3"/>
        <w:w w:val="56"/>
        <w:sz w:val="36"/>
        <w:szCs w:val="36"/>
        <w:lang w:val="en-GB" w:eastAsia="en-GB" w:bidi="en-GB"/>
      </w:rPr>
    </w:lvl>
    <w:lvl w:ilvl="1" w:tplc="2CE4AA4C">
      <w:numFmt w:val="bullet"/>
      <w:lvlText w:val=""/>
      <w:lvlJc w:val="left"/>
      <w:pPr>
        <w:ind w:left="1034" w:hanging="360"/>
      </w:pPr>
      <w:rPr>
        <w:rFonts w:ascii="Symbol" w:eastAsia="Symbol" w:hAnsi="Symbol" w:cs="Symbol" w:hint="default"/>
        <w:color w:val="001F5F"/>
        <w:w w:val="99"/>
        <w:sz w:val="20"/>
        <w:szCs w:val="20"/>
        <w:lang w:val="en-GB" w:eastAsia="en-GB" w:bidi="en-GB"/>
      </w:rPr>
    </w:lvl>
    <w:lvl w:ilvl="2" w:tplc="9FBC7606">
      <w:numFmt w:val="bullet"/>
      <w:lvlText w:val=""/>
      <w:lvlJc w:val="left"/>
      <w:pPr>
        <w:ind w:left="1206" w:hanging="360"/>
      </w:pPr>
      <w:rPr>
        <w:rFonts w:hint="default"/>
        <w:w w:val="99"/>
        <w:lang w:val="en-GB" w:eastAsia="en-GB" w:bidi="en-GB"/>
      </w:rPr>
    </w:lvl>
    <w:lvl w:ilvl="3" w:tplc="2EACD23C">
      <w:numFmt w:val="bullet"/>
      <w:lvlText w:val="•"/>
      <w:lvlJc w:val="left"/>
      <w:pPr>
        <w:ind w:left="2325" w:hanging="360"/>
      </w:pPr>
      <w:rPr>
        <w:rFonts w:hint="default"/>
        <w:lang w:val="en-GB" w:eastAsia="en-GB" w:bidi="en-GB"/>
      </w:rPr>
    </w:lvl>
    <w:lvl w:ilvl="4" w:tplc="DDE2CC2C">
      <w:numFmt w:val="bullet"/>
      <w:lvlText w:val="•"/>
      <w:lvlJc w:val="left"/>
      <w:pPr>
        <w:ind w:left="3451" w:hanging="360"/>
      </w:pPr>
      <w:rPr>
        <w:rFonts w:hint="default"/>
        <w:lang w:val="en-GB" w:eastAsia="en-GB" w:bidi="en-GB"/>
      </w:rPr>
    </w:lvl>
    <w:lvl w:ilvl="5" w:tplc="4350A298">
      <w:numFmt w:val="bullet"/>
      <w:lvlText w:val="•"/>
      <w:lvlJc w:val="left"/>
      <w:pPr>
        <w:ind w:left="4577" w:hanging="360"/>
      </w:pPr>
      <w:rPr>
        <w:rFonts w:hint="default"/>
        <w:lang w:val="en-GB" w:eastAsia="en-GB" w:bidi="en-GB"/>
      </w:rPr>
    </w:lvl>
    <w:lvl w:ilvl="6" w:tplc="0E9CFDD4">
      <w:numFmt w:val="bullet"/>
      <w:lvlText w:val="•"/>
      <w:lvlJc w:val="left"/>
      <w:pPr>
        <w:ind w:left="5703" w:hanging="360"/>
      </w:pPr>
      <w:rPr>
        <w:rFonts w:hint="default"/>
        <w:lang w:val="en-GB" w:eastAsia="en-GB" w:bidi="en-GB"/>
      </w:rPr>
    </w:lvl>
    <w:lvl w:ilvl="7" w:tplc="77740AA2">
      <w:numFmt w:val="bullet"/>
      <w:lvlText w:val="•"/>
      <w:lvlJc w:val="left"/>
      <w:pPr>
        <w:ind w:left="6829" w:hanging="360"/>
      </w:pPr>
      <w:rPr>
        <w:rFonts w:hint="default"/>
        <w:lang w:val="en-GB" w:eastAsia="en-GB" w:bidi="en-GB"/>
      </w:rPr>
    </w:lvl>
    <w:lvl w:ilvl="8" w:tplc="4ACA8934">
      <w:numFmt w:val="bullet"/>
      <w:lvlText w:val="•"/>
      <w:lvlJc w:val="left"/>
      <w:pPr>
        <w:ind w:left="7954" w:hanging="360"/>
      </w:pPr>
      <w:rPr>
        <w:rFonts w:hint="default"/>
        <w:lang w:val="en-GB" w:eastAsia="en-GB" w:bidi="en-GB"/>
      </w:rPr>
    </w:lvl>
  </w:abstractNum>
  <w:abstractNum w:abstractNumId="8" w15:restartNumberingAfterBreak="0">
    <w:nsid w:val="17176F6C"/>
    <w:multiLevelType w:val="hybridMultilevel"/>
    <w:tmpl w:val="3ECC9198"/>
    <w:lvl w:ilvl="0" w:tplc="DB8038D2">
      <w:start w:val="1"/>
      <w:numFmt w:val="bullet"/>
      <w:lvlText w:val=""/>
      <w:lvlJc w:val="left"/>
      <w:pPr>
        <w:ind w:left="720" w:hanging="360"/>
      </w:pPr>
      <w:rPr>
        <w:rFonts w:ascii="Symbol" w:hAnsi="Symbol" w:cs="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2433AF"/>
    <w:multiLevelType w:val="hybridMultilevel"/>
    <w:tmpl w:val="20EC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A7278"/>
    <w:multiLevelType w:val="singleLevel"/>
    <w:tmpl w:val="43B61D20"/>
    <w:lvl w:ilvl="0">
      <w:start w:val="1"/>
      <w:numFmt w:val="lowerRoman"/>
      <w:lvlText w:val="%1."/>
      <w:lvlJc w:val="left"/>
      <w:pPr>
        <w:tabs>
          <w:tab w:val="num" w:pos="0"/>
        </w:tabs>
        <w:ind w:left="990" w:hanging="720"/>
      </w:pPr>
      <w:rPr>
        <w:rFonts w:hint="default"/>
        <w:b w:val="0"/>
        <w:bCs w:val="0"/>
        <w:color w:val="002060"/>
      </w:rPr>
    </w:lvl>
  </w:abstractNum>
  <w:abstractNum w:abstractNumId="11" w15:restartNumberingAfterBreak="0">
    <w:nsid w:val="56EE2837"/>
    <w:multiLevelType w:val="hybridMultilevel"/>
    <w:tmpl w:val="4BD0ED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E8E3035"/>
    <w:multiLevelType w:val="multilevel"/>
    <w:tmpl w:val="1BCCCFE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D44D21"/>
    <w:multiLevelType w:val="multilevel"/>
    <w:tmpl w:val="432EC75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92B19"/>
    <w:multiLevelType w:val="hybridMultilevel"/>
    <w:tmpl w:val="25465FF2"/>
    <w:lvl w:ilvl="0" w:tplc="21ECCB14">
      <w:start w:val="1"/>
      <w:numFmt w:val="bullet"/>
      <w:lvlText w:val=""/>
      <w:lvlJc w:val="left"/>
      <w:pPr>
        <w:ind w:left="720" w:hanging="360"/>
      </w:pPr>
      <w:rPr>
        <w:rFonts w:ascii="Symbol" w:hAnsi="Symbol" w:cs="Symbol" w:hint="default"/>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9939554">
    <w:abstractNumId w:val="0"/>
  </w:num>
  <w:num w:numId="2" w16cid:durableId="1683512984">
    <w:abstractNumId w:val="1"/>
  </w:num>
  <w:num w:numId="3" w16cid:durableId="1281765671">
    <w:abstractNumId w:val="2"/>
  </w:num>
  <w:num w:numId="4" w16cid:durableId="1442336410">
    <w:abstractNumId w:val="3"/>
  </w:num>
  <w:num w:numId="5" w16cid:durableId="1684281851">
    <w:abstractNumId w:val="4"/>
  </w:num>
  <w:num w:numId="6" w16cid:durableId="569340984">
    <w:abstractNumId w:val="5"/>
  </w:num>
  <w:num w:numId="7" w16cid:durableId="1172141327">
    <w:abstractNumId w:val="14"/>
  </w:num>
  <w:num w:numId="8" w16cid:durableId="2025936154">
    <w:abstractNumId w:val="6"/>
  </w:num>
  <w:num w:numId="9" w16cid:durableId="425467210">
    <w:abstractNumId w:val="10"/>
  </w:num>
  <w:num w:numId="10" w16cid:durableId="1408769647">
    <w:abstractNumId w:val="9"/>
  </w:num>
  <w:num w:numId="11" w16cid:durableId="2015843063">
    <w:abstractNumId w:val="11"/>
  </w:num>
  <w:num w:numId="12" w16cid:durableId="395669942">
    <w:abstractNumId w:val="15"/>
  </w:num>
  <w:num w:numId="13" w16cid:durableId="1556625662">
    <w:abstractNumId w:val="8"/>
  </w:num>
  <w:num w:numId="14" w16cid:durableId="556402785">
    <w:abstractNumId w:val="12"/>
  </w:num>
  <w:num w:numId="15" w16cid:durableId="655257407">
    <w:abstractNumId w:val="7"/>
  </w:num>
  <w:num w:numId="16" w16cid:durableId="7107632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90"/>
    <w:rsid w:val="00003654"/>
    <w:rsid w:val="000131B2"/>
    <w:rsid w:val="00016A04"/>
    <w:rsid w:val="0004519F"/>
    <w:rsid w:val="00045EF5"/>
    <w:rsid w:val="00052FED"/>
    <w:rsid w:val="000610B2"/>
    <w:rsid w:val="00063BBB"/>
    <w:rsid w:val="00076309"/>
    <w:rsid w:val="00077CAF"/>
    <w:rsid w:val="00094C0F"/>
    <w:rsid w:val="00096368"/>
    <w:rsid w:val="000A5CE7"/>
    <w:rsid w:val="000C46E5"/>
    <w:rsid w:val="000E1F72"/>
    <w:rsid w:val="00100B99"/>
    <w:rsid w:val="00101C47"/>
    <w:rsid w:val="00102F74"/>
    <w:rsid w:val="00104AD6"/>
    <w:rsid w:val="00105422"/>
    <w:rsid w:val="00124BAD"/>
    <w:rsid w:val="0014254C"/>
    <w:rsid w:val="00143114"/>
    <w:rsid w:val="00145DEC"/>
    <w:rsid w:val="001460AB"/>
    <w:rsid w:val="00147D90"/>
    <w:rsid w:val="001501FB"/>
    <w:rsid w:val="00152E6F"/>
    <w:rsid w:val="00165D85"/>
    <w:rsid w:val="001830F5"/>
    <w:rsid w:val="001835A2"/>
    <w:rsid w:val="001868B8"/>
    <w:rsid w:val="00192174"/>
    <w:rsid w:val="001A6313"/>
    <w:rsid w:val="001B21F5"/>
    <w:rsid w:val="001B52AD"/>
    <w:rsid w:val="001B5E98"/>
    <w:rsid w:val="001C38BB"/>
    <w:rsid w:val="001D3227"/>
    <w:rsid w:val="001D53C7"/>
    <w:rsid w:val="001D6CA8"/>
    <w:rsid w:val="002004BE"/>
    <w:rsid w:val="0020554A"/>
    <w:rsid w:val="002124BF"/>
    <w:rsid w:val="0023756D"/>
    <w:rsid w:val="00241CAA"/>
    <w:rsid w:val="002501A6"/>
    <w:rsid w:val="00256476"/>
    <w:rsid w:val="002566C8"/>
    <w:rsid w:val="00265C60"/>
    <w:rsid w:val="00274263"/>
    <w:rsid w:val="00282E3D"/>
    <w:rsid w:val="0029258C"/>
    <w:rsid w:val="002973E8"/>
    <w:rsid w:val="002A4260"/>
    <w:rsid w:val="002B3083"/>
    <w:rsid w:val="002E2756"/>
    <w:rsid w:val="002F58A3"/>
    <w:rsid w:val="00302BBE"/>
    <w:rsid w:val="00302E53"/>
    <w:rsid w:val="003338BB"/>
    <w:rsid w:val="00341AC6"/>
    <w:rsid w:val="00341CD1"/>
    <w:rsid w:val="00351F90"/>
    <w:rsid w:val="00352EE1"/>
    <w:rsid w:val="00364AE9"/>
    <w:rsid w:val="00375927"/>
    <w:rsid w:val="003809E9"/>
    <w:rsid w:val="003A3148"/>
    <w:rsid w:val="003E1001"/>
    <w:rsid w:val="003F3002"/>
    <w:rsid w:val="00406832"/>
    <w:rsid w:val="0041764D"/>
    <w:rsid w:val="00417B03"/>
    <w:rsid w:val="00420F50"/>
    <w:rsid w:val="004406BF"/>
    <w:rsid w:val="00445DB4"/>
    <w:rsid w:val="0045519B"/>
    <w:rsid w:val="00456535"/>
    <w:rsid w:val="0046036C"/>
    <w:rsid w:val="00466A89"/>
    <w:rsid w:val="004831AC"/>
    <w:rsid w:val="004A012D"/>
    <w:rsid w:val="004B6BDE"/>
    <w:rsid w:val="004C4D69"/>
    <w:rsid w:val="004C71BF"/>
    <w:rsid w:val="004E16FC"/>
    <w:rsid w:val="004F0E16"/>
    <w:rsid w:val="00500EAF"/>
    <w:rsid w:val="005018CA"/>
    <w:rsid w:val="00504EEB"/>
    <w:rsid w:val="005107BD"/>
    <w:rsid w:val="00532956"/>
    <w:rsid w:val="00537189"/>
    <w:rsid w:val="0054118D"/>
    <w:rsid w:val="005426DD"/>
    <w:rsid w:val="00543340"/>
    <w:rsid w:val="00545444"/>
    <w:rsid w:val="00553F03"/>
    <w:rsid w:val="005620F6"/>
    <w:rsid w:val="0056657C"/>
    <w:rsid w:val="005878A1"/>
    <w:rsid w:val="005B2D26"/>
    <w:rsid w:val="005D094C"/>
    <w:rsid w:val="005D28B8"/>
    <w:rsid w:val="005F078F"/>
    <w:rsid w:val="006002F8"/>
    <w:rsid w:val="0060553B"/>
    <w:rsid w:val="00617314"/>
    <w:rsid w:val="0061794B"/>
    <w:rsid w:val="00642E2B"/>
    <w:rsid w:val="00663336"/>
    <w:rsid w:val="0066730B"/>
    <w:rsid w:val="00674E80"/>
    <w:rsid w:val="0068454D"/>
    <w:rsid w:val="00690C9F"/>
    <w:rsid w:val="006A54EA"/>
    <w:rsid w:val="006D0B25"/>
    <w:rsid w:val="006D7680"/>
    <w:rsid w:val="006F47EC"/>
    <w:rsid w:val="006F4ADB"/>
    <w:rsid w:val="006F6E84"/>
    <w:rsid w:val="00720BF9"/>
    <w:rsid w:val="00722725"/>
    <w:rsid w:val="00732CBE"/>
    <w:rsid w:val="00737C17"/>
    <w:rsid w:val="00742F5B"/>
    <w:rsid w:val="007648F6"/>
    <w:rsid w:val="00767890"/>
    <w:rsid w:val="0077108F"/>
    <w:rsid w:val="007713E8"/>
    <w:rsid w:val="007753B0"/>
    <w:rsid w:val="00784BEB"/>
    <w:rsid w:val="00786B3F"/>
    <w:rsid w:val="007A6003"/>
    <w:rsid w:val="007B232D"/>
    <w:rsid w:val="007B2869"/>
    <w:rsid w:val="007C09C6"/>
    <w:rsid w:val="007D2941"/>
    <w:rsid w:val="007F296C"/>
    <w:rsid w:val="00817BE6"/>
    <w:rsid w:val="0082650A"/>
    <w:rsid w:val="0083403F"/>
    <w:rsid w:val="00851090"/>
    <w:rsid w:val="008535CD"/>
    <w:rsid w:val="00876B75"/>
    <w:rsid w:val="00890A5E"/>
    <w:rsid w:val="00896749"/>
    <w:rsid w:val="008A040F"/>
    <w:rsid w:val="008A197C"/>
    <w:rsid w:val="008B278F"/>
    <w:rsid w:val="008B771E"/>
    <w:rsid w:val="008C1BAA"/>
    <w:rsid w:val="008D2823"/>
    <w:rsid w:val="008D48B9"/>
    <w:rsid w:val="008F163A"/>
    <w:rsid w:val="008F78F1"/>
    <w:rsid w:val="009101DE"/>
    <w:rsid w:val="0091205C"/>
    <w:rsid w:val="0091556A"/>
    <w:rsid w:val="00931A2A"/>
    <w:rsid w:val="00953154"/>
    <w:rsid w:val="0095734C"/>
    <w:rsid w:val="0097467C"/>
    <w:rsid w:val="009762E4"/>
    <w:rsid w:val="00977477"/>
    <w:rsid w:val="0097760E"/>
    <w:rsid w:val="009A7583"/>
    <w:rsid w:val="00A02071"/>
    <w:rsid w:val="00A03DBC"/>
    <w:rsid w:val="00A349DF"/>
    <w:rsid w:val="00A66E17"/>
    <w:rsid w:val="00A7287F"/>
    <w:rsid w:val="00A76BF1"/>
    <w:rsid w:val="00A778E0"/>
    <w:rsid w:val="00A91F2D"/>
    <w:rsid w:val="00A936AA"/>
    <w:rsid w:val="00AA135F"/>
    <w:rsid w:val="00AB2F43"/>
    <w:rsid w:val="00AB35BC"/>
    <w:rsid w:val="00AC5D6B"/>
    <w:rsid w:val="00AD2483"/>
    <w:rsid w:val="00AD7DE5"/>
    <w:rsid w:val="00AF2E24"/>
    <w:rsid w:val="00B03FE0"/>
    <w:rsid w:val="00B4069B"/>
    <w:rsid w:val="00B43B90"/>
    <w:rsid w:val="00B80A29"/>
    <w:rsid w:val="00BA629D"/>
    <w:rsid w:val="00BD0591"/>
    <w:rsid w:val="00BD30C6"/>
    <w:rsid w:val="00C0656C"/>
    <w:rsid w:val="00C10573"/>
    <w:rsid w:val="00C15AB7"/>
    <w:rsid w:val="00C17AF4"/>
    <w:rsid w:val="00C21B00"/>
    <w:rsid w:val="00C303DE"/>
    <w:rsid w:val="00C34AEE"/>
    <w:rsid w:val="00C3778B"/>
    <w:rsid w:val="00C40B9A"/>
    <w:rsid w:val="00C76BA7"/>
    <w:rsid w:val="00C86FCF"/>
    <w:rsid w:val="00C91C78"/>
    <w:rsid w:val="00CA4B9E"/>
    <w:rsid w:val="00CC3C4D"/>
    <w:rsid w:val="00CC51B8"/>
    <w:rsid w:val="00CF29A8"/>
    <w:rsid w:val="00D01C51"/>
    <w:rsid w:val="00D13DA0"/>
    <w:rsid w:val="00D17E5D"/>
    <w:rsid w:val="00D2384B"/>
    <w:rsid w:val="00D3670B"/>
    <w:rsid w:val="00D47D54"/>
    <w:rsid w:val="00D61CD5"/>
    <w:rsid w:val="00D722A1"/>
    <w:rsid w:val="00D87FB2"/>
    <w:rsid w:val="00D943D2"/>
    <w:rsid w:val="00DB582D"/>
    <w:rsid w:val="00DD1B10"/>
    <w:rsid w:val="00DD5602"/>
    <w:rsid w:val="00DE0E6A"/>
    <w:rsid w:val="00DE10C5"/>
    <w:rsid w:val="00DE4F03"/>
    <w:rsid w:val="00DE7E3D"/>
    <w:rsid w:val="00DF01C2"/>
    <w:rsid w:val="00DF457D"/>
    <w:rsid w:val="00E031C7"/>
    <w:rsid w:val="00E1754A"/>
    <w:rsid w:val="00E2630B"/>
    <w:rsid w:val="00E33DE4"/>
    <w:rsid w:val="00E37F21"/>
    <w:rsid w:val="00E40E60"/>
    <w:rsid w:val="00E421D3"/>
    <w:rsid w:val="00E6493E"/>
    <w:rsid w:val="00E72B6C"/>
    <w:rsid w:val="00E74E07"/>
    <w:rsid w:val="00E76890"/>
    <w:rsid w:val="00E9154F"/>
    <w:rsid w:val="00EB389A"/>
    <w:rsid w:val="00EB7F0E"/>
    <w:rsid w:val="00EE01D6"/>
    <w:rsid w:val="00EE073F"/>
    <w:rsid w:val="00F32AEC"/>
    <w:rsid w:val="00F5307F"/>
    <w:rsid w:val="00F53C70"/>
    <w:rsid w:val="00F61A75"/>
    <w:rsid w:val="00F62C81"/>
    <w:rsid w:val="00F74791"/>
    <w:rsid w:val="00F80B2C"/>
    <w:rsid w:val="00F9205F"/>
    <w:rsid w:val="00FA08F8"/>
    <w:rsid w:val="00FA1629"/>
    <w:rsid w:val="00FC672D"/>
    <w:rsid w:val="00FD0BFB"/>
    <w:rsid w:val="00FD3ADD"/>
    <w:rsid w:val="00FF0F8F"/>
    <w:rsid w:val="00FF79F4"/>
    <w:rsid w:val="02A06784"/>
    <w:rsid w:val="1AF9F5C5"/>
    <w:rsid w:val="1EDCB6EB"/>
    <w:rsid w:val="21F4FD77"/>
    <w:rsid w:val="52F7622C"/>
    <w:rsid w:val="6E1DD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CF060A"/>
  <w15:docId w15:val="{B38AC791-2EE3-4292-B5F9-33E393C4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5BC"/>
    <w:pPr>
      <w:suppressAutoHyphens/>
      <w:spacing w:after="200" w:line="276" w:lineRule="auto"/>
    </w:pPr>
    <w:rPr>
      <w:rFonts w:ascii="Calibri" w:eastAsia="Calibri" w:hAnsi="Calibri"/>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color w:val="00206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ahoma" w:eastAsia="Times New Roman" w:hAnsi="Tahoma" w:cs="Tahoma"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color w:val="00206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ahoma" w:eastAsia="Times New Roman" w:hAnsi="Tahoma" w:cs="Tahoma"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ahoma" w:eastAsia="Times New Roman" w:hAnsi="Tahoma" w:cs="Tahoma"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ahoma" w:eastAsia="Times New Roman" w:hAnsi="Tahoma" w:cs="Tahoma"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DefaultParagraphFont1">
    <w:name w:val="Default Paragraph Font1"/>
  </w:style>
  <w:style w:type="character" w:customStyle="1" w:styleId="A0">
    <w:name w:val="A0"/>
    <w:rPr>
      <w:rFonts w:cs="Van Condensed Pro"/>
      <w:b/>
      <w:bCs/>
      <w:color w:val="000000"/>
      <w:sz w:val="100"/>
      <w:szCs w:val="100"/>
    </w:rPr>
  </w:style>
  <w:style w:type="character" w:customStyle="1" w:styleId="A3">
    <w:name w:val="A3"/>
    <w:rPr>
      <w:rFonts w:cs="Lato"/>
      <w:b/>
      <w:bCs/>
      <w:color w:val="000000"/>
      <w:sz w:val="28"/>
      <w:szCs w:val="28"/>
    </w:rPr>
  </w:style>
  <w:style w:type="character" w:customStyle="1" w:styleId="A5">
    <w:name w:val="A5"/>
    <w:rPr>
      <w:rFonts w:cs="Van Condensed Pro"/>
      <w:b/>
      <w:bCs/>
      <w:color w:val="000000"/>
      <w:sz w:val="16"/>
      <w:szCs w:val="16"/>
    </w:rPr>
  </w:style>
  <w:style w:type="character" w:customStyle="1" w:styleId="A2">
    <w:name w:val="A2"/>
    <w:rPr>
      <w:rFonts w:cs="Van Condensed Pro"/>
      <w:b/>
      <w:bCs/>
      <w:color w:val="000000"/>
      <w:sz w:val="55"/>
      <w:szCs w:val="55"/>
    </w:rPr>
  </w:style>
  <w:style w:type="character" w:customStyle="1" w:styleId="A8">
    <w:name w:val="A8"/>
    <w:rPr>
      <w:rFonts w:cs="Lato Light"/>
      <w:color w:val="000000"/>
      <w:sz w:val="22"/>
      <w:szCs w:val="22"/>
    </w:rPr>
  </w:style>
  <w:style w:type="character" w:customStyle="1" w:styleId="A6">
    <w:name w:val="A6"/>
    <w:rPr>
      <w:rFonts w:cs="Lato Light"/>
      <w:color w:val="000000"/>
      <w:sz w:val="22"/>
      <w:szCs w:val="22"/>
      <w:u w:val="single"/>
    </w:rPr>
  </w:style>
  <w:style w:type="character" w:customStyle="1" w:styleId="A10">
    <w:name w:val="A10"/>
    <w:rPr>
      <w:rFonts w:cs="Van Condensed Pro"/>
      <w:b/>
      <w:bCs/>
      <w:color w:val="000000"/>
      <w:sz w:val="54"/>
      <w:szCs w:val="54"/>
    </w:rPr>
  </w:style>
  <w:style w:type="character" w:customStyle="1" w:styleId="A11">
    <w:name w:val="A11"/>
    <w:rPr>
      <w:rFonts w:ascii="Wingdings 2" w:hAnsi="Wingdings 2" w:cs="Wingdings 2"/>
      <w:color w:val="000000"/>
      <w:sz w:val="36"/>
      <w:szCs w:val="36"/>
    </w:rPr>
  </w:style>
  <w:style w:type="character" w:customStyle="1" w:styleId="A9">
    <w:name w:val="A9"/>
    <w:rPr>
      <w:rFonts w:ascii="Lato" w:hAnsi="Lato" w:cs="Lato"/>
      <w:color w:val="000000"/>
      <w:sz w:val="20"/>
      <w:szCs w:val="20"/>
    </w:rPr>
  </w:style>
  <w:style w:type="character" w:customStyle="1" w:styleId="HeaderChar">
    <w:name w:val="Header Char"/>
    <w:rPr>
      <w:rFonts w:ascii="Times New Roman" w:eastAsia="Times New Roman" w:hAnsi="Times New Roman" w:cs="Times New Roman"/>
      <w:sz w:val="22"/>
      <w:lang w:val="en-GB"/>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BalloonTextChar">
    <w:name w:val="Balloon Text Char"/>
    <w:rPr>
      <w:rFonts w:ascii="Tahoma" w:hAnsi="Tahoma" w:cs="Tahoma"/>
      <w:sz w:val="16"/>
      <w:szCs w:val="16"/>
      <w:lang w:val="en-GB"/>
    </w:rPr>
  </w:style>
  <w:style w:type="character" w:styleId="Hyperlink">
    <w:name w:val="Hyperlink"/>
    <w:rPr>
      <w:color w:val="0000FF"/>
      <w:u w:val="single"/>
    </w:rPr>
  </w:style>
  <w:style w:type="character" w:customStyle="1" w:styleId="FooterChar">
    <w:name w:val="Footer Char"/>
    <w:rPr>
      <w:sz w:val="22"/>
      <w:szCs w:val="22"/>
      <w:lang w:val="en-GB"/>
    </w:rPr>
  </w:style>
  <w:style w:type="character" w:customStyle="1" w:styleId="Caratteredinumerazione">
    <w:name w:val="Carattere di numerazione"/>
  </w:style>
  <w:style w:type="paragraph" w:customStyle="1" w:styleId="Intestazione">
    <w:name w:val="Intestazione"/>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Didascalia">
    <w:name w:val="Didascalia"/>
    <w:basedOn w:val="Normal"/>
    <w:pPr>
      <w:suppressLineNumbers/>
      <w:spacing w:before="120" w:after="120"/>
    </w:pPr>
    <w:rPr>
      <w:i/>
      <w:iCs/>
      <w:sz w:val="24"/>
      <w:szCs w:val="24"/>
    </w:rPr>
  </w:style>
  <w:style w:type="paragraph" w:customStyle="1" w:styleId="Indice">
    <w:name w:val="Indice"/>
    <w:basedOn w:val="Normal"/>
    <w:pPr>
      <w:suppressLineNumbers/>
    </w:pPr>
  </w:style>
  <w:style w:type="paragraph" w:styleId="ListParagraph">
    <w:name w:val="List Paragraph"/>
    <w:basedOn w:val="Normal"/>
    <w:qFormat/>
    <w:pPr>
      <w:ind w:left="720"/>
    </w:pPr>
  </w:style>
  <w:style w:type="paragraph" w:customStyle="1" w:styleId="Default">
    <w:name w:val="Default"/>
    <w:pPr>
      <w:suppressAutoHyphens/>
      <w:autoSpaceDE w:val="0"/>
    </w:pPr>
    <w:rPr>
      <w:rFonts w:ascii="Van Condensed Pro" w:eastAsia="Calibri" w:hAnsi="Van Condensed Pro" w:cs="Van Condensed Pro"/>
      <w:color w:val="000000"/>
      <w:sz w:val="24"/>
      <w:szCs w:val="24"/>
      <w:lang w:eastAsia="ar-SA"/>
    </w:rPr>
  </w:style>
  <w:style w:type="paragraph" w:customStyle="1" w:styleId="Pa0">
    <w:name w:val="Pa0"/>
    <w:basedOn w:val="Default"/>
    <w:next w:val="Default"/>
    <w:pPr>
      <w:spacing w:line="241" w:lineRule="atLeast"/>
    </w:pPr>
    <w:rPr>
      <w:rFonts w:cs="Times New Roman"/>
      <w:color w:val="auto"/>
    </w:rPr>
  </w:style>
  <w:style w:type="paragraph" w:customStyle="1" w:styleId="Pa1">
    <w:name w:val="Pa1"/>
    <w:basedOn w:val="Default"/>
    <w:next w:val="Default"/>
    <w:pPr>
      <w:spacing w:line="221" w:lineRule="atLeast"/>
    </w:pPr>
    <w:rPr>
      <w:rFonts w:ascii="Lato Light" w:hAnsi="Lato Light" w:cs="Times New Roman"/>
      <w:color w:val="auto"/>
    </w:rPr>
  </w:style>
  <w:style w:type="paragraph" w:customStyle="1" w:styleId="Pa17">
    <w:name w:val="Pa17"/>
    <w:basedOn w:val="Default"/>
    <w:next w:val="Default"/>
    <w:pPr>
      <w:spacing w:line="221" w:lineRule="atLeast"/>
    </w:pPr>
    <w:rPr>
      <w:rFonts w:cs="Times New Roman"/>
      <w:color w:val="auto"/>
    </w:rPr>
  </w:style>
  <w:style w:type="paragraph" w:customStyle="1" w:styleId="Pa16">
    <w:name w:val="Pa16"/>
    <w:basedOn w:val="Default"/>
    <w:next w:val="Default"/>
    <w:pPr>
      <w:spacing w:line="221" w:lineRule="atLeast"/>
    </w:pPr>
    <w:rPr>
      <w:rFonts w:cs="Times New Roman"/>
      <w:color w:val="auto"/>
    </w:rPr>
  </w:style>
  <w:style w:type="paragraph" w:customStyle="1" w:styleId="Pa19">
    <w:name w:val="Pa19"/>
    <w:basedOn w:val="Default"/>
    <w:next w:val="Default"/>
    <w:pPr>
      <w:spacing w:line="221" w:lineRule="atLeast"/>
    </w:pPr>
    <w:rPr>
      <w:rFonts w:ascii="Lato" w:hAnsi="Lato" w:cs="Times New Roman"/>
      <w:color w:val="auto"/>
    </w:rPr>
  </w:style>
  <w:style w:type="paragraph" w:customStyle="1" w:styleId="Pa22">
    <w:name w:val="Pa22"/>
    <w:basedOn w:val="Default"/>
    <w:next w:val="Default"/>
    <w:pPr>
      <w:spacing w:line="221" w:lineRule="atLeast"/>
    </w:pPr>
    <w:rPr>
      <w:rFonts w:cs="Times New Roman"/>
      <w:color w:val="auto"/>
    </w:rPr>
  </w:style>
  <w:style w:type="paragraph" w:customStyle="1" w:styleId="Pa23">
    <w:name w:val="Pa23"/>
    <w:basedOn w:val="Default"/>
    <w:next w:val="Default"/>
    <w:pPr>
      <w:spacing w:line="221" w:lineRule="atLeast"/>
    </w:pPr>
    <w:rPr>
      <w:rFonts w:cs="Times New Roman"/>
      <w:color w:val="auto"/>
    </w:rPr>
  </w:style>
  <w:style w:type="paragraph" w:customStyle="1" w:styleId="Pa7">
    <w:name w:val="Pa7"/>
    <w:basedOn w:val="Default"/>
    <w:next w:val="Default"/>
    <w:pPr>
      <w:spacing w:line="221" w:lineRule="atLeast"/>
    </w:pPr>
    <w:rPr>
      <w:rFonts w:ascii="Lato Light" w:hAnsi="Lato Light" w:cs="Times New Roman"/>
      <w:color w:val="auto"/>
    </w:rPr>
  </w:style>
  <w:style w:type="paragraph" w:customStyle="1" w:styleId="Pa30">
    <w:name w:val="Pa30"/>
    <w:basedOn w:val="Default"/>
    <w:next w:val="Default"/>
    <w:pPr>
      <w:spacing w:line="221" w:lineRule="atLeast"/>
    </w:pPr>
    <w:rPr>
      <w:rFonts w:ascii="Lato" w:hAnsi="Lato" w:cs="Times New Roman"/>
      <w:color w:val="auto"/>
    </w:rPr>
  </w:style>
  <w:style w:type="paragraph" w:customStyle="1" w:styleId="Pa31">
    <w:name w:val="Pa31"/>
    <w:basedOn w:val="Default"/>
    <w:next w:val="Default"/>
    <w:pPr>
      <w:spacing w:line="221" w:lineRule="atLeast"/>
    </w:pPr>
    <w:rPr>
      <w:rFonts w:ascii="Lato" w:hAnsi="Lato" w:cs="Times New Roman"/>
      <w:color w:val="auto"/>
    </w:rPr>
  </w:style>
  <w:style w:type="paragraph" w:customStyle="1" w:styleId="Pa32">
    <w:name w:val="Pa32"/>
    <w:basedOn w:val="Default"/>
    <w:next w:val="Default"/>
    <w:pPr>
      <w:spacing w:line="221" w:lineRule="atLeast"/>
    </w:pPr>
    <w:rPr>
      <w:rFonts w:ascii="Lato" w:hAnsi="Lato" w:cs="Times New Roman"/>
      <w:color w:val="auto"/>
    </w:rPr>
  </w:style>
  <w:style w:type="paragraph" w:customStyle="1" w:styleId="Pa33">
    <w:name w:val="Pa33"/>
    <w:basedOn w:val="Default"/>
    <w:next w:val="Default"/>
    <w:pPr>
      <w:spacing w:line="221" w:lineRule="atLeast"/>
    </w:pPr>
    <w:rPr>
      <w:rFonts w:ascii="Lato" w:hAnsi="Lato" w:cs="Times New Roman"/>
      <w:color w:val="auto"/>
    </w:rPr>
  </w:style>
  <w:style w:type="paragraph" w:customStyle="1" w:styleId="Pa3">
    <w:name w:val="Pa3"/>
    <w:basedOn w:val="Default"/>
    <w:next w:val="Default"/>
    <w:pPr>
      <w:spacing w:line="221" w:lineRule="atLeast"/>
    </w:pPr>
    <w:rPr>
      <w:rFonts w:cs="Times New Roman"/>
      <w:color w:val="auto"/>
    </w:rPr>
  </w:style>
  <w:style w:type="paragraph" w:customStyle="1" w:styleId="Pa35">
    <w:name w:val="Pa35"/>
    <w:basedOn w:val="Default"/>
    <w:next w:val="Default"/>
    <w:pPr>
      <w:spacing w:line="221" w:lineRule="atLeast"/>
    </w:pPr>
    <w:rPr>
      <w:rFonts w:cs="Times New Roman"/>
      <w:color w:val="auto"/>
    </w:rPr>
  </w:style>
  <w:style w:type="paragraph" w:customStyle="1" w:styleId="Pa37">
    <w:name w:val="Pa37"/>
    <w:basedOn w:val="Default"/>
    <w:next w:val="Default"/>
    <w:pPr>
      <w:spacing w:line="221" w:lineRule="atLeast"/>
    </w:pPr>
    <w:rPr>
      <w:rFonts w:cs="Times New Roman"/>
      <w:color w:val="auto"/>
    </w:rPr>
  </w:style>
  <w:style w:type="paragraph" w:customStyle="1" w:styleId="Pa38">
    <w:name w:val="Pa38"/>
    <w:basedOn w:val="Default"/>
    <w:next w:val="Default"/>
    <w:pPr>
      <w:spacing w:line="221" w:lineRule="atLeast"/>
    </w:pPr>
    <w:rPr>
      <w:rFonts w:cs="Times New Roman"/>
      <w:color w:val="auto"/>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hAnsi="Tahoma" w:cs="Tahoma"/>
      <w:sz w:val="16"/>
      <w:szCs w:val="16"/>
    </w:rPr>
  </w:style>
  <w:style w:type="paragraph" w:customStyle="1" w:styleId="WW-Default">
    <w:name w:val="WW-Default"/>
    <w:pPr>
      <w:suppressAutoHyphens/>
      <w:autoSpaceDE w:val="0"/>
    </w:pPr>
    <w:rPr>
      <w:rFonts w:ascii="Verdana" w:eastAsia="Arial" w:hAnsi="Verdana" w:cs="Verdana"/>
      <w:color w:val="000000"/>
      <w:sz w:val="24"/>
      <w:szCs w:val="24"/>
      <w:lang w:eastAsia="ar-SA"/>
    </w:rPr>
  </w:style>
  <w:style w:type="paragraph" w:customStyle="1" w:styleId="TableContents">
    <w:name w:val="Table Contents"/>
    <w:basedOn w:val="Normal"/>
    <w:pPr>
      <w:suppressLineNumbers/>
      <w:spacing w:after="0" w:line="240" w:lineRule="auto"/>
    </w:pPr>
    <w:rPr>
      <w:rFonts w:ascii="Times New Roman" w:eastAsia="Times New Roman" w:hAnsi="Times New Roman"/>
      <w:szCs w:val="20"/>
    </w:rPr>
  </w:style>
  <w:style w:type="paragraph" w:styleId="Footer">
    <w:name w:val="footer"/>
    <w:basedOn w:val="Normal"/>
    <w:pPr>
      <w:tabs>
        <w:tab w:val="center" w:pos="4680"/>
        <w:tab w:val="right" w:pos="9360"/>
      </w:tabs>
    </w:pPr>
  </w:style>
  <w:style w:type="paragraph" w:styleId="NormalWeb">
    <w:name w:val="Normal (Web)"/>
    <w:basedOn w:val="Normal"/>
    <w:uiPriority w:val="99"/>
    <w:pPr>
      <w:spacing w:before="280" w:after="280" w:line="240" w:lineRule="auto"/>
    </w:pPr>
    <w:rPr>
      <w:rFonts w:ascii="Times New Roman" w:hAnsi="Times New Roman"/>
      <w:sz w:val="24"/>
      <w:szCs w:val="24"/>
      <w:lang w:val="en-US"/>
    </w:rPr>
  </w:style>
  <w:style w:type="paragraph" w:customStyle="1" w:styleId="Contenutocornice">
    <w:name w:val="Contenuto cornice"/>
    <w:basedOn w:val="BodyText"/>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table" w:styleId="TableGrid">
    <w:name w:val="Table Grid"/>
    <w:basedOn w:val="TableNormal"/>
    <w:uiPriority w:val="59"/>
    <w:rsid w:val="00101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46E5"/>
    <w:rPr>
      <w:color w:val="808080"/>
    </w:rPr>
  </w:style>
  <w:style w:type="character" w:customStyle="1" w:styleId="UnresolvedMention1">
    <w:name w:val="Unresolved Mention1"/>
    <w:basedOn w:val="DefaultParagraphFont"/>
    <w:uiPriority w:val="99"/>
    <w:semiHidden/>
    <w:unhideWhenUsed/>
    <w:rsid w:val="0056657C"/>
    <w:rPr>
      <w:color w:val="605E5C"/>
      <w:shd w:val="clear" w:color="auto" w:fill="E1DFDD"/>
    </w:rPr>
  </w:style>
  <w:style w:type="character" w:styleId="UnresolvedMention">
    <w:name w:val="Unresolved Mention"/>
    <w:basedOn w:val="DefaultParagraphFont"/>
    <w:uiPriority w:val="99"/>
    <w:semiHidden/>
    <w:unhideWhenUsed/>
    <w:rsid w:val="00504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5472">
      <w:bodyDiv w:val="1"/>
      <w:marLeft w:val="0"/>
      <w:marRight w:val="0"/>
      <w:marTop w:val="0"/>
      <w:marBottom w:val="0"/>
      <w:divBdr>
        <w:top w:val="none" w:sz="0" w:space="0" w:color="auto"/>
        <w:left w:val="none" w:sz="0" w:space="0" w:color="auto"/>
        <w:bottom w:val="none" w:sz="0" w:space="0" w:color="auto"/>
        <w:right w:val="none" w:sz="0" w:space="0" w:color="auto"/>
      </w:divBdr>
    </w:div>
    <w:div w:id="571506414">
      <w:bodyDiv w:val="1"/>
      <w:marLeft w:val="0"/>
      <w:marRight w:val="0"/>
      <w:marTop w:val="0"/>
      <w:marBottom w:val="0"/>
      <w:divBdr>
        <w:top w:val="none" w:sz="0" w:space="0" w:color="auto"/>
        <w:left w:val="none" w:sz="0" w:space="0" w:color="auto"/>
        <w:bottom w:val="none" w:sz="0" w:space="0" w:color="auto"/>
        <w:right w:val="none" w:sz="0" w:space="0" w:color="auto"/>
      </w:divBdr>
    </w:div>
    <w:div w:id="10499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overnance@waggg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16C2A57704334BAAAAB2CBECA15FD"/>
        <w:category>
          <w:name w:val="General"/>
          <w:gallery w:val="placeholder"/>
        </w:category>
        <w:types>
          <w:type w:val="bbPlcHdr"/>
        </w:types>
        <w:behaviors>
          <w:behavior w:val="content"/>
        </w:behaviors>
        <w:guid w:val="{ECB1F532-EE5A-4951-85EB-6CA32182E2B7}"/>
      </w:docPartPr>
      <w:docPartBody>
        <w:p w:rsidR="00DB1EED" w:rsidRDefault="00963E0B" w:rsidP="00963E0B">
          <w:pPr>
            <w:pStyle w:val="29116C2A57704334BAAAAB2CBECA15FD"/>
          </w:pPr>
          <w:r>
            <w:rPr>
              <w:rStyle w:val="PlaceholderText"/>
            </w:rPr>
            <w:t>Select from list</w:t>
          </w:r>
        </w:p>
      </w:docPartBody>
    </w:docPart>
    <w:docPart>
      <w:docPartPr>
        <w:name w:val="49DBA5D8A9594DBCAB91EAEA42B15507"/>
        <w:category>
          <w:name w:val="General"/>
          <w:gallery w:val="placeholder"/>
        </w:category>
        <w:types>
          <w:type w:val="bbPlcHdr"/>
        </w:types>
        <w:behaviors>
          <w:behavior w:val="content"/>
        </w:behaviors>
        <w:guid w:val="{E8FA426F-21B3-487D-A6C7-7DDBBEBEDB8C}"/>
      </w:docPartPr>
      <w:docPartBody>
        <w:p w:rsidR="00DB1EED" w:rsidRDefault="00963E0B" w:rsidP="00963E0B">
          <w:pPr>
            <w:pStyle w:val="49DBA5D8A9594DBCAB91EAEA42B15507"/>
          </w:pPr>
          <w:r>
            <w:rPr>
              <w:rStyle w:val="PlaceholderText"/>
            </w:rPr>
            <w:t>Select from list</w:t>
          </w:r>
        </w:p>
      </w:docPartBody>
    </w:docPart>
    <w:docPart>
      <w:docPartPr>
        <w:name w:val="E9AD4E878595412A93F283813FDDFEB8"/>
        <w:category>
          <w:name w:val="General"/>
          <w:gallery w:val="placeholder"/>
        </w:category>
        <w:types>
          <w:type w:val="bbPlcHdr"/>
        </w:types>
        <w:behaviors>
          <w:behavior w:val="content"/>
        </w:behaviors>
        <w:guid w:val="{CE574297-010F-4821-9463-30DD3D07DA7E}"/>
      </w:docPartPr>
      <w:docPartBody>
        <w:p w:rsidR="00DB1EED" w:rsidRDefault="00963E0B" w:rsidP="00963E0B">
          <w:pPr>
            <w:pStyle w:val="E9AD4E878595412A93F283813FDDFEB8"/>
          </w:pPr>
          <w:r>
            <w:rPr>
              <w:rStyle w:val="PlaceholderText"/>
            </w:rPr>
            <w:t>Select from list</w:t>
          </w:r>
        </w:p>
      </w:docPartBody>
    </w:docPart>
    <w:docPart>
      <w:docPartPr>
        <w:name w:val="945AE72B33154BFA901AA9081FCCDD3E"/>
        <w:category>
          <w:name w:val="General"/>
          <w:gallery w:val="placeholder"/>
        </w:category>
        <w:types>
          <w:type w:val="bbPlcHdr"/>
        </w:types>
        <w:behaviors>
          <w:behavior w:val="content"/>
        </w:behaviors>
        <w:guid w:val="{A86AB618-9CCB-463F-AB27-689972D8D690}"/>
      </w:docPartPr>
      <w:docPartBody>
        <w:p w:rsidR="00DB1EED" w:rsidRDefault="00963E0B" w:rsidP="00963E0B">
          <w:pPr>
            <w:pStyle w:val="945AE72B33154BFA901AA9081FCCDD3E"/>
          </w:pPr>
          <w:r>
            <w:rPr>
              <w:rStyle w:val="PlaceholderText"/>
            </w:rPr>
            <w:t>Select from list</w:t>
          </w:r>
        </w:p>
      </w:docPartBody>
    </w:docPart>
    <w:docPart>
      <w:docPartPr>
        <w:name w:val="218B936225B249989FD69F6B0DD0A1FE"/>
        <w:category>
          <w:name w:val="General"/>
          <w:gallery w:val="placeholder"/>
        </w:category>
        <w:types>
          <w:type w:val="bbPlcHdr"/>
        </w:types>
        <w:behaviors>
          <w:behavior w:val="content"/>
        </w:behaviors>
        <w:guid w:val="{4CE161B6-C629-47C7-B8AC-9472A4803B06}"/>
      </w:docPartPr>
      <w:docPartBody>
        <w:p w:rsidR="00DB1EED" w:rsidRDefault="00963E0B" w:rsidP="00963E0B">
          <w:pPr>
            <w:pStyle w:val="218B936225B249989FD69F6B0DD0A1FE"/>
          </w:pPr>
          <w:r>
            <w:rPr>
              <w:rStyle w:val="PlaceholderText"/>
            </w:rPr>
            <w:t>Select from list</w:t>
          </w:r>
        </w:p>
      </w:docPartBody>
    </w:docPart>
    <w:docPart>
      <w:docPartPr>
        <w:name w:val="6F6A4E767D3748BE95CEAC8E27B6C4AD"/>
        <w:category>
          <w:name w:val="General"/>
          <w:gallery w:val="placeholder"/>
        </w:category>
        <w:types>
          <w:type w:val="bbPlcHdr"/>
        </w:types>
        <w:behaviors>
          <w:behavior w:val="content"/>
        </w:behaviors>
        <w:guid w:val="{40816460-1E03-46DD-96B6-EF7E7C81D075}"/>
      </w:docPartPr>
      <w:docPartBody>
        <w:p w:rsidR="00DB1EED" w:rsidRDefault="00963E0B" w:rsidP="00963E0B">
          <w:pPr>
            <w:pStyle w:val="6F6A4E767D3748BE95CEAC8E27B6C4AD"/>
          </w:pPr>
          <w:r>
            <w:rPr>
              <w:rStyle w:val="PlaceholderText"/>
            </w:rPr>
            <w:t>Select from list</w:t>
          </w:r>
        </w:p>
      </w:docPartBody>
    </w:docPart>
    <w:docPart>
      <w:docPartPr>
        <w:name w:val="4306B8212F53496B9660A266D54CD666"/>
        <w:category>
          <w:name w:val="General"/>
          <w:gallery w:val="placeholder"/>
        </w:category>
        <w:types>
          <w:type w:val="bbPlcHdr"/>
        </w:types>
        <w:behaviors>
          <w:behavior w:val="content"/>
        </w:behaviors>
        <w:guid w:val="{4C9F0678-5B5A-4286-A8E6-05B0F1CF5205}"/>
      </w:docPartPr>
      <w:docPartBody>
        <w:p w:rsidR="00DB1EED" w:rsidRDefault="00963E0B" w:rsidP="00963E0B">
          <w:pPr>
            <w:pStyle w:val="4306B8212F53496B9660A266D54CD666"/>
          </w:pPr>
          <w:r>
            <w:rPr>
              <w:rStyle w:val="PlaceholderText"/>
            </w:rPr>
            <w:t>Select from list</w:t>
          </w:r>
        </w:p>
      </w:docPartBody>
    </w:docPart>
    <w:docPart>
      <w:docPartPr>
        <w:name w:val="F25B9DC9E40C45299142F7DE3ACD42AF"/>
        <w:category>
          <w:name w:val="General"/>
          <w:gallery w:val="placeholder"/>
        </w:category>
        <w:types>
          <w:type w:val="bbPlcHdr"/>
        </w:types>
        <w:behaviors>
          <w:behavior w:val="content"/>
        </w:behaviors>
        <w:guid w:val="{2F172101-DD28-40DF-9CD7-F204F45AB298}"/>
      </w:docPartPr>
      <w:docPartBody>
        <w:p w:rsidR="00DB1EED" w:rsidRDefault="00963E0B" w:rsidP="00963E0B">
          <w:pPr>
            <w:pStyle w:val="F25B9DC9E40C45299142F7DE3ACD42AF"/>
          </w:pPr>
          <w:r>
            <w:rPr>
              <w:rStyle w:val="PlaceholderText"/>
            </w:rPr>
            <w:t>Select from list</w:t>
          </w:r>
        </w:p>
      </w:docPartBody>
    </w:docPart>
    <w:docPart>
      <w:docPartPr>
        <w:name w:val="97000C69F37C476E898BA5712942F69E"/>
        <w:category>
          <w:name w:val="General"/>
          <w:gallery w:val="placeholder"/>
        </w:category>
        <w:types>
          <w:type w:val="bbPlcHdr"/>
        </w:types>
        <w:behaviors>
          <w:behavior w:val="content"/>
        </w:behaviors>
        <w:guid w:val="{05A6591D-3F2A-4520-A9BF-A2EC097A8C86}"/>
      </w:docPartPr>
      <w:docPartBody>
        <w:p w:rsidR="00DB1EED" w:rsidRDefault="00963E0B" w:rsidP="00963E0B">
          <w:pPr>
            <w:pStyle w:val="97000C69F37C476E898BA5712942F69E"/>
          </w:pPr>
          <w:r>
            <w:rPr>
              <w:rStyle w:val="PlaceholderText"/>
            </w:rPr>
            <w:t>Select from list</w:t>
          </w:r>
        </w:p>
      </w:docPartBody>
    </w:docPart>
    <w:docPart>
      <w:docPartPr>
        <w:name w:val="259EB730F56F420B89F4AD0DBC476E0C"/>
        <w:category>
          <w:name w:val="General"/>
          <w:gallery w:val="placeholder"/>
        </w:category>
        <w:types>
          <w:type w:val="bbPlcHdr"/>
        </w:types>
        <w:behaviors>
          <w:behavior w:val="content"/>
        </w:behaviors>
        <w:guid w:val="{6EFFADBD-154E-454D-9496-981E1F2AB69C}"/>
      </w:docPartPr>
      <w:docPartBody>
        <w:p w:rsidR="00DB1EED" w:rsidRDefault="00963E0B" w:rsidP="00963E0B">
          <w:pPr>
            <w:pStyle w:val="259EB730F56F420B89F4AD0DBC476E0C"/>
          </w:pPr>
          <w:r>
            <w:rPr>
              <w:rStyle w:val="PlaceholderText"/>
            </w:rPr>
            <w:t>Select from list</w:t>
          </w:r>
        </w:p>
      </w:docPartBody>
    </w:docPart>
    <w:docPart>
      <w:docPartPr>
        <w:name w:val="778276365E76448DB9EB60F015A3254F"/>
        <w:category>
          <w:name w:val="General"/>
          <w:gallery w:val="placeholder"/>
        </w:category>
        <w:types>
          <w:type w:val="bbPlcHdr"/>
        </w:types>
        <w:behaviors>
          <w:behavior w:val="content"/>
        </w:behaviors>
        <w:guid w:val="{CEBCE94A-FADE-42B4-9A99-C98960D30ACC}"/>
      </w:docPartPr>
      <w:docPartBody>
        <w:p w:rsidR="00DB1EED" w:rsidRDefault="00963E0B" w:rsidP="00963E0B">
          <w:pPr>
            <w:pStyle w:val="778276365E76448DB9EB60F015A3254F"/>
          </w:pPr>
          <w:r>
            <w:rPr>
              <w:rStyle w:val="PlaceholderText"/>
            </w:rPr>
            <w:t>Select from list</w:t>
          </w:r>
        </w:p>
      </w:docPartBody>
    </w:docPart>
    <w:docPart>
      <w:docPartPr>
        <w:name w:val="FAE2268AA35740FB96AD2F0CBF609951"/>
        <w:category>
          <w:name w:val="General"/>
          <w:gallery w:val="placeholder"/>
        </w:category>
        <w:types>
          <w:type w:val="bbPlcHdr"/>
        </w:types>
        <w:behaviors>
          <w:behavior w:val="content"/>
        </w:behaviors>
        <w:guid w:val="{8957AD46-560F-4FB7-ABC5-76CC11EB9C14}"/>
      </w:docPartPr>
      <w:docPartBody>
        <w:p w:rsidR="00DB1EED" w:rsidRDefault="00963E0B" w:rsidP="00963E0B">
          <w:pPr>
            <w:pStyle w:val="FAE2268AA35740FB96AD2F0CBF609951"/>
          </w:pPr>
          <w:r>
            <w:rPr>
              <w:rStyle w:val="PlaceholderText"/>
            </w:rPr>
            <w:t>Select from list</w:t>
          </w:r>
        </w:p>
      </w:docPartBody>
    </w:docPart>
    <w:docPart>
      <w:docPartPr>
        <w:name w:val="A5C47574B7D94FF995AFAAA092E87AD8"/>
        <w:category>
          <w:name w:val="General"/>
          <w:gallery w:val="placeholder"/>
        </w:category>
        <w:types>
          <w:type w:val="bbPlcHdr"/>
        </w:types>
        <w:behaviors>
          <w:behavior w:val="content"/>
        </w:behaviors>
        <w:guid w:val="{3AFB8BB7-3905-48D4-AD74-7F46876DFBC6}"/>
      </w:docPartPr>
      <w:docPartBody>
        <w:p w:rsidR="00DB1EED" w:rsidRDefault="00963E0B" w:rsidP="00963E0B">
          <w:pPr>
            <w:pStyle w:val="A5C47574B7D94FF995AFAAA092E87AD8"/>
          </w:pPr>
          <w:r>
            <w:rPr>
              <w:rStyle w:val="PlaceholderText"/>
            </w:rPr>
            <w:t>Select from list</w:t>
          </w:r>
        </w:p>
      </w:docPartBody>
    </w:docPart>
    <w:docPart>
      <w:docPartPr>
        <w:name w:val="ED8CCA08696941D7B750D9BB76AA0589"/>
        <w:category>
          <w:name w:val="General"/>
          <w:gallery w:val="placeholder"/>
        </w:category>
        <w:types>
          <w:type w:val="bbPlcHdr"/>
        </w:types>
        <w:behaviors>
          <w:behavior w:val="content"/>
        </w:behaviors>
        <w:guid w:val="{F56404AE-AE76-4BFB-A4F2-62564DBD4BBD}"/>
      </w:docPartPr>
      <w:docPartBody>
        <w:p w:rsidR="00DB1EED" w:rsidRDefault="00963E0B" w:rsidP="00963E0B">
          <w:pPr>
            <w:pStyle w:val="ED8CCA08696941D7B750D9BB76AA0589"/>
          </w:pPr>
          <w:r>
            <w:rPr>
              <w:rStyle w:val="PlaceholderText"/>
            </w:rPr>
            <w:t>Select from list</w:t>
          </w:r>
        </w:p>
      </w:docPartBody>
    </w:docPart>
    <w:docPart>
      <w:docPartPr>
        <w:name w:val="033F96AC936945C1B2BFA340B9EDF0D6"/>
        <w:category>
          <w:name w:val="General"/>
          <w:gallery w:val="placeholder"/>
        </w:category>
        <w:types>
          <w:type w:val="bbPlcHdr"/>
        </w:types>
        <w:behaviors>
          <w:behavior w:val="content"/>
        </w:behaviors>
        <w:guid w:val="{9077A388-89E3-4E60-958C-B6D9B0959640}"/>
      </w:docPartPr>
      <w:docPartBody>
        <w:p w:rsidR="00DB1EED" w:rsidRDefault="00963E0B" w:rsidP="00963E0B">
          <w:pPr>
            <w:pStyle w:val="033F96AC936945C1B2BFA340B9EDF0D6"/>
          </w:pPr>
          <w:r>
            <w:rPr>
              <w:rStyle w:val="PlaceholderText"/>
            </w:rPr>
            <w:t>Select from list</w:t>
          </w:r>
        </w:p>
      </w:docPartBody>
    </w:docPart>
    <w:docPart>
      <w:docPartPr>
        <w:name w:val="EFE32589CBC5417091533840EB73250B"/>
        <w:category>
          <w:name w:val="General"/>
          <w:gallery w:val="placeholder"/>
        </w:category>
        <w:types>
          <w:type w:val="bbPlcHdr"/>
        </w:types>
        <w:behaviors>
          <w:behavior w:val="content"/>
        </w:behaviors>
        <w:guid w:val="{293F3364-A6EE-4302-8B4B-868355710C0B}"/>
      </w:docPartPr>
      <w:docPartBody>
        <w:p w:rsidR="00DB1EED" w:rsidRDefault="00963E0B" w:rsidP="00963E0B">
          <w:pPr>
            <w:pStyle w:val="EFE32589CBC5417091533840EB73250B"/>
          </w:pPr>
          <w:r>
            <w:rPr>
              <w:rStyle w:val="PlaceholderText"/>
            </w:rPr>
            <w:t>Select from list</w:t>
          </w:r>
        </w:p>
      </w:docPartBody>
    </w:docPart>
    <w:docPart>
      <w:docPartPr>
        <w:name w:val="96F8FF3DE2394F3CBF29EF5C04E4B8C6"/>
        <w:category>
          <w:name w:val="General"/>
          <w:gallery w:val="placeholder"/>
        </w:category>
        <w:types>
          <w:type w:val="bbPlcHdr"/>
        </w:types>
        <w:behaviors>
          <w:behavior w:val="content"/>
        </w:behaviors>
        <w:guid w:val="{DFC85170-A724-4E54-9664-D033EE9A42B6}"/>
      </w:docPartPr>
      <w:docPartBody>
        <w:p w:rsidR="00DB1EED" w:rsidRDefault="00963E0B" w:rsidP="00963E0B">
          <w:pPr>
            <w:pStyle w:val="96F8FF3DE2394F3CBF29EF5C04E4B8C6"/>
          </w:pPr>
          <w:r>
            <w:rPr>
              <w:rStyle w:val="PlaceholderText"/>
            </w:rPr>
            <w:t>Select from list</w:t>
          </w:r>
        </w:p>
      </w:docPartBody>
    </w:docPart>
    <w:docPart>
      <w:docPartPr>
        <w:name w:val="9DE4733C38ED4EC68BD7A23EAD24EAC4"/>
        <w:category>
          <w:name w:val="General"/>
          <w:gallery w:val="placeholder"/>
        </w:category>
        <w:types>
          <w:type w:val="bbPlcHdr"/>
        </w:types>
        <w:behaviors>
          <w:behavior w:val="content"/>
        </w:behaviors>
        <w:guid w:val="{EBB7FE31-427E-4E34-8E77-7FC99A18522E}"/>
      </w:docPartPr>
      <w:docPartBody>
        <w:p w:rsidR="00DB1EED" w:rsidRDefault="00963E0B" w:rsidP="00963E0B">
          <w:pPr>
            <w:pStyle w:val="9DE4733C38ED4EC68BD7A23EAD24EAC4"/>
          </w:pPr>
          <w:r>
            <w:rPr>
              <w:rStyle w:val="PlaceholderText"/>
            </w:rPr>
            <w:t>Select from list</w:t>
          </w:r>
        </w:p>
      </w:docPartBody>
    </w:docPart>
    <w:docPart>
      <w:docPartPr>
        <w:name w:val="C42011D32D7F4FF88983ABBF2074E59D"/>
        <w:category>
          <w:name w:val="General"/>
          <w:gallery w:val="placeholder"/>
        </w:category>
        <w:types>
          <w:type w:val="bbPlcHdr"/>
        </w:types>
        <w:behaviors>
          <w:behavior w:val="content"/>
        </w:behaviors>
        <w:guid w:val="{9B9E814B-4F50-44E3-93A1-A5A29C661F91}"/>
      </w:docPartPr>
      <w:docPartBody>
        <w:p w:rsidR="00DB1EED" w:rsidRDefault="00963E0B" w:rsidP="00963E0B">
          <w:pPr>
            <w:pStyle w:val="C42011D32D7F4FF88983ABBF2074E59D"/>
          </w:pPr>
          <w:r>
            <w:rPr>
              <w:rStyle w:val="PlaceholderText"/>
            </w:rPr>
            <w:t>Select from list</w:t>
          </w:r>
        </w:p>
      </w:docPartBody>
    </w:docPart>
    <w:docPart>
      <w:docPartPr>
        <w:name w:val="87156FA8A0424621AB8751A4959FB98E"/>
        <w:category>
          <w:name w:val="General"/>
          <w:gallery w:val="placeholder"/>
        </w:category>
        <w:types>
          <w:type w:val="bbPlcHdr"/>
        </w:types>
        <w:behaviors>
          <w:behavior w:val="content"/>
        </w:behaviors>
        <w:guid w:val="{72CD5702-9ADF-4352-BF7D-C86DC6FB7C5B}"/>
      </w:docPartPr>
      <w:docPartBody>
        <w:p w:rsidR="00DB1EED" w:rsidRDefault="00963E0B" w:rsidP="00963E0B">
          <w:pPr>
            <w:pStyle w:val="87156FA8A0424621AB8751A4959FB98E"/>
          </w:pPr>
          <w:r>
            <w:rPr>
              <w:rStyle w:val="PlaceholderText"/>
            </w:rPr>
            <w:t>Select from list</w:t>
          </w:r>
        </w:p>
      </w:docPartBody>
    </w:docPart>
    <w:docPart>
      <w:docPartPr>
        <w:name w:val="FA5A805D5BB14CEE91CB3F39F07CA10C"/>
        <w:category>
          <w:name w:val="General"/>
          <w:gallery w:val="placeholder"/>
        </w:category>
        <w:types>
          <w:type w:val="bbPlcHdr"/>
        </w:types>
        <w:behaviors>
          <w:behavior w:val="content"/>
        </w:behaviors>
        <w:guid w:val="{D1766798-A7E1-43C7-957F-5FFE5C33AC33}"/>
      </w:docPartPr>
      <w:docPartBody>
        <w:p w:rsidR="00DB1EED" w:rsidRDefault="00963E0B" w:rsidP="00963E0B">
          <w:pPr>
            <w:pStyle w:val="FA5A805D5BB14CEE91CB3F39F07CA10C"/>
          </w:pPr>
          <w:r>
            <w:rPr>
              <w:rStyle w:val="PlaceholderText"/>
            </w:rPr>
            <w:t>Select from list</w:t>
          </w:r>
        </w:p>
      </w:docPartBody>
    </w:docPart>
    <w:docPart>
      <w:docPartPr>
        <w:name w:val="7FE2CF0F4D5B47CD873091547936132D"/>
        <w:category>
          <w:name w:val="General"/>
          <w:gallery w:val="placeholder"/>
        </w:category>
        <w:types>
          <w:type w:val="bbPlcHdr"/>
        </w:types>
        <w:behaviors>
          <w:behavior w:val="content"/>
        </w:behaviors>
        <w:guid w:val="{F76F4345-F06A-47A6-B6F7-0142B040D501}"/>
      </w:docPartPr>
      <w:docPartBody>
        <w:p w:rsidR="00DB1EED" w:rsidRDefault="00963E0B" w:rsidP="00963E0B">
          <w:pPr>
            <w:pStyle w:val="7FE2CF0F4D5B47CD873091547936132D"/>
          </w:pPr>
          <w:r>
            <w:rPr>
              <w:rStyle w:val="PlaceholderText"/>
            </w:rPr>
            <w:t>Select from list</w:t>
          </w:r>
        </w:p>
      </w:docPartBody>
    </w:docPart>
    <w:docPart>
      <w:docPartPr>
        <w:name w:val="9AB03E0CD9CA4DF08FF49D33BC135C1C"/>
        <w:category>
          <w:name w:val="General"/>
          <w:gallery w:val="placeholder"/>
        </w:category>
        <w:types>
          <w:type w:val="bbPlcHdr"/>
        </w:types>
        <w:behaviors>
          <w:behavior w:val="content"/>
        </w:behaviors>
        <w:guid w:val="{A750B2C1-3F80-435B-B268-7422578AB823}"/>
      </w:docPartPr>
      <w:docPartBody>
        <w:p w:rsidR="00DB1EED" w:rsidRDefault="00963E0B" w:rsidP="00963E0B">
          <w:pPr>
            <w:pStyle w:val="9AB03E0CD9CA4DF08FF49D33BC135C1C"/>
          </w:pPr>
          <w:r>
            <w:rPr>
              <w:rStyle w:val="PlaceholderText"/>
            </w:rPr>
            <w:t>Select from list</w:t>
          </w:r>
        </w:p>
      </w:docPartBody>
    </w:docPart>
    <w:docPart>
      <w:docPartPr>
        <w:name w:val="C219BF31063344FE871708E6C77153DE"/>
        <w:category>
          <w:name w:val="General"/>
          <w:gallery w:val="placeholder"/>
        </w:category>
        <w:types>
          <w:type w:val="bbPlcHdr"/>
        </w:types>
        <w:behaviors>
          <w:behavior w:val="content"/>
        </w:behaviors>
        <w:guid w:val="{DD6DCC5F-9CBE-4496-B06D-0FC9F936E890}"/>
      </w:docPartPr>
      <w:docPartBody>
        <w:p w:rsidR="00DB1EED" w:rsidRDefault="00963E0B" w:rsidP="00963E0B">
          <w:pPr>
            <w:pStyle w:val="C219BF31063344FE871708E6C77153DE"/>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n Condensed Pro">
    <w:panose1 w:val="02000506030000020004"/>
    <w:charset w:val="00"/>
    <w:family w:val="modern"/>
    <w:notTrueType/>
    <w:pitch w:val="variable"/>
    <w:sig w:usb0="A00002AF" w:usb1="4000206B" w:usb2="00000000" w:usb3="00000000" w:csb0="0000009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ao UI">
    <w:charset w:val="00"/>
    <w:family w:val="swiss"/>
    <w:pitch w:val="variable"/>
    <w:sig w:usb0="82000003" w:usb1="00000000" w:usb2="00000000" w:usb3="00000000" w:csb0="00000001" w:csb1="00000000"/>
  </w:font>
  <w:font w:name="Dax">
    <w:altName w:val="Calibri"/>
    <w:panose1 w:val="00000000000000000000"/>
    <w:charset w:val="00"/>
    <w:family w:val="swiss"/>
    <w:notTrueType/>
    <w:pitch w:val="default"/>
    <w:sig w:usb0="00000003" w:usb1="00000000" w:usb2="00000000" w:usb3="00000000" w:csb0="00000001" w:csb1="00000000"/>
  </w:font>
  <w:font w:name=".AppleSystemUIFont">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0B"/>
    <w:rsid w:val="008E1887"/>
    <w:rsid w:val="00963E0B"/>
    <w:rsid w:val="00DB1EED"/>
    <w:rsid w:val="00FC67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E0B"/>
    <w:rPr>
      <w:color w:val="666666"/>
    </w:rPr>
  </w:style>
  <w:style w:type="paragraph" w:customStyle="1" w:styleId="29116C2A57704334BAAAAB2CBECA15FD">
    <w:name w:val="29116C2A57704334BAAAAB2CBECA15FD"/>
    <w:rsid w:val="00963E0B"/>
  </w:style>
  <w:style w:type="paragraph" w:customStyle="1" w:styleId="49DBA5D8A9594DBCAB91EAEA42B15507">
    <w:name w:val="49DBA5D8A9594DBCAB91EAEA42B15507"/>
    <w:rsid w:val="00963E0B"/>
  </w:style>
  <w:style w:type="paragraph" w:customStyle="1" w:styleId="E9AD4E878595412A93F283813FDDFEB8">
    <w:name w:val="E9AD4E878595412A93F283813FDDFEB8"/>
    <w:rsid w:val="00963E0B"/>
  </w:style>
  <w:style w:type="paragraph" w:customStyle="1" w:styleId="945AE72B33154BFA901AA9081FCCDD3E">
    <w:name w:val="945AE72B33154BFA901AA9081FCCDD3E"/>
    <w:rsid w:val="00963E0B"/>
  </w:style>
  <w:style w:type="paragraph" w:customStyle="1" w:styleId="218B936225B249989FD69F6B0DD0A1FE">
    <w:name w:val="218B936225B249989FD69F6B0DD0A1FE"/>
    <w:rsid w:val="00963E0B"/>
  </w:style>
  <w:style w:type="paragraph" w:customStyle="1" w:styleId="6F6A4E767D3748BE95CEAC8E27B6C4AD">
    <w:name w:val="6F6A4E767D3748BE95CEAC8E27B6C4AD"/>
    <w:rsid w:val="00963E0B"/>
  </w:style>
  <w:style w:type="paragraph" w:customStyle="1" w:styleId="4306B8212F53496B9660A266D54CD666">
    <w:name w:val="4306B8212F53496B9660A266D54CD666"/>
    <w:rsid w:val="00963E0B"/>
  </w:style>
  <w:style w:type="paragraph" w:customStyle="1" w:styleId="F25B9DC9E40C45299142F7DE3ACD42AF">
    <w:name w:val="F25B9DC9E40C45299142F7DE3ACD42AF"/>
    <w:rsid w:val="00963E0B"/>
  </w:style>
  <w:style w:type="paragraph" w:customStyle="1" w:styleId="97000C69F37C476E898BA5712942F69E">
    <w:name w:val="97000C69F37C476E898BA5712942F69E"/>
    <w:rsid w:val="00963E0B"/>
  </w:style>
  <w:style w:type="paragraph" w:customStyle="1" w:styleId="259EB730F56F420B89F4AD0DBC476E0C">
    <w:name w:val="259EB730F56F420B89F4AD0DBC476E0C"/>
    <w:rsid w:val="00963E0B"/>
  </w:style>
  <w:style w:type="paragraph" w:customStyle="1" w:styleId="778276365E76448DB9EB60F015A3254F">
    <w:name w:val="778276365E76448DB9EB60F015A3254F"/>
    <w:rsid w:val="00963E0B"/>
  </w:style>
  <w:style w:type="paragraph" w:customStyle="1" w:styleId="FAE2268AA35740FB96AD2F0CBF609951">
    <w:name w:val="FAE2268AA35740FB96AD2F0CBF609951"/>
    <w:rsid w:val="00963E0B"/>
  </w:style>
  <w:style w:type="paragraph" w:customStyle="1" w:styleId="A5C47574B7D94FF995AFAAA092E87AD8">
    <w:name w:val="A5C47574B7D94FF995AFAAA092E87AD8"/>
    <w:rsid w:val="00963E0B"/>
  </w:style>
  <w:style w:type="paragraph" w:customStyle="1" w:styleId="ED8CCA08696941D7B750D9BB76AA0589">
    <w:name w:val="ED8CCA08696941D7B750D9BB76AA0589"/>
    <w:rsid w:val="00963E0B"/>
  </w:style>
  <w:style w:type="paragraph" w:customStyle="1" w:styleId="033F96AC936945C1B2BFA340B9EDF0D6">
    <w:name w:val="033F96AC936945C1B2BFA340B9EDF0D6"/>
    <w:rsid w:val="00963E0B"/>
  </w:style>
  <w:style w:type="paragraph" w:customStyle="1" w:styleId="EFE32589CBC5417091533840EB73250B">
    <w:name w:val="EFE32589CBC5417091533840EB73250B"/>
    <w:rsid w:val="00963E0B"/>
  </w:style>
  <w:style w:type="paragraph" w:customStyle="1" w:styleId="96F8FF3DE2394F3CBF29EF5C04E4B8C6">
    <w:name w:val="96F8FF3DE2394F3CBF29EF5C04E4B8C6"/>
    <w:rsid w:val="00963E0B"/>
  </w:style>
  <w:style w:type="paragraph" w:customStyle="1" w:styleId="9DE4733C38ED4EC68BD7A23EAD24EAC4">
    <w:name w:val="9DE4733C38ED4EC68BD7A23EAD24EAC4"/>
    <w:rsid w:val="00963E0B"/>
  </w:style>
  <w:style w:type="paragraph" w:customStyle="1" w:styleId="C42011D32D7F4FF88983ABBF2074E59D">
    <w:name w:val="C42011D32D7F4FF88983ABBF2074E59D"/>
    <w:rsid w:val="00963E0B"/>
  </w:style>
  <w:style w:type="paragraph" w:customStyle="1" w:styleId="87156FA8A0424621AB8751A4959FB98E">
    <w:name w:val="87156FA8A0424621AB8751A4959FB98E"/>
    <w:rsid w:val="00963E0B"/>
  </w:style>
  <w:style w:type="paragraph" w:customStyle="1" w:styleId="FA5A805D5BB14CEE91CB3F39F07CA10C">
    <w:name w:val="FA5A805D5BB14CEE91CB3F39F07CA10C"/>
    <w:rsid w:val="00963E0B"/>
  </w:style>
  <w:style w:type="paragraph" w:customStyle="1" w:styleId="7FE2CF0F4D5B47CD873091547936132D">
    <w:name w:val="7FE2CF0F4D5B47CD873091547936132D"/>
    <w:rsid w:val="00963E0B"/>
  </w:style>
  <w:style w:type="paragraph" w:customStyle="1" w:styleId="9AB03E0CD9CA4DF08FF49D33BC135C1C">
    <w:name w:val="9AB03E0CD9CA4DF08FF49D33BC135C1C"/>
    <w:rsid w:val="00963E0B"/>
  </w:style>
  <w:style w:type="paragraph" w:customStyle="1" w:styleId="C219BF31063344FE871708E6C77153DE">
    <w:name w:val="C219BF31063344FE871708E6C77153DE"/>
    <w:rsid w:val="00963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16" ma:contentTypeDescription="Create a new document." ma:contentTypeScope="" ma:versionID="30787a043db173771f6cbedd1828d101">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24db0cc38e77dc9392a7cd4f583a604e"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e0c22-2043-4885-a6e7-aa4adf747019}" ma:internalName="TaxCatchAll" ma:showField="CatchAllData" ma:web="2f08c2f5-2890-446f-94c3-775f2b8d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09f167-20b9-4d23-a213-c4b9f6ca92ef">
      <Terms xmlns="http://schemas.microsoft.com/office/infopath/2007/PartnerControls"/>
    </lcf76f155ced4ddcb4097134ff3c332f>
    <TaxCatchAll xmlns="2f08c2f5-2890-446f-94c3-775f2b8d97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BB49E-6413-4591-BE30-203D48C1D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f167-20b9-4d23-a213-c4b9f6ca92ef"/>
    <ds:schemaRef ds:uri="2f08c2f5-2890-446f-94c3-775f2b8d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7760A-9FA9-4E8F-9FB9-326C02E769D5}">
  <ds:schemaRefs>
    <ds:schemaRef ds:uri="http://schemas.microsoft.com/office/2006/metadata/properties"/>
    <ds:schemaRef ds:uri="http://schemas.microsoft.com/office/infopath/2007/PartnerControls"/>
    <ds:schemaRef ds:uri="9109f167-20b9-4d23-a213-c4b9f6ca92ef"/>
    <ds:schemaRef ds:uri="2f08c2f5-2890-446f-94c3-775f2b8d97dc"/>
  </ds:schemaRefs>
</ds:datastoreItem>
</file>

<file path=customXml/itemProps3.xml><?xml version="1.0" encoding="utf-8"?>
<ds:datastoreItem xmlns:ds="http://schemas.openxmlformats.org/officeDocument/2006/customXml" ds:itemID="{601842BB-2A08-471D-A105-B3EE1D3B7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2783</Words>
  <Characters>15864</Characters>
  <Application>Microsoft Office Word</Application>
  <DocSecurity>0</DocSecurity>
  <Lines>132</Lines>
  <Paragraphs>37</Paragraphs>
  <ScaleCrop>false</ScaleCrop>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Lawrence</dc:creator>
  <cp:lastModifiedBy>Nicola Lawrence</cp:lastModifiedBy>
  <cp:revision>58</cp:revision>
  <cp:lastPrinted>2018-05-21T12:51:00Z</cp:lastPrinted>
  <dcterms:created xsi:type="dcterms:W3CDTF">2025-12-12T11:56:00Z</dcterms:created>
  <dcterms:modified xsi:type="dcterms:W3CDTF">2025-12-12T15:03:00Z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y fmtid="{D5CDD505-2E9C-101B-9397-08002B2CF9AE}" pid="3" name="Order">
    <vt:r8>819200</vt:r8>
  </property>
</Properties>
</file>