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F4F96A" w14:textId="5DB1325A" w:rsidR="005A2593" w:rsidRPr="00BE09F3" w:rsidRDefault="005A2593" w:rsidP="005A2593">
      <w:pPr>
        <w:autoSpaceDE w:val="0"/>
        <w:spacing w:after="0" w:line="221" w:lineRule="atLeast"/>
        <w:jc w:val="center"/>
        <w:rPr>
          <w:rFonts w:ascii="Van Condensed Pro" w:hAnsi="Van Condensed Pro" w:cs="Lato"/>
          <w:b/>
          <w:bCs/>
          <w:color w:val="002060"/>
          <w:sz w:val="10"/>
          <w:szCs w:val="10"/>
          <w:lang w:val="es-ES"/>
        </w:rPr>
      </w:pPr>
      <w:r w:rsidRPr="00BE09F3">
        <w:rPr>
          <w:rFonts w:ascii="Van Condensed Pro" w:hAnsi="Van Condensed Pro" w:cs="Lato"/>
          <w:b/>
          <w:bCs/>
          <w:color w:val="002060"/>
          <w:sz w:val="48"/>
          <w:szCs w:val="36"/>
          <w:lang w:val="es-ES"/>
        </w:rPr>
        <w:t xml:space="preserve">FORMULARIO DE </w:t>
      </w:r>
      <w:r w:rsidR="001A1FC2" w:rsidRPr="00BE09F3">
        <w:rPr>
          <w:rFonts w:ascii="Van Condensed Pro" w:hAnsi="Van Condensed Pro" w:cs="Lato"/>
          <w:b/>
          <w:bCs/>
          <w:color w:val="002060"/>
          <w:sz w:val="48"/>
          <w:szCs w:val="36"/>
          <w:lang w:val="es-ES"/>
        </w:rPr>
        <w:t>NOMINACIONES</w:t>
      </w:r>
    </w:p>
    <w:p w14:paraId="53D8DE39" w14:textId="00B12A74" w:rsidR="00FD5911" w:rsidRPr="00BE09F3" w:rsidRDefault="009702FF">
      <w:pPr>
        <w:autoSpaceDE w:val="0"/>
        <w:spacing w:after="0" w:line="221" w:lineRule="atLeast"/>
        <w:jc w:val="center"/>
        <w:rPr>
          <w:rFonts w:ascii="Lato Light" w:hAnsi="Lato Light" w:cs="Lato"/>
          <w:b/>
          <w:bCs/>
          <w:color w:val="002060"/>
          <w:sz w:val="36"/>
          <w:szCs w:val="36"/>
          <w:lang w:val="es-ES"/>
        </w:rPr>
      </w:pPr>
      <w:r w:rsidRPr="00BE09F3">
        <w:rPr>
          <w:rFonts w:ascii="Lato Light" w:hAnsi="Lato Light" w:cs="Lato"/>
          <w:b/>
          <w:bCs/>
          <w:color w:val="002060"/>
          <w:sz w:val="36"/>
          <w:szCs w:val="36"/>
          <w:lang w:val="es-ES"/>
        </w:rPr>
        <w:t xml:space="preserve">Miembros del </w:t>
      </w:r>
      <w:r w:rsidR="001C6AB4" w:rsidRPr="00BE09F3">
        <w:rPr>
          <w:rFonts w:ascii="Lato Light" w:hAnsi="Lato Light" w:cs="Lato"/>
          <w:b/>
          <w:bCs/>
          <w:color w:val="002060"/>
          <w:sz w:val="36"/>
          <w:szCs w:val="36"/>
          <w:lang w:val="es-ES"/>
        </w:rPr>
        <w:t>C</w:t>
      </w:r>
      <w:r w:rsidRPr="00BE09F3">
        <w:rPr>
          <w:rFonts w:ascii="Lato Light" w:hAnsi="Lato Light" w:cs="Lato"/>
          <w:b/>
          <w:bCs/>
          <w:color w:val="002060"/>
          <w:sz w:val="36"/>
          <w:szCs w:val="36"/>
          <w:lang w:val="es-ES"/>
        </w:rPr>
        <w:t xml:space="preserve">onsejo </w:t>
      </w:r>
      <w:r w:rsidR="001C6AB4" w:rsidRPr="00BE09F3">
        <w:rPr>
          <w:rFonts w:ascii="Lato Light" w:hAnsi="Lato Light" w:cs="Lato"/>
          <w:b/>
          <w:bCs/>
          <w:color w:val="002060"/>
          <w:sz w:val="36"/>
          <w:szCs w:val="36"/>
          <w:lang w:val="es-ES"/>
        </w:rPr>
        <w:t>Mu</w:t>
      </w:r>
      <w:r w:rsidRPr="00BE09F3">
        <w:rPr>
          <w:rFonts w:ascii="Lato Light" w:hAnsi="Lato Light" w:cs="Lato"/>
          <w:b/>
          <w:bCs/>
          <w:color w:val="002060"/>
          <w:sz w:val="36"/>
          <w:szCs w:val="36"/>
          <w:lang w:val="es-ES"/>
        </w:rPr>
        <w:t>ndial</w:t>
      </w:r>
    </w:p>
    <w:p w14:paraId="4C5A68F1" w14:textId="77777777" w:rsidR="00A936AA" w:rsidRPr="00BE09F3" w:rsidRDefault="00A936AA">
      <w:pPr>
        <w:autoSpaceDE w:val="0"/>
        <w:spacing w:after="0"/>
        <w:rPr>
          <w:rFonts w:ascii="Lato Light" w:hAnsi="Lato Light" w:cs="Lato"/>
          <w:b/>
          <w:bCs/>
          <w:color w:val="002060"/>
          <w:sz w:val="10"/>
          <w:szCs w:val="10"/>
          <w:lang w:val="es-ES"/>
        </w:rPr>
      </w:pPr>
    </w:p>
    <w:p w14:paraId="4378C742" w14:textId="2CBA38E1" w:rsidR="00A936AA" w:rsidRPr="00BE09F3" w:rsidRDefault="00A936AA">
      <w:pPr>
        <w:autoSpaceDE w:val="0"/>
        <w:spacing w:after="0"/>
        <w:rPr>
          <w:rFonts w:ascii="Verdana" w:hAnsi="Verdana" w:cs="Verdana"/>
          <w:i/>
          <w:iCs/>
          <w:sz w:val="10"/>
          <w:szCs w:val="10"/>
          <w:lang w:val="es-ES"/>
        </w:rPr>
      </w:pPr>
    </w:p>
    <w:p w14:paraId="0B81036D" w14:textId="77777777" w:rsidR="00A936AA" w:rsidRPr="00BE09F3" w:rsidRDefault="00A936AA">
      <w:pPr>
        <w:autoSpaceDE w:val="0"/>
        <w:spacing w:after="0"/>
        <w:rPr>
          <w:rFonts w:ascii="Verdana" w:hAnsi="Verdana" w:cs="Verdana"/>
          <w:i/>
          <w:iCs/>
          <w:sz w:val="10"/>
          <w:szCs w:val="10"/>
          <w:lang w:val="es-ES"/>
        </w:rPr>
      </w:pPr>
    </w:p>
    <w:p w14:paraId="7D2D0D25" w14:textId="77777777" w:rsidR="00714EB1" w:rsidRPr="00BE09F3" w:rsidRDefault="00714EB1" w:rsidP="00714EB1">
      <w:pPr>
        <w:autoSpaceDE w:val="0"/>
        <w:spacing w:after="0"/>
        <w:rPr>
          <w:rFonts w:ascii="Van Condensed Pro" w:hAnsi="Van Condensed Pro" w:cs="Lato Light"/>
          <w:b/>
          <w:bCs/>
          <w:color w:val="002060"/>
          <w:sz w:val="24"/>
          <w:szCs w:val="24"/>
          <w:lang w:val="es-ES"/>
        </w:rPr>
      </w:pPr>
      <w:r w:rsidRPr="00BE09F3">
        <w:rPr>
          <w:rFonts w:ascii="Van Condensed Pro" w:hAnsi="Van Condensed Pro" w:cs="Lato Light"/>
          <w:b/>
          <w:bCs/>
          <w:color w:val="002060"/>
          <w:sz w:val="24"/>
          <w:szCs w:val="24"/>
          <w:lang w:val="es-ES"/>
        </w:rPr>
        <w:t>Cómo completar este formulario</w:t>
      </w:r>
    </w:p>
    <w:p w14:paraId="60B27DF2" w14:textId="77777777" w:rsidR="00065009" w:rsidRPr="00BE09F3" w:rsidRDefault="001A1FC2" w:rsidP="00065009">
      <w:pPr>
        <w:pStyle w:val="Default"/>
        <w:numPr>
          <w:ilvl w:val="0"/>
          <w:numId w:val="10"/>
        </w:numPr>
        <w:spacing w:line="264" w:lineRule="auto"/>
        <w:rPr>
          <w:rFonts w:ascii="Lato Light" w:hAnsi="Lato Light" w:cs="Arial"/>
          <w:iCs/>
          <w:color w:val="002060"/>
          <w:sz w:val="22"/>
          <w:szCs w:val="22"/>
          <w:lang w:val="es-ES"/>
        </w:rPr>
      </w:pPr>
      <w:r w:rsidRPr="00BE09F3">
        <w:rPr>
          <w:rFonts w:ascii="Lato Light" w:hAnsi="Lato Light" w:cs="Arial"/>
          <w:iCs/>
          <w:color w:val="002060"/>
          <w:sz w:val="22"/>
          <w:szCs w:val="22"/>
          <w:lang w:val="es-ES"/>
        </w:rPr>
        <w:t xml:space="preserve">La nominada completa la </w:t>
      </w:r>
      <w:r w:rsidRPr="00BE09F3">
        <w:rPr>
          <w:rFonts w:ascii="Lato Light" w:hAnsi="Lato Light" w:cs="Arial"/>
          <w:b/>
          <w:bCs/>
          <w:iCs/>
          <w:color w:val="002060"/>
          <w:sz w:val="22"/>
          <w:szCs w:val="22"/>
          <w:lang w:val="es-ES"/>
        </w:rPr>
        <w:t>Parte A</w:t>
      </w:r>
      <w:r w:rsidRPr="00BE09F3">
        <w:rPr>
          <w:rFonts w:ascii="Lato Light" w:hAnsi="Lato Light" w:cs="Arial"/>
          <w:iCs/>
          <w:color w:val="002060"/>
          <w:sz w:val="22"/>
          <w:szCs w:val="22"/>
          <w:lang w:val="es-ES"/>
        </w:rPr>
        <w:t xml:space="preserve"> y la turna a la Organización Miembro que nomina, para su aprobación. </w:t>
      </w:r>
    </w:p>
    <w:p w14:paraId="3CCD7F80" w14:textId="77777777" w:rsidR="00065009" w:rsidRPr="00BE09F3" w:rsidRDefault="001A1FC2" w:rsidP="00065009">
      <w:pPr>
        <w:pStyle w:val="Default"/>
        <w:numPr>
          <w:ilvl w:val="0"/>
          <w:numId w:val="10"/>
        </w:numPr>
        <w:spacing w:line="264" w:lineRule="auto"/>
        <w:rPr>
          <w:rFonts w:ascii="Lato Light" w:hAnsi="Lato Light" w:cs="Arial"/>
          <w:iCs/>
          <w:color w:val="002060"/>
          <w:sz w:val="22"/>
          <w:szCs w:val="22"/>
          <w:lang w:val="es-ES"/>
        </w:rPr>
      </w:pPr>
      <w:r w:rsidRPr="00BE09F3">
        <w:rPr>
          <w:rFonts w:ascii="Lato Light" w:hAnsi="Lato Light" w:cs="Arial"/>
          <w:iCs/>
          <w:color w:val="002060"/>
          <w:sz w:val="22"/>
          <w:szCs w:val="22"/>
          <w:lang w:val="es-ES"/>
        </w:rPr>
        <w:t xml:space="preserve">La Organización Miembro que nomina completa entonces la </w:t>
      </w:r>
      <w:r w:rsidRPr="00BE09F3">
        <w:rPr>
          <w:rFonts w:ascii="Lato Light" w:hAnsi="Lato Light" w:cs="Arial"/>
          <w:b/>
          <w:bCs/>
          <w:iCs/>
          <w:color w:val="002060"/>
          <w:sz w:val="22"/>
          <w:szCs w:val="22"/>
          <w:lang w:val="es-ES"/>
        </w:rPr>
        <w:t xml:space="preserve">Parte B </w:t>
      </w:r>
      <w:r w:rsidRPr="00BE09F3">
        <w:rPr>
          <w:rFonts w:ascii="Lato Light" w:hAnsi="Lato Light" w:cs="Arial"/>
          <w:iCs/>
          <w:color w:val="002060"/>
          <w:sz w:val="22"/>
          <w:szCs w:val="22"/>
          <w:lang w:val="es-ES"/>
        </w:rPr>
        <w:t xml:space="preserve">para confirmar que aprueba la nominación. </w:t>
      </w:r>
    </w:p>
    <w:p w14:paraId="445E41FC" w14:textId="3A968DDF" w:rsidR="00714EB1" w:rsidRPr="00BE09F3" w:rsidRDefault="001A1FC2" w:rsidP="00065009">
      <w:pPr>
        <w:pStyle w:val="Default"/>
        <w:numPr>
          <w:ilvl w:val="0"/>
          <w:numId w:val="10"/>
        </w:numPr>
        <w:spacing w:line="264" w:lineRule="auto"/>
        <w:rPr>
          <w:rFonts w:ascii="Lato Light" w:hAnsi="Lato Light" w:cs="Arial"/>
          <w:iCs/>
          <w:color w:val="002060"/>
          <w:sz w:val="22"/>
          <w:szCs w:val="22"/>
          <w:lang w:val="es-ES"/>
        </w:rPr>
      </w:pPr>
      <w:r w:rsidRPr="00BE09F3">
        <w:rPr>
          <w:rFonts w:ascii="Lato Light" w:hAnsi="Lato Light" w:cs="Arial"/>
          <w:iCs/>
          <w:color w:val="002060"/>
          <w:sz w:val="22"/>
          <w:szCs w:val="22"/>
          <w:lang w:val="es-ES"/>
        </w:rPr>
        <w:t xml:space="preserve">Si la Organización Miembro que nomina no es la Organización Miembro de la nominada, su propia Organización Miembro deberá completar la Parte C.  </w:t>
      </w:r>
    </w:p>
    <w:p w14:paraId="6F164B51" w14:textId="77777777" w:rsidR="00714EB1" w:rsidRPr="00BE09F3" w:rsidRDefault="00714EB1" w:rsidP="00714EB1">
      <w:pPr>
        <w:pStyle w:val="Default"/>
        <w:spacing w:line="264" w:lineRule="auto"/>
        <w:rPr>
          <w:rFonts w:ascii="Lato Light" w:hAnsi="Lato Light" w:cs="Arial"/>
          <w:iCs/>
          <w:color w:val="002060"/>
          <w:sz w:val="22"/>
          <w:szCs w:val="22"/>
          <w:lang w:val="es-ES"/>
        </w:rPr>
      </w:pPr>
    </w:p>
    <w:p w14:paraId="45545C69" w14:textId="02B9D7D1" w:rsidR="00714EB1" w:rsidRPr="00BE09F3" w:rsidRDefault="00714EB1" w:rsidP="00714EB1">
      <w:pPr>
        <w:pStyle w:val="Default"/>
        <w:spacing w:line="264" w:lineRule="auto"/>
        <w:rPr>
          <w:rFonts w:ascii="Lato Light" w:hAnsi="Lato Light" w:cs="Arial"/>
          <w:iCs/>
          <w:color w:val="002060"/>
          <w:sz w:val="22"/>
          <w:szCs w:val="22"/>
          <w:lang w:val="es-ES"/>
        </w:rPr>
      </w:pPr>
      <w:r w:rsidRPr="00BE09F3">
        <w:rPr>
          <w:rFonts w:ascii="Lato Light" w:hAnsi="Lato Light" w:cs="Arial"/>
          <w:iCs/>
          <w:color w:val="002060"/>
          <w:sz w:val="22"/>
          <w:szCs w:val="22"/>
          <w:lang w:val="es-ES"/>
        </w:rPr>
        <w:t>Si tiene</w:t>
      </w:r>
      <w:r w:rsidR="001A1FC2" w:rsidRPr="00BE09F3">
        <w:rPr>
          <w:rFonts w:ascii="Lato Light" w:hAnsi="Lato Light" w:cs="Arial"/>
          <w:iCs/>
          <w:color w:val="002060"/>
          <w:sz w:val="22"/>
          <w:szCs w:val="22"/>
          <w:lang w:val="es-ES"/>
        </w:rPr>
        <w:t>n</w:t>
      </w:r>
      <w:r w:rsidRPr="00BE09F3">
        <w:rPr>
          <w:rFonts w:ascii="Lato Light" w:hAnsi="Lato Light" w:cs="Arial"/>
          <w:iCs/>
          <w:color w:val="002060"/>
          <w:sz w:val="22"/>
          <w:szCs w:val="22"/>
          <w:lang w:val="es-ES"/>
        </w:rPr>
        <w:t xml:space="preserve"> alguna pregunta sobre cómo completar este formulario, </w:t>
      </w:r>
      <w:r w:rsidR="001A1FC2" w:rsidRPr="00BE09F3">
        <w:rPr>
          <w:rFonts w:ascii="Lato Light" w:hAnsi="Lato Light" w:cs="Arial"/>
          <w:iCs/>
          <w:color w:val="002060"/>
          <w:sz w:val="22"/>
          <w:szCs w:val="22"/>
          <w:lang w:val="es-ES"/>
        </w:rPr>
        <w:t xml:space="preserve">pónganse en contacto </w:t>
      </w:r>
      <w:r w:rsidRPr="00BE09F3">
        <w:rPr>
          <w:rFonts w:ascii="Lato Light" w:hAnsi="Lato Light" w:cs="Arial"/>
          <w:iCs/>
          <w:color w:val="002060"/>
          <w:sz w:val="22"/>
          <w:szCs w:val="22"/>
          <w:lang w:val="es-ES"/>
        </w:rPr>
        <w:t xml:space="preserve">con </w:t>
      </w:r>
      <w:hyperlink r:id="rId10" w:history="1">
        <w:r w:rsidRPr="00BE09F3">
          <w:rPr>
            <w:rStyle w:val="Hyperlink"/>
            <w:rFonts w:ascii="Lato Light" w:hAnsi="Lato Light" w:cs="Lato Light"/>
            <w:lang w:val="es-ES"/>
          </w:rPr>
          <w:t>governance@wagggs.org</w:t>
        </w:r>
      </w:hyperlink>
    </w:p>
    <w:p w14:paraId="66DC331E" w14:textId="77777777" w:rsidR="00A936AA" w:rsidRPr="00BE09F3" w:rsidRDefault="00A936AA">
      <w:pPr>
        <w:autoSpaceDE w:val="0"/>
        <w:spacing w:after="0" w:line="264" w:lineRule="auto"/>
        <w:rPr>
          <w:rFonts w:ascii="Lato Light" w:hAnsi="Lato Light" w:cs="Lato Light"/>
          <w:color w:val="002060"/>
          <w:sz w:val="18"/>
          <w:szCs w:val="18"/>
          <w:lang w:val="es-ES"/>
        </w:rPr>
      </w:pPr>
    </w:p>
    <w:p w14:paraId="391EB7CC" w14:textId="5976452D" w:rsidR="00997255" w:rsidRPr="00BE09F3" w:rsidRDefault="00997255" w:rsidP="00997255">
      <w:pPr>
        <w:autoSpaceDE w:val="0"/>
        <w:spacing w:after="0" w:line="264" w:lineRule="auto"/>
        <w:rPr>
          <w:rFonts w:ascii="Van Condensed Pro" w:hAnsi="Van Condensed Pro" w:cs="Lato Light"/>
          <w:b/>
          <w:bCs/>
          <w:color w:val="002060"/>
          <w:sz w:val="24"/>
          <w:szCs w:val="24"/>
          <w:lang w:val="es-ES"/>
        </w:rPr>
      </w:pPr>
      <w:r w:rsidRPr="00BE09F3">
        <w:rPr>
          <w:rFonts w:ascii="Van Condensed Pro" w:hAnsi="Van Condensed Pro" w:cs="Lato Light"/>
          <w:b/>
          <w:bCs/>
          <w:color w:val="002060"/>
          <w:sz w:val="24"/>
          <w:szCs w:val="24"/>
          <w:lang w:val="es-ES"/>
        </w:rPr>
        <w:t xml:space="preserve">Presentación de su </w:t>
      </w:r>
      <w:r w:rsidR="007A27F9" w:rsidRPr="00BE09F3">
        <w:rPr>
          <w:rFonts w:ascii="Van Condensed Pro" w:hAnsi="Van Condensed Pro" w:cs="Lato Light"/>
          <w:b/>
          <w:bCs/>
          <w:color w:val="002060"/>
          <w:sz w:val="24"/>
          <w:szCs w:val="24"/>
          <w:lang w:val="es-ES"/>
        </w:rPr>
        <w:t>nominación</w:t>
      </w:r>
    </w:p>
    <w:p w14:paraId="6A7DE659" w14:textId="4FF5329C" w:rsidR="00997255" w:rsidRPr="00BE09F3" w:rsidRDefault="0059493D" w:rsidP="00997255">
      <w:pPr>
        <w:pStyle w:val="Default"/>
        <w:spacing w:line="264" w:lineRule="auto"/>
        <w:rPr>
          <w:rFonts w:ascii="Lato Light" w:hAnsi="Lato Light" w:cs="Arial"/>
          <w:iCs/>
          <w:color w:val="002060"/>
          <w:sz w:val="22"/>
          <w:szCs w:val="22"/>
          <w:lang w:val="es-ES"/>
        </w:rPr>
      </w:pPr>
      <w:r w:rsidRPr="00BE09F3">
        <w:rPr>
          <w:rFonts w:ascii="Lato Light" w:hAnsi="Lato Light" w:cs="Arial"/>
          <w:iCs/>
          <w:color w:val="002060"/>
          <w:sz w:val="22"/>
          <w:szCs w:val="22"/>
          <w:lang w:val="es-ES"/>
        </w:rPr>
        <w:t xml:space="preserve">La nominada </w:t>
      </w:r>
      <w:r w:rsidR="00997255" w:rsidRPr="00BE09F3">
        <w:rPr>
          <w:rFonts w:ascii="Lato Light" w:hAnsi="Lato Light" w:cs="Arial"/>
          <w:iCs/>
          <w:color w:val="002060"/>
          <w:sz w:val="22"/>
          <w:szCs w:val="22"/>
          <w:lang w:val="es-ES"/>
        </w:rPr>
        <w:t>debe</w:t>
      </w:r>
      <w:r w:rsidRPr="00BE09F3">
        <w:rPr>
          <w:rFonts w:ascii="Lato Light" w:hAnsi="Lato Light" w:cs="Arial"/>
          <w:iCs/>
          <w:color w:val="002060"/>
          <w:sz w:val="22"/>
          <w:szCs w:val="22"/>
          <w:lang w:val="es-ES"/>
        </w:rPr>
        <w:t>rá</w:t>
      </w:r>
      <w:r w:rsidR="00997255" w:rsidRPr="00BE09F3">
        <w:rPr>
          <w:rFonts w:ascii="Lato Light" w:hAnsi="Lato Light" w:cs="Arial"/>
          <w:iCs/>
          <w:color w:val="002060"/>
          <w:sz w:val="22"/>
          <w:szCs w:val="22"/>
          <w:lang w:val="es-ES"/>
        </w:rPr>
        <w:t xml:space="preserve"> devolver lo siguiente a la Oficina Mundial:</w:t>
      </w:r>
    </w:p>
    <w:p w14:paraId="7AFACAFB" w14:textId="77777777" w:rsidR="00997255" w:rsidRPr="00BE09F3" w:rsidRDefault="00997255" w:rsidP="00997255">
      <w:pPr>
        <w:numPr>
          <w:ilvl w:val="0"/>
          <w:numId w:val="8"/>
        </w:numPr>
        <w:autoSpaceDE w:val="0"/>
        <w:spacing w:after="0" w:line="264" w:lineRule="auto"/>
        <w:rPr>
          <w:rFonts w:ascii="Lato Light" w:hAnsi="Lato Light" w:cs="Arial"/>
          <w:iCs/>
          <w:color w:val="002060"/>
          <w:lang w:val="es-ES"/>
        </w:rPr>
      </w:pPr>
      <w:r w:rsidRPr="00BE09F3">
        <w:rPr>
          <w:rFonts w:ascii="Lato Light" w:hAnsi="Lato Light" w:cs="Arial"/>
          <w:iCs/>
          <w:color w:val="002060"/>
          <w:lang w:val="es-ES"/>
        </w:rPr>
        <w:t>Parte A del formulario</w:t>
      </w:r>
    </w:p>
    <w:p w14:paraId="0249F98C" w14:textId="77777777" w:rsidR="00997255" w:rsidRPr="00BE09F3" w:rsidRDefault="00997255" w:rsidP="00997255">
      <w:pPr>
        <w:numPr>
          <w:ilvl w:val="0"/>
          <w:numId w:val="8"/>
        </w:numPr>
        <w:autoSpaceDE w:val="0"/>
        <w:spacing w:after="0" w:line="264" w:lineRule="auto"/>
        <w:rPr>
          <w:rFonts w:ascii="Lato Light" w:hAnsi="Lato Light" w:cs="Arial"/>
          <w:iCs/>
          <w:color w:val="002060"/>
          <w:lang w:val="es-ES"/>
        </w:rPr>
      </w:pPr>
      <w:r w:rsidRPr="00BE09F3">
        <w:rPr>
          <w:rFonts w:ascii="Lato Light" w:hAnsi="Lato Light" w:cs="Arial"/>
          <w:iCs/>
          <w:color w:val="002060"/>
          <w:lang w:val="es-ES"/>
        </w:rPr>
        <w:t>Parte B del formulario</w:t>
      </w:r>
    </w:p>
    <w:p w14:paraId="34EF6DE0" w14:textId="77777777" w:rsidR="00050204" w:rsidRPr="00BE09F3" w:rsidRDefault="00050204" w:rsidP="00050204">
      <w:pPr>
        <w:pStyle w:val="ListParagraph"/>
        <w:numPr>
          <w:ilvl w:val="0"/>
          <w:numId w:val="8"/>
        </w:numPr>
        <w:autoSpaceDE w:val="0"/>
        <w:spacing w:after="0" w:line="264" w:lineRule="auto"/>
        <w:rPr>
          <w:rFonts w:ascii="Lato Light" w:hAnsi="Lato Light" w:cs="Lato Light"/>
          <w:color w:val="002060"/>
          <w:lang w:val="es-ES"/>
        </w:rPr>
      </w:pPr>
      <w:r w:rsidRPr="00BE09F3">
        <w:rPr>
          <w:rFonts w:ascii="Lato Light" w:hAnsi="Lato Light" w:cs="Lato Light"/>
          <w:color w:val="002060"/>
          <w:lang w:val="es-ES"/>
        </w:rPr>
        <w:t>Una fotografía reciente de la candidata, tomada en los últimos seis meses, mirando a la cámara y vistiendo el uniforme oficial nacional de Guías/Guías Scouts. La foto debe enviarse en formato JPEG, PNG o TIF.</w:t>
      </w:r>
    </w:p>
    <w:p w14:paraId="5C8CB002" w14:textId="77777777" w:rsidR="00D30425" w:rsidRPr="00BE09F3" w:rsidRDefault="00D30425" w:rsidP="00D30425">
      <w:pPr>
        <w:numPr>
          <w:ilvl w:val="0"/>
          <w:numId w:val="8"/>
        </w:numPr>
        <w:autoSpaceDE w:val="0"/>
        <w:spacing w:after="0" w:line="264" w:lineRule="auto"/>
        <w:rPr>
          <w:rFonts w:ascii="Lato Light" w:hAnsi="Lato Light" w:cs="Arial"/>
          <w:iCs/>
          <w:color w:val="002060"/>
          <w:lang w:val="es-ES"/>
        </w:rPr>
      </w:pPr>
      <w:r w:rsidRPr="00BE09F3">
        <w:rPr>
          <w:rFonts w:ascii="Lato Light" w:hAnsi="Lato Light" w:cs="Arial"/>
          <w:iCs/>
          <w:color w:val="002060"/>
          <w:lang w:val="es-ES"/>
        </w:rPr>
        <w:t>Parte C, formulario de autorización, en caso de ser necesaria</w:t>
      </w:r>
    </w:p>
    <w:p w14:paraId="1E646AB6" w14:textId="77777777" w:rsidR="00F01669" w:rsidRPr="00BE09F3" w:rsidRDefault="00F01669" w:rsidP="00053B9C">
      <w:pPr>
        <w:autoSpaceDE w:val="0"/>
        <w:spacing w:after="0" w:line="264" w:lineRule="auto"/>
        <w:rPr>
          <w:rFonts w:ascii="Lato Light" w:hAnsi="Lato Light" w:cs="Lato Light"/>
          <w:lang w:val="es-ES"/>
        </w:rPr>
      </w:pPr>
    </w:p>
    <w:p w14:paraId="6E2F3129" w14:textId="28E86116" w:rsidR="00AE6AFB" w:rsidRPr="00BE09F3" w:rsidRDefault="00AE6AFB" w:rsidP="00AE6AFB">
      <w:pPr>
        <w:autoSpaceDE w:val="0"/>
        <w:spacing w:after="0" w:line="264" w:lineRule="auto"/>
        <w:rPr>
          <w:rFonts w:ascii="Lato Light" w:hAnsi="Lato Light" w:cs="Arial"/>
          <w:color w:val="002060"/>
          <w:lang w:val="es-ES"/>
        </w:rPr>
      </w:pPr>
      <w:r w:rsidRPr="00BE09F3">
        <w:rPr>
          <w:rFonts w:ascii="Lato Light" w:hAnsi="Lato Light" w:cs="Arial"/>
          <w:color w:val="002060"/>
          <w:lang w:val="es-ES"/>
        </w:rPr>
        <w:t xml:space="preserve">Debe enviarse por correo electrónico a </w:t>
      </w:r>
      <w:hyperlink r:id="rId11" w:history="1">
        <w:r w:rsidRPr="00BE09F3">
          <w:rPr>
            <w:rStyle w:val="Hyperlink"/>
            <w:rFonts w:ascii="Lato Light" w:hAnsi="Lato Light" w:cs="Arial"/>
            <w:lang w:val="es-ES"/>
          </w:rPr>
          <w:t>governance@wagggs.org</w:t>
        </w:r>
      </w:hyperlink>
      <w:r w:rsidRPr="00BE09F3">
        <w:rPr>
          <w:rFonts w:ascii="Lato Light" w:hAnsi="Lato Light" w:cs="Arial"/>
          <w:color w:val="002060"/>
          <w:lang w:val="es-ES"/>
        </w:rPr>
        <w:t xml:space="preserve"> antes de las </w:t>
      </w:r>
      <w:r w:rsidRPr="00BE09F3">
        <w:rPr>
          <w:rFonts w:ascii="Lato Light" w:hAnsi="Lato Light" w:cs="Arial"/>
          <w:b/>
          <w:bCs/>
          <w:color w:val="002060"/>
          <w:lang w:val="es-ES"/>
        </w:rPr>
        <w:t>23:59 (UTC) del 9 de febrero de 2026</w:t>
      </w:r>
      <w:r w:rsidRPr="00BE09F3">
        <w:rPr>
          <w:rFonts w:ascii="Lato Light" w:hAnsi="Lato Light" w:cs="Arial"/>
          <w:color w:val="002060"/>
          <w:lang w:val="es-ES"/>
        </w:rPr>
        <w:t>. No se tendrán en cuenta los formularios recibidos después de esta fecha límite.</w:t>
      </w:r>
    </w:p>
    <w:p w14:paraId="237DD0FB" w14:textId="77777777" w:rsidR="00AE6AFB" w:rsidRPr="00BE09F3" w:rsidRDefault="00AE6AFB" w:rsidP="00AE6AFB">
      <w:pPr>
        <w:autoSpaceDE w:val="0"/>
        <w:spacing w:after="0" w:line="264" w:lineRule="auto"/>
        <w:rPr>
          <w:rFonts w:ascii="Lato Light" w:hAnsi="Lato Light" w:cs="Arial"/>
          <w:color w:val="002060"/>
          <w:lang w:val="es-ES"/>
        </w:rPr>
      </w:pPr>
    </w:p>
    <w:p w14:paraId="2CC6F3FE" w14:textId="77777777" w:rsidR="00AE6AFB" w:rsidRPr="00BE09F3" w:rsidRDefault="00AE6AFB" w:rsidP="00AE6AFB">
      <w:pPr>
        <w:autoSpaceDE w:val="0"/>
        <w:spacing w:after="0" w:line="264" w:lineRule="auto"/>
        <w:rPr>
          <w:rFonts w:ascii="Lato Light" w:hAnsi="Lato Light" w:cs="Arial"/>
          <w:color w:val="002060"/>
          <w:lang w:val="es-ES"/>
        </w:rPr>
      </w:pPr>
      <w:r w:rsidRPr="00BE09F3">
        <w:rPr>
          <w:rFonts w:ascii="Lato Light" w:hAnsi="Lato Light" w:cs="Arial"/>
          <w:color w:val="002060"/>
          <w:lang w:val="es-ES"/>
        </w:rPr>
        <w:t>En caso de posibles problemas técnicos o de conexión al enviar el formulario, recomendamos encarecidamente no dejarlo para el último momento. El formulario requiere mucha atención y tiempo para completarlo correctamente, por lo que le animamos a que reflexione sobre el proceso y lo complete de forma responsable.</w:t>
      </w:r>
    </w:p>
    <w:p w14:paraId="678B23B3" w14:textId="77777777" w:rsidR="00AE6AFB" w:rsidRPr="00BE09F3" w:rsidRDefault="00AE6AFB" w:rsidP="00AE6AFB">
      <w:pPr>
        <w:autoSpaceDE w:val="0"/>
        <w:spacing w:after="0" w:line="264" w:lineRule="auto"/>
        <w:rPr>
          <w:rFonts w:ascii="Lato Light" w:hAnsi="Lato Light" w:cs="Arial"/>
          <w:color w:val="002060"/>
          <w:lang w:val="es-ES"/>
        </w:rPr>
      </w:pPr>
    </w:p>
    <w:p w14:paraId="5FE56E5B" w14:textId="5771DFB9" w:rsidR="00AE6AFB" w:rsidRPr="00BE09F3" w:rsidRDefault="00AE6AFB" w:rsidP="00AE6AFB">
      <w:pPr>
        <w:autoSpaceDE w:val="0"/>
        <w:spacing w:after="0" w:line="264" w:lineRule="auto"/>
        <w:rPr>
          <w:rFonts w:ascii="Lato Light" w:hAnsi="Lato Light" w:cs="Arial"/>
          <w:color w:val="002060"/>
          <w:lang w:val="es-ES"/>
        </w:rPr>
      </w:pPr>
      <w:r w:rsidRPr="00BE09F3">
        <w:rPr>
          <w:rFonts w:ascii="Lato Light" w:hAnsi="Lato Light" w:cs="Arial"/>
          <w:color w:val="002060"/>
          <w:lang w:val="es-ES"/>
        </w:rPr>
        <w:t xml:space="preserve">Tenga en cuenta también que el formulario debe estar avalado por la Organización Miembro que presenta la candidatura. Le recomendamos que consulte a su Comisionado Internacional (CI) o al contacto pertinente sobre su proceso interno y cualquier plazo nacional importante, para que pueda estar preparado con antelación. Por ejemplo, es posible que se requiera la aprobación de la </w:t>
      </w:r>
      <w:r w:rsidR="0070569C" w:rsidRPr="00BE09F3">
        <w:rPr>
          <w:rFonts w:ascii="Lato Light" w:hAnsi="Lato Light" w:cs="Arial"/>
          <w:color w:val="002060"/>
          <w:lang w:val="es-ES"/>
        </w:rPr>
        <w:t>Consejo</w:t>
      </w:r>
      <w:r w:rsidRPr="00BE09F3">
        <w:rPr>
          <w:rFonts w:ascii="Lato Light" w:hAnsi="Lato Light" w:cs="Arial"/>
          <w:color w:val="002060"/>
          <w:lang w:val="es-ES"/>
        </w:rPr>
        <w:t xml:space="preserve"> Nacional, y su calendario de reuniones podría afectar al momento en que se puede enviar su formulario.</w:t>
      </w:r>
    </w:p>
    <w:p w14:paraId="2A53CEEA" w14:textId="77777777" w:rsidR="00A936AA" w:rsidRPr="00BE09F3" w:rsidRDefault="00A936AA">
      <w:pPr>
        <w:autoSpaceDE w:val="0"/>
        <w:spacing w:after="0" w:line="264" w:lineRule="auto"/>
        <w:rPr>
          <w:rFonts w:ascii="Lato Light" w:hAnsi="Lato Light" w:cs="Lato Light"/>
          <w:color w:val="002060"/>
          <w:sz w:val="18"/>
          <w:szCs w:val="18"/>
          <w:lang w:val="es-ES"/>
        </w:rPr>
      </w:pPr>
    </w:p>
    <w:p w14:paraId="2B0FD385" w14:textId="77777777" w:rsidR="00CC71EB" w:rsidRPr="00BE09F3" w:rsidRDefault="00CC71EB" w:rsidP="00CC71EB">
      <w:pPr>
        <w:pStyle w:val="Default"/>
        <w:spacing w:line="276" w:lineRule="auto"/>
        <w:rPr>
          <w:rFonts w:cs="Arial"/>
          <w:b/>
          <w:iCs/>
          <w:color w:val="002060"/>
          <w:lang w:val="es-ES"/>
        </w:rPr>
      </w:pPr>
      <w:r w:rsidRPr="00BE09F3">
        <w:rPr>
          <w:rFonts w:cs="Arial"/>
          <w:b/>
          <w:iCs/>
          <w:color w:val="002060"/>
          <w:lang w:val="es-ES"/>
        </w:rPr>
        <w:t>Aviso de Privacidad</w:t>
      </w:r>
    </w:p>
    <w:p w14:paraId="599D66F0" w14:textId="6A2D4F29" w:rsidR="00EA0DC1" w:rsidRPr="00BE09F3" w:rsidRDefault="00B508A9" w:rsidP="00EA0DC1">
      <w:pPr>
        <w:pStyle w:val="Default"/>
        <w:spacing w:line="264" w:lineRule="auto"/>
        <w:rPr>
          <w:rFonts w:ascii="Lato Light" w:hAnsi="Lato Light" w:cs="Arial"/>
          <w:iCs/>
          <w:color w:val="002060"/>
          <w:sz w:val="22"/>
          <w:szCs w:val="22"/>
          <w:lang w:val="es-ES"/>
        </w:rPr>
      </w:pPr>
      <w:r w:rsidRPr="00BE09F3">
        <w:rPr>
          <w:rFonts w:ascii="Lato Light" w:hAnsi="Lato Light" w:cs="Arial"/>
          <w:iCs/>
          <w:color w:val="002060"/>
          <w:sz w:val="22"/>
          <w:szCs w:val="22"/>
          <w:lang w:val="es-ES"/>
        </w:rPr>
        <w:t>Tengan</w:t>
      </w:r>
      <w:r w:rsidR="00EA0DC1" w:rsidRPr="00BE09F3">
        <w:rPr>
          <w:rFonts w:ascii="Lato Light" w:hAnsi="Lato Light" w:cs="Arial"/>
          <w:iCs/>
          <w:color w:val="002060"/>
          <w:sz w:val="22"/>
          <w:szCs w:val="22"/>
          <w:lang w:val="es-ES"/>
        </w:rPr>
        <w:t xml:space="preserve"> en cuenta que la información personal proporcionada como parte de este formulario de nominación se utilizará únicamente para los fines del procesamiento de la nominación y será manejada por la AMGS de acuerdo con las regulaciones de protección de datos del Reino Unido. </w:t>
      </w:r>
    </w:p>
    <w:p w14:paraId="0682F56F" w14:textId="77777777" w:rsidR="00EA0DC1" w:rsidRPr="00BE09F3" w:rsidRDefault="00EA0DC1" w:rsidP="00EA0DC1">
      <w:pPr>
        <w:pStyle w:val="Default"/>
        <w:spacing w:line="264" w:lineRule="auto"/>
        <w:rPr>
          <w:rFonts w:ascii="Lato Light" w:hAnsi="Lato Light" w:cs="Arial"/>
          <w:iCs/>
          <w:color w:val="002060"/>
          <w:sz w:val="22"/>
          <w:szCs w:val="22"/>
          <w:lang w:val="es-ES"/>
        </w:rPr>
      </w:pPr>
    </w:p>
    <w:p w14:paraId="66B481AD" w14:textId="0907911F" w:rsidR="00EA0DC1" w:rsidRPr="00BE09F3" w:rsidRDefault="00EA0DC1" w:rsidP="00EA0DC1">
      <w:pPr>
        <w:pStyle w:val="Default"/>
        <w:spacing w:line="264" w:lineRule="auto"/>
        <w:rPr>
          <w:rFonts w:ascii="Lato Light" w:hAnsi="Lato Light" w:cs="Arial"/>
          <w:iCs/>
          <w:color w:val="002060"/>
          <w:sz w:val="22"/>
          <w:szCs w:val="22"/>
          <w:lang w:val="es-ES"/>
        </w:rPr>
      </w:pPr>
      <w:r w:rsidRPr="00BE09F3">
        <w:rPr>
          <w:rFonts w:ascii="Lato Light" w:hAnsi="Lato Light" w:cs="Arial"/>
          <w:iCs/>
          <w:color w:val="002060"/>
          <w:sz w:val="22"/>
          <w:szCs w:val="22"/>
          <w:lang w:val="es-ES"/>
        </w:rPr>
        <w:t xml:space="preserve">La información será almacenada por la AMGS tanto de forma física y electrónica. Esta información sólo </w:t>
      </w:r>
      <w:r w:rsidR="008F0315" w:rsidRPr="00BE09F3">
        <w:rPr>
          <w:rFonts w:ascii="Lato Light" w:hAnsi="Lato Light" w:cs="Arial"/>
          <w:iCs/>
          <w:color w:val="002060"/>
          <w:sz w:val="22"/>
          <w:szCs w:val="22"/>
          <w:lang w:val="es-ES"/>
        </w:rPr>
        <w:t>será accesible</w:t>
      </w:r>
      <w:r w:rsidRPr="00BE09F3">
        <w:rPr>
          <w:rFonts w:ascii="Lato Light" w:hAnsi="Lato Light" w:cs="Arial"/>
          <w:iCs/>
          <w:color w:val="002060"/>
          <w:sz w:val="22"/>
          <w:szCs w:val="22"/>
          <w:lang w:val="es-ES"/>
        </w:rPr>
        <w:t xml:space="preserve"> </w:t>
      </w:r>
      <w:r w:rsidR="008F0315" w:rsidRPr="00BE09F3">
        <w:rPr>
          <w:rFonts w:ascii="Lato Light" w:hAnsi="Lato Light" w:cs="Arial"/>
          <w:iCs/>
          <w:color w:val="002060"/>
          <w:sz w:val="22"/>
          <w:szCs w:val="22"/>
          <w:lang w:val="es-ES"/>
        </w:rPr>
        <w:t xml:space="preserve">para, y se compartirá con, </w:t>
      </w:r>
      <w:r w:rsidRPr="00BE09F3">
        <w:rPr>
          <w:rFonts w:ascii="Lato Light" w:hAnsi="Lato Light" w:cs="Arial"/>
          <w:iCs/>
          <w:color w:val="002060"/>
          <w:sz w:val="22"/>
          <w:szCs w:val="22"/>
          <w:lang w:val="es-ES"/>
        </w:rPr>
        <w:t>miembros del personal de la AMGS, miembros del Comité de Nominaciones y posiblemente miembros del Consejo Mundial.</w:t>
      </w:r>
    </w:p>
    <w:p w14:paraId="0E145212" w14:textId="77777777" w:rsidR="00EA0DC1" w:rsidRPr="00BE09F3" w:rsidRDefault="00EA0DC1" w:rsidP="00EA0DC1">
      <w:pPr>
        <w:pStyle w:val="Default"/>
        <w:spacing w:line="264" w:lineRule="auto"/>
        <w:rPr>
          <w:rFonts w:ascii="Lato Light" w:hAnsi="Lato Light" w:cs="Arial"/>
          <w:iCs/>
          <w:color w:val="002060"/>
          <w:sz w:val="22"/>
          <w:szCs w:val="22"/>
          <w:lang w:val="es-ES"/>
        </w:rPr>
      </w:pPr>
    </w:p>
    <w:p w14:paraId="0C741F7A" w14:textId="2F8E3064" w:rsidR="00B75829" w:rsidRPr="00BE09F3" w:rsidRDefault="00B75829" w:rsidP="00B75829">
      <w:pPr>
        <w:pStyle w:val="Default"/>
        <w:spacing w:line="264" w:lineRule="auto"/>
        <w:rPr>
          <w:rFonts w:ascii="Lato Light" w:hAnsi="Lato Light" w:cs="Arial"/>
          <w:iCs/>
          <w:color w:val="002060"/>
          <w:sz w:val="22"/>
          <w:szCs w:val="22"/>
          <w:lang w:val="es-ES"/>
        </w:rPr>
      </w:pPr>
      <w:r w:rsidRPr="00BE09F3">
        <w:rPr>
          <w:rFonts w:ascii="Lato Light" w:hAnsi="Lato Light" w:cs="Arial"/>
          <w:iCs/>
          <w:color w:val="002060"/>
          <w:sz w:val="22"/>
          <w:szCs w:val="22"/>
          <w:lang w:val="es-ES"/>
        </w:rPr>
        <w:t>En el caso de las candidatas que no sean seleccionadas, la información se conservará por un período máximo d</w:t>
      </w:r>
      <w:r w:rsidR="00766663" w:rsidRPr="00BE09F3">
        <w:rPr>
          <w:rFonts w:ascii="Lato Light" w:hAnsi="Lato Light" w:cs="Arial"/>
          <w:iCs/>
          <w:color w:val="002060"/>
          <w:sz w:val="22"/>
          <w:szCs w:val="22"/>
          <w:lang w:val="es-ES"/>
        </w:rPr>
        <w:t>e un año después de la fecha de</w:t>
      </w:r>
      <w:r w:rsidRPr="00BE09F3">
        <w:rPr>
          <w:rFonts w:ascii="Lato Light" w:hAnsi="Lato Light" w:cs="Arial"/>
          <w:iCs/>
          <w:color w:val="002060"/>
          <w:sz w:val="22"/>
          <w:szCs w:val="22"/>
          <w:lang w:val="es-ES"/>
        </w:rPr>
        <w:t xml:space="preserve"> cierre de las nominaciones, después del cual será destruida.</w:t>
      </w:r>
    </w:p>
    <w:p w14:paraId="22B4D07C" w14:textId="77777777" w:rsidR="006A48C3" w:rsidRPr="00BE09F3" w:rsidRDefault="006A48C3" w:rsidP="006A48C3">
      <w:pPr>
        <w:autoSpaceDE w:val="0"/>
        <w:spacing w:after="0" w:line="221" w:lineRule="atLeast"/>
        <w:jc w:val="center"/>
        <w:rPr>
          <w:rFonts w:ascii="Van Condensed Pro" w:hAnsi="Van Condensed Pro" w:cs="Lato Light"/>
          <w:color w:val="002060"/>
          <w:lang w:val="es-ES" w:eastAsia="en-US"/>
        </w:rPr>
      </w:pPr>
      <w:r w:rsidRPr="00BE09F3">
        <w:rPr>
          <w:rFonts w:ascii="Van Condensed Pro" w:hAnsi="Van Condensed Pro" w:cs="Lato"/>
          <w:b/>
          <w:bCs/>
          <w:color w:val="002060"/>
          <w:sz w:val="36"/>
          <w:szCs w:val="28"/>
          <w:lang w:val="es-ES"/>
        </w:rPr>
        <w:lastRenderedPageBreak/>
        <w:t xml:space="preserve">PARTE A: </w:t>
      </w:r>
      <w:r w:rsidRPr="00BE09F3">
        <w:rPr>
          <w:rFonts w:ascii="Van Condensed Pro" w:hAnsi="Van Condensed Pro" w:cs="Lato"/>
          <w:b/>
          <w:bCs/>
          <w:color w:val="002060"/>
          <w:sz w:val="32"/>
          <w:szCs w:val="28"/>
          <w:lang w:val="es-ES"/>
        </w:rPr>
        <w:t>Para ser completada por la nominada</w:t>
      </w:r>
    </w:p>
    <w:p w14:paraId="4EEE3A59" w14:textId="77777777" w:rsidR="00A936AA" w:rsidRPr="00BE09F3" w:rsidRDefault="00A936AA">
      <w:pPr>
        <w:autoSpaceDE w:val="0"/>
        <w:spacing w:after="0" w:line="221" w:lineRule="atLeast"/>
        <w:rPr>
          <w:rFonts w:ascii="Lato Light" w:hAnsi="Lato Light" w:cs="Lato Light"/>
          <w:color w:val="002060"/>
          <w:lang w:val="es-ES"/>
        </w:rPr>
      </w:pPr>
    </w:p>
    <w:p w14:paraId="56871230" w14:textId="77777777" w:rsidR="006944F3" w:rsidRPr="00BE09F3" w:rsidRDefault="006944F3" w:rsidP="006944F3">
      <w:pPr>
        <w:autoSpaceDE w:val="0"/>
        <w:spacing w:after="0" w:line="221" w:lineRule="atLeast"/>
        <w:rPr>
          <w:rFonts w:ascii="Van Condensed Pro" w:hAnsi="Van Condensed Pro" w:cs="Lato Light"/>
          <w:b/>
          <w:bCs/>
          <w:color w:val="002060"/>
          <w:sz w:val="24"/>
          <w:szCs w:val="24"/>
          <w:lang w:val="es-ES"/>
        </w:rPr>
      </w:pPr>
      <w:r w:rsidRPr="00BE09F3">
        <w:rPr>
          <w:rFonts w:ascii="Van Condensed Pro" w:hAnsi="Van Condensed Pro" w:cs="Lato Light"/>
          <w:b/>
          <w:bCs/>
          <w:color w:val="002060"/>
          <w:sz w:val="24"/>
          <w:szCs w:val="24"/>
          <w:lang w:val="es-ES"/>
        </w:rPr>
        <w:t xml:space="preserve">INFORMACIÓN PERSONAL </w:t>
      </w:r>
    </w:p>
    <w:p w14:paraId="024ACD61" w14:textId="77777777" w:rsidR="008900A6" w:rsidRPr="00BE09F3" w:rsidRDefault="008900A6">
      <w:pPr>
        <w:autoSpaceDE w:val="0"/>
        <w:spacing w:after="0" w:line="221" w:lineRule="atLeast"/>
        <w:rPr>
          <w:rFonts w:ascii="Van Condensed Pro" w:hAnsi="Van Condensed Pro" w:cs="Lato Light"/>
          <w:b/>
          <w:bCs/>
          <w:color w:val="002060"/>
          <w:sz w:val="24"/>
          <w:szCs w:val="24"/>
          <w:lang w:val="es-ES"/>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439"/>
        <w:gridCol w:w="4111"/>
        <w:gridCol w:w="3525"/>
      </w:tblGrid>
      <w:tr w:rsidR="00FA5817" w:rsidRPr="00BE09F3" w14:paraId="6E5A5246" w14:textId="77777777" w:rsidTr="006B4F4F">
        <w:tc>
          <w:tcPr>
            <w:tcW w:w="2439" w:type="dxa"/>
            <w:vAlign w:val="center"/>
          </w:tcPr>
          <w:p w14:paraId="79E45D80" w14:textId="5C6F5987" w:rsidR="00FA5817" w:rsidRPr="00BE09F3" w:rsidRDefault="00FA5817" w:rsidP="00FA5817">
            <w:pPr>
              <w:autoSpaceDE w:val="0"/>
              <w:spacing w:after="0" w:line="221" w:lineRule="atLeast"/>
              <w:rPr>
                <w:rFonts w:ascii="Lato Light" w:hAnsi="Lato Light" w:cs="Lato Light"/>
                <w:color w:val="002060"/>
                <w:lang w:val="es-ES"/>
              </w:rPr>
            </w:pPr>
            <w:r w:rsidRPr="00BE09F3">
              <w:rPr>
                <w:rStyle w:val="CommentReference"/>
                <w:rFonts w:ascii="Lato Light" w:hAnsi="Lato Light"/>
                <w:color w:val="002060"/>
                <w:sz w:val="22"/>
                <w:szCs w:val="22"/>
                <w:lang w:val="es-ES"/>
              </w:rPr>
              <w:t>Nombre (completo)</w:t>
            </w:r>
          </w:p>
        </w:tc>
        <w:tc>
          <w:tcPr>
            <w:tcW w:w="7636" w:type="dxa"/>
            <w:gridSpan w:val="2"/>
            <w:vAlign w:val="center"/>
          </w:tcPr>
          <w:p w14:paraId="48E4032B" w14:textId="77777777" w:rsidR="00FA5817" w:rsidRPr="00BE09F3" w:rsidRDefault="00FA5817" w:rsidP="00FA5817">
            <w:pPr>
              <w:autoSpaceDE w:val="0"/>
              <w:snapToGrid w:val="0"/>
              <w:spacing w:after="0" w:line="221" w:lineRule="atLeast"/>
              <w:rPr>
                <w:rFonts w:ascii="Lato Light" w:hAnsi="Lato Light" w:cs="Lato Light"/>
                <w:color w:val="002060"/>
                <w:lang w:val="es-ES"/>
              </w:rPr>
            </w:pPr>
          </w:p>
        </w:tc>
      </w:tr>
      <w:tr w:rsidR="00FA5817" w:rsidRPr="00BE09F3" w14:paraId="01C16BDA" w14:textId="77777777" w:rsidTr="006B4F4F">
        <w:tc>
          <w:tcPr>
            <w:tcW w:w="2439" w:type="dxa"/>
            <w:vAlign w:val="center"/>
          </w:tcPr>
          <w:p w14:paraId="1A13367A" w14:textId="12E703BE" w:rsidR="00FA5817" w:rsidRPr="00BE09F3" w:rsidRDefault="00FA5817" w:rsidP="00FA5817">
            <w:pPr>
              <w:autoSpaceDE w:val="0"/>
              <w:spacing w:after="0" w:line="221" w:lineRule="atLeast"/>
              <w:rPr>
                <w:rStyle w:val="CommentReference"/>
                <w:rFonts w:ascii="Lato Light" w:hAnsi="Lato Light"/>
                <w:color w:val="002060"/>
                <w:sz w:val="22"/>
                <w:szCs w:val="22"/>
                <w:lang w:val="es-ES"/>
              </w:rPr>
            </w:pPr>
            <w:r w:rsidRPr="00BE09F3">
              <w:rPr>
                <w:rStyle w:val="CommentReference"/>
                <w:rFonts w:ascii="Lato Light" w:hAnsi="Lato Light"/>
                <w:color w:val="002060"/>
                <w:sz w:val="22"/>
                <w:szCs w:val="22"/>
                <w:lang w:val="es-ES"/>
              </w:rPr>
              <w:t>Nombre preferido</w:t>
            </w:r>
          </w:p>
        </w:tc>
        <w:tc>
          <w:tcPr>
            <w:tcW w:w="7636" w:type="dxa"/>
            <w:gridSpan w:val="2"/>
            <w:vAlign w:val="center"/>
          </w:tcPr>
          <w:p w14:paraId="6E1DA149" w14:textId="77777777" w:rsidR="00FA5817" w:rsidRPr="00BE09F3" w:rsidRDefault="00FA5817" w:rsidP="00FA5817">
            <w:pPr>
              <w:autoSpaceDE w:val="0"/>
              <w:snapToGrid w:val="0"/>
              <w:spacing w:after="0" w:line="221" w:lineRule="atLeast"/>
              <w:rPr>
                <w:rFonts w:ascii="Lato Light" w:hAnsi="Lato Light" w:cs="Lato Light"/>
                <w:color w:val="002060"/>
                <w:lang w:val="es-ES"/>
              </w:rPr>
            </w:pPr>
          </w:p>
        </w:tc>
      </w:tr>
      <w:tr w:rsidR="00FA5817" w:rsidRPr="00BE09F3" w14:paraId="2240FE01" w14:textId="77777777" w:rsidTr="006B4F4F">
        <w:tc>
          <w:tcPr>
            <w:tcW w:w="2439" w:type="dxa"/>
            <w:vAlign w:val="center"/>
          </w:tcPr>
          <w:p w14:paraId="74534742" w14:textId="36945E6A" w:rsidR="00FA5817" w:rsidRPr="00BE09F3" w:rsidRDefault="00FA5817" w:rsidP="00FA5817">
            <w:pPr>
              <w:autoSpaceDE w:val="0"/>
              <w:spacing w:after="0" w:line="221" w:lineRule="atLeast"/>
              <w:rPr>
                <w:rStyle w:val="CommentReference"/>
                <w:rFonts w:ascii="Lato Light" w:hAnsi="Lato Light"/>
                <w:color w:val="002060"/>
                <w:sz w:val="22"/>
                <w:szCs w:val="22"/>
                <w:lang w:val="es-ES"/>
              </w:rPr>
            </w:pPr>
            <w:r w:rsidRPr="00BE09F3">
              <w:rPr>
                <w:rStyle w:val="CommentReference"/>
                <w:rFonts w:ascii="Lato Light" w:hAnsi="Lato Light"/>
                <w:color w:val="002060"/>
                <w:sz w:val="22"/>
                <w:szCs w:val="22"/>
                <w:lang w:val="es-ES"/>
              </w:rPr>
              <w:t>Apellidos</w:t>
            </w:r>
          </w:p>
        </w:tc>
        <w:tc>
          <w:tcPr>
            <w:tcW w:w="7636" w:type="dxa"/>
            <w:gridSpan w:val="2"/>
            <w:vAlign w:val="center"/>
          </w:tcPr>
          <w:p w14:paraId="39E1B09B" w14:textId="77777777" w:rsidR="00FA5817" w:rsidRPr="00BE09F3" w:rsidRDefault="00FA5817" w:rsidP="00FA5817">
            <w:pPr>
              <w:autoSpaceDE w:val="0"/>
              <w:snapToGrid w:val="0"/>
              <w:spacing w:after="0" w:line="221" w:lineRule="atLeast"/>
              <w:rPr>
                <w:rFonts w:ascii="Lato Light" w:hAnsi="Lato Light" w:cs="Lato Light"/>
                <w:color w:val="002060"/>
                <w:lang w:val="es-ES"/>
              </w:rPr>
            </w:pPr>
          </w:p>
        </w:tc>
      </w:tr>
      <w:tr w:rsidR="00FA5817" w:rsidRPr="00BE09F3" w14:paraId="71904FB6" w14:textId="77777777" w:rsidTr="006B4F4F">
        <w:tc>
          <w:tcPr>
            <w:tcW w:w="2439" w:type="dxa"/>
            <w:vAlign w:val="center"/>
          </w:tcPr>
          <w:p w14:paraId="325D4215" w14:textId="3E5C01BF" w:rsidR="00FA5817" w:rsidRPr="00BE09F3" w:rsidRDefault="00FA5817" w:rsidP="00FA5817">
            <w:pPr>
              <w:autoSpaceDE w:val="0"/>
              <w:spacing w:after="0" w:line="221" w:lineRule="atLeast"/>
              <w:rPr>
                <w:rStyle w:val="CommentReference"/>
                <w:rFonts w:ascii="Lato Light" w:hAnsi="Lato Light"/>
                <w:color w:val="002060"/>
                <w:sz w:val="22"/>
                <w:szCs w:val="22"/>
                <w:lang w:val="es-ES"/>
              </w:rPr>
            </w:pPr>
            <w:r w:rsidRPr="00BE09F3">
              <w:rPr>
                <w:rStyle w:val="CommentReference"/>
                <w:rFonts w:ascii="Lato Light" w:hAnsi="Lato Light"/>
                <w:color w:val="002060"/>
                <w:sz w:val="22"/>
                <w:szCs w:val="22"/>
                <w:lang w:val="es-ES"/>
              </w:rPr>
              <w:t>Organización Miembro</w:t>
            </w:r>
          </w:p>
        </w:tc>
        <w:tc>
          <w:tcPr>
            <w:tcW w:w="7636" w:type="dxa"/>
            <w:gridSpan w:val="2"/>
            <w:vAlign w:val="center"/>
          </w:tcPr>
          <w:p w14:paraId="3EBCF1AD" w14:textId="77777777" w:rsidR="00FA5817" w:rsidRPr="00BE09F3" w:rsidRDefault="00FA5817" w:rsidP="00FA5817">
            <w:pPr>
              <w:autoSpaceDE w:val="0"/>
              <w:snapToGrid w:val="0"/>
              <w:spacing w:after="0" w:line="221" w:lineRule="atLeast"/>
              <w:rPr>
                <w:rFonts w:ascii="Lato Light" w:hAnsi="Lato Light" w:cs="Lato Light"/>
                <w:color w:val="002060"/>
                <w:lang w:val="es-ES"/>
              </w:rPr>
            </w:pPr>
          </w:p>
        </w:tc>
      </w:tr>
      <w:tr w:rsidR="000624EC" w:rsidRPr="00BE09F3" w14:paraId="45CE44B8" w14:textId="77777777" w:rsidTr="006B4F4F">
        <w:trPr>
          <w:trHeight w:val="265"/>
        </w:trPr>
        <w:tc>
          <w:tcPr>
            <w:tcW w:w="2439" w:type="dxa"/>
            <w:vMerge w:val="restart"/>
            <w:vAlign w:val="center"/>
          </w:tcPr>
          <w:p w14:paraId="484EFF77" w14:textId="4CC4B694" w:rsidR="000624EC" w:rsidRPr="00BE09F3" w:rsidRDefault="000624EC" w:rsidP="000624EC">
            <w:pPr>
              <w:spacing w:after="0" w:line="240" w:lineRule="auto"/>
              <w:rPr>
                <w:rFonts w:ascii="Lato Light" w:hAnsi="Lato Light" w:cs="Lato Light"/>
                <w:color w:val="002060"/>
                <w:lang w:val="es-ES"/>
              </w:rPr>
            </w:pPr>
            <w:r w:rsidRPr="00BE09F3">
              <w:rPr>
                <w:rFonts w:ascii="Lato Light" w:hAnsi="Lato Light" w:cs="Lato Light"/>
                <w:color w:val="002060"/>
                <w:lang w:val="es-ES"/>
              </w:rPr>
              <w:t>Datos de contacto</w:t>
            </w:r>
          </w:p>
        </w:tc>
        <w:tc>
          <w:tcPr>
            <w:tcW w:w="4111" w:type="dxa"/>
            <w:vAlign w:val="center"/>
          </w:tcPr>
          <w:p w14:paraId="19AB45EF" w14:textId="76FA42FC" w:rsidR="000624EC" w:rsidRPr="00BE09F3" w:rsidRDefault="000624EC" w:rsidP="000624EC">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Dirección de correo electrónico principal</w:t>
            </w:r>
          </w:p>
        </w:tc>
        <w:tc>
          <w:tcPr>
            <w:tcW w:w="3525" w:type="dxa"/>
            <w:vAlign w:val="center"/>
          </w:tcPr>
          <w:p w14:paraId="5AA6A329" w14:textId="77777777" w:rsidR="000624EC" w:rsidRPr="00BE09F3" w:rsidRDefault="000624EC" w:rsidP="000624EC">
            <w:pPr>
              <w:autoSpaceDE w:val="0"/>
              <w:snapToGrid w:val="0"/>
              <w:spacing w:after="0" w:line="221" w:lineRule="atLeast"/>
              <w:rPr>
                <w:rFonts w:ascii="Lato Light" w:hAnsi="Lato Light" w:cs="Lato Light"/>
                <w:color w:val="002060"/>
                <w:lang w:val="es-ES"/>
              </w:rPr>
            </w:pPr>
          </w:p>
        </w:tc>
      </w:tr>
      <w:tr w:rsidR="000624EC" w:rsidRPr="00BE09F3" w14:paraId="787512FA" w14:textId="77777777" w:rsidTr="006B4F4F">
        <w:trPr>
          <w:trHeight w:val="265"/>
        </w:trPr>
        <w:tc>
          <w:tcPr>
            <w:tcW w:w="2439" w:type="dxa"/>
            <w:vMerge/>
            <w:vAlign w:val="center"/>
          </w:tcPr>
          <w:p w14:paraId="152F251B" w14:textId="77777777" w:rsidR="000624EC" w:rsidRPr="00BE09F3" w:rsidRDefault="000624EC" w:rsidP="000624EC">
            <w:pPr>
              <w:spacing w:after="0" w:line="240" w:lineRule="auto"/>
              <w:rPr>
                <w:rFonts w:ascii="Lato Light" w:hAnsi="Lato Light" w:cs="Lato Light"/>
                <w:color w:val="002060"/>
                <w:lang w:val="es-ES"/>
              </w:rPr>
            </w:pPr>
          </w:p>
        </w:tc>
        <w:tc>
          <w:tcPr>
            <w:tcW w:w="4111" w:type="dxa"/>
            <w:vAlign w:val="center"/>
          </w:tcPr>
          <w:p w14:paraId="4CAF439E" w14:textId="6D4C0888" w:rsidR="000624EC" w:rsidRPr="00BE09F3" w:rsidRDefault="000624EC" w:rsidP="000624EC">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Otra dirección de correo electrónico</w:t>
            </w:r>
          </w:p>
        </w:tc>
        <w:tc>
          <w:tcPr>
            <w:tcW w:w="3525" w:type="dxa"/>
            <w:vAlign w:val="center"/>
          </w:tcPr>
          <w:p w14:paraId="7AC1D0D2" w14:textId="77777777" w:rsidR="000624EC" w:rsidRPr="00BE09F3" w:rsidRDefault="000624EC" w:rsidP="000624EC">
            <w:pPr>
              <w:autoSpaceDE w:val="0"/>
              <w:snapToGrid w:val="0"/>
              <w:spacing w:after="0" w:line="221" w:lineRule="atLeast"/>
              <w:rPr>
                <w:rFonts w:ascii="Lato Light" w:hAnsi="Lato Light" w:cs="Lato Light"/>
                <w:color w:val="002060"/>
                <w:lang w:val="es-ES"/>
              </w:rPr>
            </w:pPr>
          </w:p>
        </w:tc>
      </w:tr>
      <w:tr w:rsidR="000624EC" w:rsidRPr="00BE09F3" w14:paraId="3E937178" w14:textId="77777777" w:rsidTr="006B4F4F">
        <w:tc>
          <w:tcPr>
            <w:tcW w:w="2439" w:type="dxa"/>
            <w:vMerge/>
            <w:vAlign w:val="center"/>
          </w:tcPr>
          <w:p w14:paraId="3E66096A" w14:textId="77777777" w:rsidR="000624EC" w:rsidRPr="00BE09F3" w:rsidRDefault="000624EC" w:rsidP="000624EC">
            <w:pPr>
              <w:snapToGrid w:val="0"/>
              <w:spacing w:after="0" w:line="240" w:lineRule="auto"/>
              <w:rPr>
                <w:rFonts w:ascii="Lato Light" w:hAnsi="Lato Light" w:cs="Lato Light"/>
                <w:color w:val="002060"/>
                <w:lang w:val="es-ES"/>
              </w:rPr>
            </w:pPr>
          </w:p>
        </w:tc>
        <w:tc>
          <w:tcPr>
            <w:tcW w:w="4111" w:type="dxa"/>
            <w:vAlign w:val="center"/>
          </w:tcPr>
          <w:p w14:paraId="6B840671" w14:textId="52A9D56C" w:rsidR="000624EC" w:rsidRPr="00BE09F3" w:rsidRDefault="000624EC" w:rsidP="000624EC">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Número de teléfono principal</w:t>
            </w:r>
          </w:p>
        </w:tc>
        <w:tc>
          <w:tcPr>
            <w:tcW w:w="3525" w:type="dxa"/>
            <w:vAlign w:val="center"/>
          </w:tcPr>
          <w:p w14:paraId="42F7FC36" w14:textId="77777777" w:rsidR="000624EC" w:rsidRPr="00BE09F3" w:rsidRDefault="000624EC" w:rsidP="000624EC">
            <w:pPr>
              <w:autoSpaceDE w:val="0"/>
              <w:snapToGrid w:val="0"/>
              <w:spacing w:after="0" w:line="221" w:lineRule="atLeast"/>
              <w:rPr>
                <w:rFonts w:ascii="Lato Light" w:hAnsi="Lato Light" w:cs="Lato Light"/>
                <w:color w:val="002060"/>
                <w:lang w:val="es-ES"/>
              </w:rPr>
            </w:pPr>
          </w:p>
        </w:tc>
      </w:tr>
      <w:tr w:rsidR="000624EC" w:rsidRPr="00BE09F3" w14:paraId="4AD1332D" w14:textId="77777777" w:rsidTr="006B4F4F">
        <w:tc>
          <w:tcPr>
            <w:tcW w:w="2439" w:type="dxa"/>
            <w:vMerge/>
            <w:vAlign w:val="center"/>
          </w:tcPr>
          <w:p w14:paraId="3974D7DE" w14:textId="77777777" w:rsidR="000624EC" w:rsidRPr="00BE09F3" w:rsidRDefault="000624EC" w:rsidP="000624EC">
            <w:pPr>
              <w:snapToGrid w:val="0"/>
              <w:spacing w:after="0" w:line="240" w:lineRule="auto"/>
              <w:rPr>
                <w:rFonts w:ascii="Lato Light" w:hAnsi="Lato Light" w:cs="Lato Light"/>
                <w:color w:val="002060"/>
                <w:lang w:val="es-ES"/>
              </w:rPr>
            </w:pPr>
          </w:p>
        </w:tc>
        <w:tc>
          <w:tcPr>
            <w:tcW w:w="4111" w:type="dxa"/>
            <w:vAlign w:val="center"/>
          </w:tcPr>
          <w:p w14:paraId="528A403B" w14:textId="102CA688" w:rsidR="000624EC" w:rsidRPr="00BE09F3" w:rsidRDefault="006B4F4F" w:rsidP="000624EC">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Número de teléfono (</w:t>
            </w:r>
            <w:r w:rsidR="000624EC" w:rsidRPr="00BE09F3">
              <w:rPr>
                <w:rFonts w:ascii="Lato Light" w:hAnsi="Lato Light" w:cs="Lato Light"/>
                <w:color w:val="002060"/>
                <w:lang w:val="es-ES"/>
              </w:rPr>
              <w:t>WhatsApp</w:t>
            </w:r>
            <w:r w:rsidRPr="00BE09F3">
              <w:rPr>
                <w:rFonts w:ascii="Lato Light" w:hAnsi="Lato Light" w:cs="Lato Light"/>
                <w:color w:val="002060"/>
                <w:lang w:val="es-ES"/>
              </w:rPr>
              <w:t xml:space="preserve">, </w:t>
            </w:r>
            <w:proofErr w:type="spellStart"/>
            <w:r w:rsidRPr="00BE09F3">
              <w:rPr>
                <w:rFonts w:ascii="Lato Light" w:hAnsi="Lato Light" w:cs="Lato Light"/>
                <w:color w:val="002060"/>
                <w:lang w:val="es-ES"/>
              </w:rPr>
              <w:t>Viber</w:t>
            </w:r>
            <w:proofErr w:type="spellEnd"/>
            <w:r w:rsidRPr="00BE09F3">
              <w:rPr>
                <w:rFonts w:ascii="Lato Light" w:hAnsi="Lato Light" w:cs="Lato Light"/>
                <w:color w:val="002060"/>
                <w:lang w:val="es-ES"/>
              </w:rPr>
              <w:t>…)</w:t>
            </w:r>
          </w:p>
        </w:tc>
        <w:tc>
          <w:tcPr>
            <w:tcW w:w="3525" w:type="dxa"/>
            <w:vAlign w:val="center"/>
          </w:tcPr>
          <w:p w14:paraId="1CCEF672" w14:textId="77777777" w:rsidR="000624EC" w:rsidRPr="00BE09F3" w:rsidRDefault="000624EC" w:rsidP="000624EC">
            <w:pPr>
              <w:autoSpaceDE w:val="0"/>
              <w:snapToGrid w:val="0"/>
              <w:spacing w:after="0" w:line="221" w:lineRule="atLeast"/>
              <w:rPr>
                <w:rFonts w:ascii="Lato Light" w:hAnsi="Lato Light" w:cs="Lato Light"/>
                <w:color w:val="002060"/>
                <w:lang w:val="es-ES"/>
              </w:rPr>
            </w:pPr>
          </w:p>
        </w:tc>
      </w:tr>
      <w:tr w:rsidR="002004BE" w:rsidRPr="00BE09F3" w14:paraId="14238193" w14:textId="77777777" w:rsidTr="006B4F4F">
        <w:tc>
          <w:tcPr>
            <w:tcW w:w="2439" w:type="dxa"/>
            <w:vAlign w:val="center"/>
          </w:tcPr>
          <w:p w14:paraId="6E0742BD" w14:textId="09A36FDF" w:rsidR="002004BE" w:rsidRPr="00BE09F3" w:rsidRDefault="005256BB" w:rsidP="005256BB">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 xml:space="preserve">Método preferido de comunicación </w:t>
            </w:r>
            <w:r w:rsidR="00AF7468" w:rsidRPr="00BE09F3">
              <w:rPr>
                <w:rFonts w:ascii="Lato Light" w:hAnsi="Lato Light" w:cs="Lato Light"/>
                <w:i/>
                <w:iCs/>
                <w:color w:val="002060"/>
                <w:sz w:val="20"/>
                <w:szCs w:val="20"/>
                <w:lang w:val="es-ES"/>
              </w:rPr>
              <w:t>(</w:t>
            </w:r>
            <w:r w:rsidRPr="00BE09F3">
              <w:rPr>
                <w:rFonts w:ascii="Lato Light" w:hAnsi="Lato Light" w:cs="Lato Light"/>
                <w:i/>
                <w:iCs/>
                <w:color w:val="002060"/>
                <w:sz w:val="20"/>
                <w:szCs w:val="20"/>
                <w:lang w:val="es-ES"/>
              </w:rPr>
              <w:t>correo electrónico, teléfono</w:t>
            </w:r>
            <w:r w:rsidR="003E2A43" w:rsidRPr="00BE09F3">
              <w:rPr>
                <w:rFonts w:ascii="Lato Light" w:hAnsi="Lato Light" w:cs="Lato Light"/>
                <w:i/>
                <w:iCs/>
                <w:color w:val="002060"/>
                <w:sz w:val="20"/>
                <w:szCs w:val="20"/>
                <w:lang w:val="es-ES"/>
              </w:rPr>
              <w:t xml:space="preserve">, WhatsApp, </w:t>
            </w:r>
            <w:proofErr w:type="spellStart"/>
            <w:r w:rsidR="003E2A43" w:rsidRPr="00BE09F3">
              <w:rPr>
                <w:rFonts w:ascii="Lato Light" w:hAnsi="Lato Light" w:cs="Lato Light"/>
                <w:i/>
                <w:iCs/>
                <w:color w:val="002060"/>
                <w:sz w:val="20"/>
                <w:szCs w:val="20"/>
                <w:lang w:val="es-ES"/>
              </w:rPr>
              <w:t>V</w:t>
            </w:r>
            <w:r w:rsidR="00AF7468" w:rsidRPr="00BE09F3">
              <w:rPr>
                <w:rFonts w:ascii="Lato Light" w:hAnsi="Lato Light" w:cs="Lato Light"/>
                <w:i/>
                <w:iCs/>
                <w:color w:val="002060"/>
                <w:sz w:val="20"/>
                <w:szCs w:val="20"/>
                <w:lang w:val="es-ES"/>
              </w:rPr>
              <w:t>iber</w:t>
            </w:r>
            <w:proofErr w:type="spellEnd"/>
            <w:r w:rsidR="00AF7468" w:rsidRPr="00BE09F3">
              <w:rPr>
                <w:rFonts w:ascii="Lato Light" w:hAnsi="Lato Light" w:cs="Lato Light"/>
                <w:i/>
                <w:iCs/>
                <w:color w:val="002060"/>
                <w:sz w:val="20"/>
                <w:szCs w:val="20"/>
                <w:lang w:val="es-ES"/>
              </w:rPr>
              <w:t>)</w:t>
            </w:r>
          </w:p>
        </w:tc>
        <w:tc>
          <w:tcPr>
            <w:tcW w:w="7636" w:type="dxa"/>
            <w:gridSpan w:val="2"/>
            <w:vAlign w:val="center"/>
          </w:tcPr>
          <w:p w14:paraId="27982DD8" w14:textId="77777777" w:rsidR="002004BE" w:rsidRPr="00BE09F3" w:rsidRDefault="002004BE" w:rsidP="00585B9B">
            <w:pPr>
              <w:autoSpaceDE w:val="0"/>
              <w:snapToGrid w:val="0"/>
              <w:spacing w:after="0" w:line="221" w:lineRule="atLeast"/>
              <w:rPr>
                <w:rFonts w:ascii="Lato Light" w:hAnsi="Lato Light" w:cs="Lato Light"/>
                <w:color w:val="002060"/>
                <w:lang w:val="es-ES"/>
              </w:rPr>
            </w:pPr>
          </w:p>
        </w:tc>
      </w:tr>
      <w:tr w:rsidR="00AF7468" w:rsidRPr="00BE09F3" w14:paraId="26333E22" w14:textId="77777777" w:rsidTr="006B4F4F">
        <w:tc>
          <w:tcPr>
            <w:tcW w:w="2439" w:type="dxa"/>
            <w:vAlign w:val="center"/>
          </w:tcPr>
          <w:p w14:paraId="33FB94C1" w14:textId="601BEED5" w:rsidR="00AF7468" w:rsidRPr="00BE09F3" w:rsidRDefault="00B47C32" w:rsidP="00AF7468">
            <w:pPr>
              <w:autoSpaceDE w:val="0"/>
              <w:spacing w:after="0" w:line="221" w:lineRule="atLeast"/>
              <w:rPr>
                <w:rStyle w:val="CommentReference"/>
                <w:rFonts w:ascii="Lato Light" w:hAnsi="Lato Light"/>
                <w:color w:val="002060"/>
                <w:sz w:val="22"/>
                <w:szCs w:val="22"/>
                <w:lang w:val="es-ES"/>
              </w:rPr>
            </w:pPr>
            <w:r w:rsidRPr="00BE09F3">
              <w:rPr>
                <w:rStyle w:val="CommentReference"/>
                <w:rFonts w:ascii="Lato Light" w:hAnsi="Lato Light"/>
                <w:color w:val="002060"/>
                <w:sz w:val="22"/>
                <w:szCs w:val="22"/>
                <w:lang w:val="es-ES"/>
              </w:rPr>
              <w:t>Fecha de Nacimiento</w:t>
            </w:r>
            <w:r w:rsidRPr="00BE09F3">
              <w:rPr>
                <w:rStyle w:val="CommentReference"/>
                <w:rFonts w:ascii="Lato Light" w:hAnsi="Lato Light"/>
                <w:i/>
                <w:iCs/>
                <w:sz w:val="22"/>
                <w:szCs w:val="22"/>
                <w:lang w:val="es-ES"/>
              </w:rPr>
              <w:t xml:space="preserve"> </w:t>
            </w:r>
            <w:r w:rsidRPr="00BE09F3">
              <w:rPr>
                <w:rStyle w:val="CommentReference"/>
                <w:rFonts w:ascii="Lato Light" w:hAnsi="Lato Light"/>
                <w:i/>
                <w:iCs/>
                <w:color w:val="002060"/>
                <w:sz w:val="22"/>
                <w:szCs w:val="22"/>
                <w:lang w:val="es-ES"/>
              </w:rPr>
              <w:t>(</w:t>
            </w:r>
            <w:proofErr w:type="spellStart"/>
            <w:r w:rsidRPr="00BE09F3">
              <w:rPr>
                <w:rStyle w:val="CommentReference"/>
                <w:rFonts w:ascii="Lato Light" w:hAnsi="Lato Light"/>
                <w:i/>
                <w:iCs/>
                <w:color w:val="002060"/>
                <w:sz w:val="22"/>
                <w:szCs w:val="22"/>
                <w:lang w:val="es-ES"/>
              </w:rPr>
              <w:t>dd</w:t>
            </w:r>
            <w:proofErr w:type="spellEnd"/>
            <w:r w:rsidRPr="00BE09F3">
              <w:rPr>
                <w:rStyle w:val="CommentReference"/>
                <w:rFonts w:ascii="Lato Light" w:hAnsi="Lato Light"/>
                <w:i/>
                <w:iCs/>
                <w:color w:val="002060"/>
                <w:sz w:val="22"/>
                <w:szCs w:val="22"/>
                <w:lang w:val="es-ES"/>
              </w:rPr>
              <w:t>/mm/</w:t>
            </w:r>
            <w:proofErr w:type="spellStart"/>
            <w:r w:rsidRPr="00BE09F3">
              <w:rPr>
                <w:rStyle w:val="CommentReference"/>
                <w:rFonts w:ascii="Lato Light" w:hAnsi="Lato Light"/>
                <w:i/>
                <w:iCs/>
                <w:color w:val="002060"/>
                <w:sz w:val="22"/>
                <w:szCs w:val="22"/>
                <w:lang w:val="es-ES"/>
              </w:rPr>
              <w:t>aaaa</w:t>
            </w:r>
            <w:proofErr w:type="spellEnd"/>
            <w:r w:rsidRPr="00BE09F3">
              <w:rPr>
                <w:rStyle w:val="CommentReference"/>
                <w:rFonts w:ascii="Lato Light" w:hAnsi="Lato Light"/>
                <w:i/>
                <w:iCs/>
                <w:color w:val="002060"/>
                <w:sz w:val="22"/>
                <w:szCs w:val="22"/>
                <w:lang w:val="es-ES"/>
              </w:rPr>
              <w:t>)</w:t>
            </w:r>
          </w:p>
        </w:tc>
        <w:tc>
          <w:tcPr>
            <w:tcW w:w="7636" w:type="dxa"/>
            <w:gridSpan w:val="2"/>
            <w:vAlign w:val="center"/>
          </w:tcPr>
          <w:p w14:paraId="55868F45" w14:textId="77777777" w:rsidR="00AF7468" w:rsidRPr="00BE09F3" w:rsidRDefault="00AF7468" w:rsidP="00AF7468">
            <w:pPr>
              <w:autoSpaceDE w:val="0"/>
              <w:snapToGrid w:val="0"/>
              <w:spacing w:after="0" w:line="221" w:lineRule="atLeast"/>
              <w:rPr>
                <w:rFonts w:ascii="Lato Light" w:hAnsi="Lato Light" w:cs="Lato Light"/>
                <w:color w:val="002060"/>
                <w:lang w:val="es-ES"/>
              </w:rPr>
            </w:pPr>
          </w:p>
        </w:tc>
      </w:tr>
      <w:tr w:rsidR="00CC673B" w:rsidRPr="00BE09F3" w14:paraId="321CA0BE" w14:textId="77777777" w:rsidTr="006B4F4F">
        <w:tc>
          <w:tcPr>
            <w:tcW w:w="2439" w:type="dxa"/>
            <w:vAlign w:val="center"/>
          </w:tcPr>
          <w:p w14:paraId="0F95CBE3" w14:textId="0A8588F6" w:rsidR="00CC673B" w:rsidRPr="00BE09F3" w:rsidRDefault="00301118" w:rsidP="00301118">
            <w:pPr>
              <w:autoSpaceDE w:val="0"/>
              <w:spacing w:after="0" w:line="221" w:lineRule="atLeast"/>
              <w:rPr>
                <w:rStyle w:val="CommentReference"/>
                <w:rFonts w:ascii="Lato Light" w:hAnsi="Lato Light"/>
                <w:color w:val="002060"/>
                <w:sz w:val="22"/>
                <w:szCs w:val="22"/>
                <w:lang w:val="es-ES"/>
              </w:rPr>
            </w:pPr>
            <w:r w:rsidRPr="00BE09F3">
              <w:rPr>
                <w:rFonts w:ascii="Lato Light" w:hAnsi="Lato Light"/>
                <w:color w:val="002060"/>
                <w:lang w:val="es-ES"/>
              </w:rPr>
              <w:t>Nos comprometemos a hacer que este proceso sea accesible para todos. Si tiene alguna necesidad específica o requiere alguna adaptación que le pueda ayudar, por favor háganoslo saber.</w:t>
            </w:r>
          </w:p>
        </w:tc>
        <w:tc>
          <w:tcPr>
            <w:tcW w:w="7636" w:type="dxa"/>
            <w:gridSpan w:val="2"/>
            <w:vAlign w:val="center"/>
          </w:tcPr>
          <w:p w14:paraId="00BB724D" w14:textId="77777777" w:rsidR="00CC673B" w:rsidRPr="00BE09F3" w:rsidRDefault="00CC673B" w:rsidP="00AF7468">
            <w:pPr>
              <w:autoSpaceDE w:val="0"/>
              <w:snapToGrid w:val="0"/>
              <w:spacing w:after="0" w:line="221" w:lineRule="atLeast"/>
              <w:rPr>
                <w:rFonts w:ascii="Lato Light" w:hAnsi="Lato Light" w:cs="Lato Light"/>
                <w:color w:val="002060"/>
                <w:lang w:val="es-ES"/>
              </w:rPr>
            </w:pPr>
          </w:p>
        </w:tc>
      </w:tr>
    </w:tbl>
    <w:p w14:paraId="312EB088" w14:textId="48BC9CB5" w:rsidR="002004BE" w:rsidRPr="00BE09F3" w:rsidRDefault="0045353E" w:rsidP="0045353E">
      <w:pPr>
        <w:tabs>
          <w:tab w:val="left" w:pos="1610"/>
        </w:tabs>
        <w:autoSpaceDE w:val="0"/>
        <w:spacing w:after="0" w:line="221" w:lineRule="atLeast"/>
        <w:rPr>
          <w:color w:val="002060"/>
          <w:lang w:val="es-ES"/>
        </w:rPr>
      </w:pPr>
      <w:r w:rsidRPr="00BE09F3">
        <w:rPr>
          <w:color w:val="002060"/>
          <w:lang w:val="es-ES"/>
        </w:rPr>
        <w:tab/>
      </w:r>
    </w:p>
    <w:p w14:paraId="7C14ED9E" w14:textId="77777777" w:rsidR="0045353E" w:rsidRPr="00BE09F3" w:rsidRDefault="0045353E" w:rsidP="00AF7468">
      <w:pPr>
        <w:tabs>
          <w:tab w:val="left" w:pos="1610"/>
        </w:tabs>
        <w:autoSpaceDE w:val="0"/>
        <w:spacing w:after="0" w:line="221" w:lineRule="atLeast"/>
        <w:rPr>
          <w:color w:val="002060"/>
          <w:lang w:val="es-ES"/>
        </w:rPr>
      </w:pPr>
    </w:p>
    <w:p w14:paraId="6A27FC24" w14:textId="77777777" w:rsidR="000C79BB" w:rsidRPr="00BE09F3" w:rsidRDefault="000C79BB" w:rsidP="000C79BB">
      <w:pPr>
        <w:autoSpaceDE w:val="0"/>
        <w:spacing w:after="0" w:line="221" w:lineRule="atLeast"/>
        <w:rPr>
          <w:rFonts w:ascii="Van Condensed Pro" w:hAnsi="Van Condensed Pro" w:cs="Lato"/>
          <w:b/>
          <w:bCs/>
          <w:color w:val="002060"/>
          <w:sz w:val="24"/>
          <w:szCs w:val="24"/>
          <w:lang w:val="es-ES"/>
        </w:rPr>
      </w:pPr>
      <w:r w:rsidRPr="00BE09F3">
        <w:rPr>
          <w:rFonts w:ascii="Van Condensed Pro" w:hAnsi="Van Condensed Pro" w:cs="Lato"/>
          <w:b/>
          <w:bCs/>
          <w:color w:val="002060"/>
          <w:sz w:val="24"/>
          <w:szCs w:val="24"/>
          <w:lang w:val="es-ES"/>
        </w:rPr>
        <w:t>DECLARACIÓN PERSONAL</w:t>
      </w:r>
    </w:p>
    <w:p w14:paraId="62306FAF" w14:textId="7EE653F1" w:rsidR="00881B0D" w:rsidRPr="00BE09F3" w:rsidRDefault="00881B0D" w:rsidP="00881B0D">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 xml:space="preserve">Por favor, envíe una carta de presentación (máximo 500 palabras) explicando su motivación para presentarse a las elecciones del Consejo Mundial de la AMGS. Le invitamos a compartir lo que le inspira a servir y cómo sus experiencias, habilidades y perspectiva contribuirían a la gobernanza y el liderazgo estratégico de la AMGS. Reflexione sobre cómo sus valores personales se conectan con nuestra misión y visión de la AMGS. También puede describir los principales retos y oportunidades que ve para el Movimiento a nivel mundial, y cómo contribuiría a abordarlos como miembro </w:t>
      </w:r>
      <w:r w:rsidR="00C15DAB" w:rsidRPr="00BE09F3">
        <w:rPr>
          <w:rFonts w:ascii="Lato Light" w:hAnsi="Lato Light" w:cs="Lato Light"/>
          <w:color w:val="002060"/>
          <w:lang w:val="es-ES"/>
        </w:rPr>
        <w:t>del Consejo Mundial</w:t>
      </w:r>
      <w:r w:rsidRPr="00BE09F3">
        <w:rPr>
          <w:rFonts w:ascii="Lato Light" w:hAnsi="Lato Light" w:cs="Lato Light"/>
          <w:color w:val="002060"/>
          <w:lang w:val="es-ES"/>
        </w:rPr>
        <w:t>.</w:t>
      </w:r>
    </w:p>
    <w:p w14:paraId="7A36A610" w14:textId="77777777" w:rsidR="008900A6" w:rsidRPr="00BE09F3" w:rsidRDefault="008900A6">
      <w:pPr>
        <w:autoSpaceDE w:val="0"/>
        <w:spacing w:after="0" w:line="221" w:lineRule="atLeast"/>
        <w:rPr>
          <w:rFonts w:ascii="Lato Light" w:hAnsi="Lato Light" w:cs="Lato"/>
          <w:b/>
          <w:bCs/>
          <w:color w:val="002060"/>
          <w:lang w:val="es-ES"/>
        </w:rPr>
      </w:pPr>
    </w:p>
    <w:tbl>
      <w:tblPr>
        <w:tblW w:w="10093" w:type="dxa"/>
        <w:tblInd w:w="108" w:type="dxa"/>
        <w:tblLayout w:type="fixed"/>
        <w:tblLook w:val="0000" w:firstRow="0" w:lastRow="0" w:firstColumn="0" w:lastColumn="0" w:noHBand="0" w:noVBand="0"/>
      </w:tblPr>
      <w:tblGrid>
        <w:gridCol w:w="10093"/>
      </w:tblGrid>
      <w:tr w:rsidR="00A936AA" w:rsidRPr="00BE09F3" w14:paraId="12FDDE98" w14:textId="77777777" w:rsidTr="002004BE">
        <w:tc>
          <w:tcPr>
            <w:tcW w:w="10093" w:type="dxa"/>
            <w:tcBorders>
              <w:top w:val="single" w:sz="4" w:space="0" w:color="C0C0C0"/>
              <w:left w:val="single" w:sz="4" w:space="0" w:color="C0C0C0"/>
              <w:bottom w:val="single" w:sz="4" w:space="0" w:color="C0C0C0"/>
              <w:right w:val="single" w:sz="4" w:space="0" w:color="C0C0C0"/>
            </w:tcBorders>
          </w:tcPr>
          <w:p w14:paraId="2A440DB5" w14:textId="77777777" w:rsidR="00A936AA" w:rsidRPr="00BE09F3" w:rsidRDefault="00A936AA">
            <w:pPr>
              <w:autoSpaceDE w:val="0"/>
              <w:snapToGrid w:val="0"/>
              <w:spacing w:after="0" w:line="221" w:lineRule="atLeast"/>
              <w:rPr>
                <w:rFonts w:ascii="Lato Light" w:hAnsi="Lato Light" w:cs="Lato"/>
                <w:b/>
                <w:bCs/>
                <w:color w:val="002060"/>
                <w:lang w:val="es-ES"/>
              </w:rPr>
            </w:pPr>
          </w:p>
          <w:p w14:paraId="0FCE9CCB" w14:textId="77777777" w:rsidR="00A936AA" w:rsidRPr="00BE09F3" w:rsidRDefault="00A936AA">
            <w:pPr>
              <w:autoSpaceDE w:val="0"/>
              <w:spacing w:after="0" w:line="221" w:lineRule="atLeast"/>
              <w:rPr>
                <w:rFonts w:ascii="Lato Light" w:hAnsi="Lato Light" w:cs="Lato"/>
                <w:b/>
                <w:bCs/>
                <w:color w:val="002060"/>
                <w:lang w:val="es-ES"/>
              </w:rPr>
            </w:pPr>
          </w:p>
          <w:p w14:paraId="0461C887" w14:textId="77777777" w:rsidR="00A936AA" w:rsidRPr="00BE09F3" w:rsidRDefault="00A936AA">
            <w:pPr>
              <w:autoSpaceDE w:val="0"/>
              <w:spacing w:after="0" w:line="221" w:lineRule="atLeast"/>
              <w:rPr>
                <w:rFonts w:ascii="Lato Light" w:hAnsi="Lato Light" w:cs="Lato"/>
                <w:b/>
                <w:bCs/>
                <w:color w:val="002060"/>
                <w:lang w:val="es-ES"/>
              </w:rPr>
            </w:pPr>
          </w:p>
          <w:p w14:paraId="3656A009" w14:textId="77777777" w:rsidR="00A936AA" w:rsidRPr="00BE09F3" w:rsidRDefault="00A936AA">
            <w:pPr>
              <w:autoSpaceDE w:val="0"/>
              <w:spacing w:after="0" w:line="221" w:lineRule="atLeast"/>
              <w:rPr>
                <w:rFonts w:ascii="Lato Light" w:hAnsi="Lato Light" w:cs="Lato"/>
                <w:b/>
                <w:bCs/>
                <w:color w:val="002060"/>
                <w:lang w:val="es-ES"/>
              </w:rPr>
            </w:pPr>
          </w:p>
          <w:p w14:paraId="34464D91" w14:textId="77777777" w:rsidR="00A936AA" w:rsidRPr="00BE09F3" w:rsidRDefault="00A936AA">
            <w:pPr>
              <w:autoSpaceDE w:val="0"/>
              <w:spacing w:after="0" w:line="221" w:lineRule="atLeast"/>
              <w:rPr>
                <w:rFonts w:ascii="Lato Light" w:hAnsi="Lato Light" w:cs="Lato"/>
                <w:b/>
                <w:bCs/>
                <w:color w:val="002060"/>
                <w:lang w:val="es-ES"/>
              </w:rPr>
            </w:pPr>
          </w:p>
          <w:p w14:paraId="081A746B" w14:textId="77777777" w:rsidR="00A936AA" w:rsidRPr="00BE09F3" w:rsidRDefault="00A936AA">
            <w:pPr>
              <w:autoSpaceDE w:val="0"/>
              <w:spacing w:after="0" w:line="221" w:lineRule="atLeast"/>
              <w:rPr>
                <w:rFonts w:ascii="Lato Light" w:hAnsi="Lato Light" w:cs="Lato"/>
                <w:b/>
                <w:bCs/>
                <w:color w:val="002060"/>
                <w:lang w:val="es-ES"/>
              </w:rPr>
            </w:pPr>
          </w:p>
          <w:p w14:paraId="79F0DDF2" w14:textId="77777777" w:rsidR="00A936AA" w:rsidRPr="00BE09F3" w:rsidRDefault="00A936AA">
            <w:pPr>
              <w:autoSpaceDE w:val="0"/>
              <w:spacing w:after="0" w:line="221" w:lineRule="atLeast"/>
              <w:rPr>
                <w:rFonts w:ascii="Lato Light" w:hAnsi="Lato Light" w:cs="Lato"/>
                <w:b/>
                <w:bCs/>
                <w:color w:val="002060"/>
                <w:lang w:val="es-ES"/>
              </w:rPr>
            </w:pPr>
          </w:p>
          <w:p w14:paraId="287F8C25" w14:textId="223761DD" w:rsidR="00A936AA" w:rsidRPr="00BE09F3" w:rsidRDefault="00A936AA">
            <w:pPr>
              <w:autoSpaceDE w:val="0"/>
              <w:spacing w:after="0" w:line="221" w:lineRule="atLeast"/>
              <w:rPr>
                <w:rFonts w:ascii="Lato Light" w:hAnsi="Lato Light" w:cs="Lato"/>
                <w:b/>
                <w:bCs/>
                <w:color w:val="002060"/>
                <w:lang w:val="es-ES"/>
              </w:rPr>
            </w:pPr>
          </w:p>
          <w:p w14:paraId="41B2234B" w14:textId="6A00BD13" w:rsidR="008900A6" w:rsidRPr="00BE09F3" w:rsidRDefault="008900A6">
            <w:pPr>
              <w:autoSpaceDE w:val="0"/>
              <w:spacing w:after="0" w:line="221" w:lineRule="atLeast"/>
              <w:rPr>
                <w:rFonts w:ascii="Lato Light" w:hAnsi="Lato Light" w:cs="Lato"/>
                <w:b/>
                <w:bCs/>
                <w:color w:val="002060"/>
                <w:lang w:val="es-ES"/>
              </w:rPr>
            </w:pPr>
          </w:p>
          <w:p w14:paraId="611D0105" w14:textId="77777777" w:rsidR="00C15DAB" w:rsidRPr="00BE09F3" w:rsidRDefault="00C15DAB">
            <w:pPr>
              <w:autoSpaceDE w:val="0"/>
              <w:spacing w:after="0" w:line="221" w:lineRule="atLeast"/>
              <w:rPr>
                <w:rFonts w:ascii="Lato Light" w:hAnsi="Lato Light" w:cs="Lato"/>
                <w:b/>
                <w:bCs/>
                <w:color w:val="002060"/>
                <w:lang w:val="es-ES"/>
              </w:rPr>
            </w:pPr>
          </w:p>
          <w:p w14:paraId="5D2CB2BE" w14:textId="77777777" w:rsidR="00C15DAB" w:rsidRPr="00BE09F3" w:rsidRDefault="00C15DAB">
            <w:pPr>
              <w:autoSpaceDE w:val="0"/>
              <w:spacing w:after="0" w:line="221" w:lineRule="atLeast"/>
              <w:rPr>
                <w:rFonts w:ascii="Lato Light" w:hAnsi="Lato Light" w:cs="Lato"/>
                <w:b/>
                <w:bCs/>
                <w:color w:val="002060"/>
                <w:lang w:val="es-ES"/>
              </w:rPr>
            </w:pPr>
          </w:p>
          <w:p w14:paraId="14FD6C7F" w14:textId="77777777" w:rsidR="00C15DAB" w:rsidRPr="00BE09F3" w:rsidRDefault="00C15DAB">
            <w:pPr>
              <w:autoSpaceDE w:val="0"/>
              <w:spacing w:after="0" w:line="221" w:lineRule="atLeast"/>
              <w:rPr>
                <w:rFonts w:ascii="Lato Light" w:hAnsi="Lato Light" w:cs="Lato"/>
                <w:b/>
                <w:bCs/>
                <w:color w:val="002060"/>
                <w:lang w:val="es-ES"/>
              </w:rPr>
            </w:pPr>
          </w:p>
          <w:p w14:paraId="5661CE55" w14:textId="77777777" w:rsidR="00C15DAB" w:rsidRPr="00BE09F3" w:rsidRDefault="00C15DAB">
            <w:pPr>
              <w:autoSpaceDE w:val="0"/>
              <w:spacing w:after="0" w:line="221" w:lineRule="atLeast"/>
              <w:rPr>
                <w:rFonts w:ascii="Lato Light" w:hAnsi="Lato Light" w:cs="Lato"/>
                <w:b/>
                <w:bCs/>
                <w:color w:val="002060"/>
                <w:lang w:val="es-ES"/>
              </w:rPr>
            </w:pPr>
          </w:p>
          <w:p w14:paraId="39627106" w14:textId="77777777" w:rsidR="008900A6" w:rsidRPr="00BE09F3" w:rsidRDefault="008900A6">
            <w:pPr>
              <w:autoSpaceDE w:val="0"/>
              <w:spacing w:after="0" w:line="221" w:lineRule="atLeast"/>
              <w:rPr>
                <w:rFonts w:ascii="Lato Light" w:hAnsi="Lato Light" w:cs="Lato"/>
                <w:b/>
                <w:bCs/>
                <w:color w:val="002060"/>
                <w:lang w:val="es-ES"/>
              </w:rPr>
            </w:pPr>
          </w:p>
          <w:p w14:paraId="40302B67" w14:textId="77777777" w:rsidR="00A936AA" w:rsidRPr="00BE09F3" w:rsidRDefault="00A936AA">
            <w:pPr>
              <w:tabs>
                <w:tab w:val="left" w:pos="7380"/>
              </w:tabs>
              <w:autoSpaceDE w:val="0"/>
              <w:spacing w:after="0" w:line="221" w:lineRule="atLeast"/>
              <w:rPr>
                <w:lang w:val="es-ES"/>
              </w:rPr>
            </w:pPr>
            <w:r w:rsidRPr="00BE09F3">
              <w:rPr>
                <w:rFonts w:ascii="Lato Light" w:hAnsi="Lato Light" w:cs="Lato"/>
                <w:b/>
                <w:bCs/>
                <w:color w:val="002060"/>
                <w:lang w:val="es-ES"/>
              </w:rPr>
              <w:tab/>
            </w:r>
          </w:p>
        </w:tc>
      </w:tr>
    </w:tbl>
    <w:p w14:paraId="30512E55" w14:textId="77777777" w:rsidR="00A936AA" w:rsidRPr="00BE09F3" w:rsidRDefault="00A936AA">
      <w:pPr>
        <w:autoSpaceDE w:val="0"/>
        <w:spacing w:after="0" w:line="221" w:lineRule="atLeast"/>
        <w:rPr>
          <w:rFonts w:ascii="Lato Light" w:hAnsi="Lato Light" w:cs="Lato"/>
          <w:b/>
          <w:bCs/>
          <w:color w:val="002060"/>
          <w:lang w:val="es-ES"/>
        </w:rPr>
      </w:pPr>
    </w:p>
    <w:p w14:paraId="4A442D82" w14:textId="77777777" w:rsidR="003943F1" w:rsidRPr="00BE09F3" w:rsidRDefault="003943F1" w:rsidP="003943F1">
      <w:pPr>
        <w:autoSpaceDE w:val="0"/>
        <w:autoSpaceDN w:val="0"/>
        <w:adjustRightInd w:val="0"/>
        <w:spacing w:after="0" w:line="221" w:lineRule="atLeast"/>
        <w:rPr>
          <w:rFonts w:ascii="Van Condensed Pro" w:hAnsi="Van Condensed Pro" w:cs="Lato Light"/>
          <w:b/>
          <w:bCs/>
          <w:color w:val="002060"/>
          <w:sz w:val="24"/>
          <w:szCs w:val="24"/>
          <w:lang w:val="es-ES"/>
        </w:rPr>
      </w:pPr>
      <w:r w:rsidRPr="00BE09F3">
        <w:rPr>
          <w:rFonts w:ascii="Van Condensed Pro" w:hAnsi="Van Condensed Pro" w:cs="Lato Light"/>
          <w:b/>
          <w:bCs/>
          <w:color w:val="002060"/>
          <w:sz w:val="24"/>
          <w:szCs w:val="24"/>
          <w:lang w:val="es-ES"/>
        </w:rPr>
        <w:t xml:space="preserve">EDUCACIÓN/TITULACIONES/FORMACIÓN ACADÉMICA Y FUNCIONES PROFESIONALES </w:t>
      </w:r>
    </w:p>
    <w:p w14:paraId="3492B88E" w14:textId="77777777" w:rsidR="003943F1" w:rsidRPr="00BE09F3" w:rsidRDefault="003943F1" w:rsidP="003943F1">
      <w:pPr>
        <w:autoSpaceDE w:val="0"/>
        <w:autoSpaceDN w:val="0"/>
        <w:adjustRightInd w:val="0"/>
        <w:spacing w:after="0" w:line="221" w:lineRule="atLeast"/>
        <w:rPr>
          <w:rFonts w:ascii="Lato Light" w:hAnsi="Lato Light" w:cs="Lato"/>
          <w:color w:val="002060"/>
          <w:lang w:val="es-ES"/>
        </w:rPr>
      </w:pPr>
      <w:r w:rsidRPr="00BE09F3">
        <w:rPr>
          <w:rFonts w:ascii="Lato Light" w:hAnsi="Lato Light" w:cs="Lato"/>
          <w:color w:val="002060"/>
          <w:lang w:val="es-ES"/>
        </w:rPr>
        <w:t>Proporcione detalles sobre su formación académica, incluidas las titulaciones académicas y profesionales y/o los puestos remunerados que haya ocupado. Cuando proceda, indique el año en que comenzó cada uno y, si es relevante, el año en que lo completó.</w:t>
      </w:r>
    </w:p>
    <w:p w14:paraId="1D9C9453" w14:textId="77777777" w:rsidR="003943F1" w:rsidRPr="00BE09F3" w:rsidRDefault="003943F1" w:rsidP="001F47EB">
      <w:pPr>
        <w:autoSpaceDE w:val="0"/>
        <w:autoSpaceDN w:val="0"/>
        <w:adjustRightInd w:val="0"/>
        <w:spacing w:after="0" w:line="221" w:lineRule="atLeast"/>
        <w:rPr>
          <w:rFonts w:ascii="Lato Light" w:hAnsi="Lato Light" w:cs="Lato"/>
          <w:iCs/>
          <w:color w:val="002060"/>
          <w:lang w:val="es-E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6390"/>
      </w:tblGrid>
      <w:tr w:rsidR="003943F1" w:rsidRPr="00BE09F3" w14:paraId="4C8C38A0" w14:textId="77777777" w:rsidTr="00E5672C">
        <w:trPr>
          <w:trHeight w:val="563"/>
        </w:trPr>
        <w:tc>
          <w:tcPr>
            <w:tcW w:w="3240" w:type="dxa"/>
          </w:tcPr>
          <w:p w14:paraId="28F9232D" w14:textId="123D9B06" w:rsidR="003943F1" w:rsidRPr="00BE09F3" w:rsidRDefault="000B5545" w:rsidP="00E5672C">
            <w:pPr>
              <w:autoSpaceDE w:val="0"/>
              <w:autoSpaceDN w:val="0"/>
              <w:adjustRightInd w:val="0"/>
              <w:spacing w:after="0" w:line="221" w:lineRule="atLeast"/>
              <w:rPr>
                <w:rFonts w:ascii="Lato Light" w:hAnsi="Lato Light" w:cs="Lato"/>
                <w:color w:val="002060"/>
                <w:lang w:val="es-ES"/>
              </w:rPr>
            </w:pPr>
            <w:r w:rsidRPr="00BE09F3">
              <w:rPr>
                <w:rFonts w:ascii="Lato Light" w:hAnsi="Lato Light" w:cs="Lato"/>
                <w:color w:val="002060"/>
                <w:lang w:val="es-ES"/>
              </w:rPr>
              <w:t>Formación académica, áreas de estudio, titulaciones.</w:t>
            </w:r>
          </w:p>
        </w:tc>
        <w:tc>
          <w:tcPr>
            <w:tcW w:w="6390" w:type="dxa"/>
          </w:tcPr>
          <w:p w14:paraId="78C74944" w14:textId="77777777" w:rsidR="003943F1" w:rsidRPr="00BE09F3" w:rsidRDefault="003943F1" w:rsidP="008004F0">
            <w:pPr>
              <w:autoSpaceDE w:val="0"/>
              <w:autoSpaceDN w:val="0"/>
              <w:adjustRightInd w:val="0"/>
              <w:spacing w:after="0" w:line="221" w:lineRule="atLeast"/>
              <w:rPr>
                <w:rFonts w:ascii="Lato Light" w:hAnsi="Lato Light" w:cs="Lato Light"/>
                <w:b/>
                <w:bCs/>
                <w:color w:val="002060"/>
                <w:sz w:val="24"/>
                <w:szCs w:val="24"/>
                <w:lang w:val="es-ES"/>
              </w:rPr>
            </w:pPr>
          </w:p>
          <w:p w14:paraId="1052A054" w14:textId="77777777" w:rsidR="003943F1" w:rsidRPr="00BE09F3" w:rsidRDefault="003943F1" w:rsidP="008004F0">
            <w:pPr>
              <w:autoSpaceDE w:val="0"/>
              <w:autoSpaceDN w:val="0"/>
              <w:adjustRightInd w:val="0"/>
              <w:spacing w:after="0" w:line="221" w:lineRule="atLeast"/>
              <w:rPr>
                <w:rFonts w:ascii="Lato Light" w:hAnsi="Lato Light" w:cs="Lato Light"/>
                <w:b/>
                <w:bCs/>
                <w:color w:val="002060"/>
                <w:sz w:val="24"/>
                <w:szCs w:val="24"/>
                <w:lang w:val="es-ES"/>
              </w:rPr>
            </w:pPr>
          </w:p>
          <w:p w14:paraId="4CDD7C46" w14:textId="77777777" w:rsidR="003943F1" w:rsidRPr="00BE09F3" w:rsidRDefault="003943F1" w:rsidP="008004F0">
            <w:pPr>
              <w:autoSpaceDE w:val="0"/>
              <w:autoSpaceDN w:val="0"/>
              <w:adjustRightInd w:val="0"/>
              <w:spacing w:after="0" w:line="221" w:lineRule="atLeast"/>
              <w:rPr>
                <w:rFonts w:ascii="Lato Light" w:hAnsi="Lato Light" w:cs="Lato Light"/>
                <w:b/>
                <w:bCs/>
                <w:color w:val="002060"/>
                <w:sz w:val="24"/>
                <w:szCs w:val="24"/>
                <w:lang w:val="es-ES"/>
              </w:rPr>
            </w:pPr>
          </w:p>
          <w:p w14:paraId="67F56763" w14:textId="77777777" w:rsidR="003943F1" w:rsidRPr="00BE09F3" w:rsidRDefault="003943F1" w:rsidP="008004F0">
            <w:pPr>
              <w:autoSpaceDE w:val="0"/>
              <w:autoSpaceDN w:val="0"/>
              <w:adjustRightInd w:val="0"/>
              <w:spacing w:after="0" w:line="221" w:lineRule="atLeast"/>
              <w:rPr>
                <w:rFonts w:ascii="Lato Light" w:hAnsi="Lato Light" w:cs="Lato Light"/>
                <w:b/>
                <w:bCs/>
                <w:color w:val="002060"/>
                <w:sz w:val="24"/>
                <w:szCs w:val="24"/>
                <w:lang w:val="es-ES"/>
              </w:rPr>
            </w:pPr>
          </w:p>
        </w:tc>
      </w:tr>
      <w:tr w:rsidR="003943F1" w:rsidRPr="00BE09F3" w14:paraId="6A91C3D6" w14:textId="77777777" w:rsidTr="00E5672C">
        <w:tc>
          <w:tcPr>
            <w:tcW w:w="3240" w:type="dxa"/>
            <w:hideMark/>
          </w:tcPr>
          <w:p w14:paraId="11681E39" w14:textId="77777777" w:rsidR="00E5672C" w:rsidRPr="00BE09F3" w:rsidRDefault="00E5672C" w:rsidP="00E5672C">
            <w:pPr>
              <w:autoSpaceDE w:val="0"/>
              <w:autoSpaceDN w:val="0"/>
              <w:adjustRightInd w:val="0"/>
              <w:spacing w:after="0" w:line="221" w:lineRule="atLeast"/>
              <w:rPr>
                <w:rFonts w:ascii="Lato Light" w:hAnsi="Lato Light" w:cs="Lato"/>
                <w:color w:val="002060"/>
                <w:lang w:val="es-ES"/>
              </w:rPr>
            </w:pPr>
            <w:r w:rsidRPr="00BE09F3">
              <w:rPr>
                <w:rFonts w:ascii="Lato Light" w:hAnsi="Lato Light" w:cs="Lato"/>
                <w:color w:val="002060"/>
                <w:lang w:val="es-ES"/>
              </w:rPr>
              <w:t xml:space="preserve">Cargos profesionales o nombramientos empresariales </w:t>
            </w:r>
            <w:r w:rsidRPr="00BE09F3">
              <w:rPr>
                <w:rFonts w:ascii="Lato Light" w:hAnsi="Lato Light" w:cs="Lato"/>
                <w:i/>
                <w:iCs/>
                <w:color w:val="002060"/>
                <w:lang w:val="es-ES"/>
              </w:rPr>
              <w:t>(desde 2016 hasta la actualidad)</w:t>
            </w:r>
          </w:p>
          <w:p w14:paraId="3A652F09" w14:textId="320BFFFB" w:rsidR="003943F1" w:rsidRPr="00BE09F3" w:rsidRDefault="003943F1" w:rsidP="008004F0">
            <w:pPr>
              <w:autoSpaceDE w:val="0"/>
              <w:autoSpaceDN w:val="0"/>
              <w:adjustRightInd w:val="0"/>
              <w:spacing w:after="0" w:line="221" w:lineRule="atLeast"/>
              <w:rPr>
                <w:rFonts w:ascii="Lato Light" w:hAnsi="Lato Light" w:cs="Lato Light"/>
                <w:b/>
                <w:bCs/>
                <w:color w:val="002060"/>
                <w:sz w:val="24"/>
                <w:szCs w:val="24"/>
                <w:lang w:val="es-ES"/>
              </w:rPr>
            </w:pPr>
          </w:p>
        </w:tc>
        <w:tc>
          <w:tcPr>
            <w:tcW w:w="6390" w:type="dxa"/>
          </w:tcPr>
          <w:p w14:paraId="56CA4F19" w14:textId="77777777" w:rsidR="003943F1" w:rsidRPr="00BE09F3" w:rsidRDefault="003943F1" w:rsidP="008004F0">
            <w:pPr>
              <w:autoSpaceDE w:val="0"/>
              <w:autoSpaceDN w:val="0"/>
              <w:adjustRightInd w:val="0"/>
              <w:spacing w:after="0" w:line="221" w:lineRule="atLeast"/>
              <w:rPr>
                <w:rFonts w:ascii="Lato Light" w:hAnsi="Lato Light" w:cs="Lato Light"/>
                <w:b/>
                <w:bCs/>
                <w:color w:val="002060"/>
                <w:sz w:val="24"/>
                <w:szCs w:val="24"/>
                <w:lang w:val="es-ES"/>
              </w:rPr>
            </w:pPr>
          </w:p>
          <w:p w14:paraId="2A496254" w14:textId="77777777" w:rsidR="003943F1" w:rsidRPr="00BE09F3" w:rsidRDefault="003943F1" w:rsidP="008004F0">
            <w:pPr>
              <w:autoSpaceDE w:val="0"/>
              <w:autoSpaceDN w:val="0"/>
              <w:adjustRightInd w:val="0"/>
              <w:spacing w:after="0" w:line="221" w:lineRule="atLeast"/>
              <w:rPr>
                <w:rFonts w:ascii="Lato Light" w:hAnsi="Lato Light" w:cs="Lato Light"/>
                <w:b/>
                <w:bCs/>
                <w:color w:val="002060"/>
                <w:sz w:val="24"/>
                <w:szCs w:val="24"/>
                <w:lang w:val="es-ES"/>
              </w:rPr>
            </w:pPr>
          </w:p>
          <w:p w14:paraId="5C4DE7BD" w14:textId="77777777" w:rsidR="003943F1" w:rsidRPr="00BE09F3" w:rsidRDefault="003943F1" w:rsidP="008004F0">
            <w:pPr>
              <w:autoSpaceDE w:val="0"/>
              <w:autoSpaceDN w:val="0"/>
              <w:adjustRightInd w:val="0"/>
              <w:spacing w:after="0" w:line="221" w:lineRule="atLeast"/>
              <w:rPr>
                <w:rFonts w:ascii="Lato Light" w:hAnsi="Lato Light" w:cs="Lato Light"/>
                <w:b/>
                <w:bCs/>
                <w:color w:val="002060"/>
                <w:sz w:val="24"/>
                <w:szCs w:val="24"/>
                <w:lang w:val="es-ES"/>
              </w:rPr>
            </w:pPr>
          </w:p>
          <w:p w14:paraId="33C0127B" w14:textId="77777777" w:rsidR="003943F1" w:rsidRPr="00BE09F3" w:rsidRDefault="003943F1" w:rsidP="008004F0">
            <w:pPr>
              <w:autoSpaceDE w:val="0"/>
              <w:autoSpaceDN w:val="0"/>
              <w:adjustRightInd w:val="0"/>
              <w:spacing w:after="0" w:line="221" w:lineRule="atLeast"/>
              <w:rPr>
                <w:rFonts w:ascii="Lato Light" w:hAnsi="Lato Light" w:cs="Lato Light"/>
                <w:b/>
                <w:bCs/>
                <w:color w:val="002060"/>
                <w:sz w:val="24"/>
                <w:szCs w:val="24"/>
                <w:lang w:val="es-ES"/>
              </w:rPr>
            </w:pPr>
          </w:p>
        </w:tc>
      </w:tr>
    </w:tbl>
    <w:p w14:paraId="54453CF1" w14:textId="77777777" w:rsidR="001F47EB" w:rsidRPr="00BE09F3" w:rsidRDefault="001F47EB" w:rsidP="006836B9">
      <w:pPr>
        <w:autoSpaceDE w:val="0"/>
        <w:autoSpaceDN w:val="0"/>
        <w:adjustRightInd w:val="0"/>
        <w:spacing w:after="0" w:line="221" w:lineRule="atLeast"/>
        <w:rPr>
          <w:rFonts w:ascii="Van Condensed Pro" w:hAnsi="Van Condensed Pro" w:cs="Lato Light"/>
          <w:b/>
          <w:color w:val="002060"/>
          <w:sz w:val="24"/>
          <w:szCs w:val="24"/>
          <w:lang w:val="es-ES"/>
        </w:rPr>
      </w:pPr>
    </w:p>
    <w:p w14:paraId="4D2ED9E1" w14:textId="77777777" w:rsidR="001F47EB" w:rsidRPr="00BE09F3" w:rsidRDefault="001F47EB" w:rsidP="006836B9">
      <w:pPr>
        <w:autoSpaceDE w:val="0"/>
        <w:autoSpaceDN w:val="0"/>
        <w:adjustRightInd w:val="0"/>
        <w:spacing w:after="0" w:line="221" w:lineRule="atLeast"/>
        <w:rPr>
          <w:rFonts w:ascii="Van Condensed Pro" w:hAnsi="Van Condensed Pro" w:cs="Lato Light"/>
          <w:b/>
          <w:color w:val="002060"/>
          <w:sz w:val="24"/>
          <w:szCs w:val="24"/>
          <w:lang w:val="es-ES"/>
        </w:rPr>
      </w:pPr>
    </w:p>
    <w:p w14:paraId="3FD21092" w14:textId="77777777" w:rsidR="00F01896" w:rsidRPr="00BE09F3" w:rsidRDefault="00F01896" w:rsidP="00F01896">
      <w:pPr>
        <w:autoSpaceDE w:val="0"/>
        <w:autoSpaceDN w:val="0"/>
        <w:adjustRightInd w:val="0"/>
        <w:spacing w:after="0" w:line="221" w:lineRule="atLeast"/>
        <w:rPr>
          <w:rFonts w:ascii="Van Condensed Pro" w:hAnsi="Van Condensed Pro" w:cs="Lato Light"/>
          <w:b/>
          <w:color w:val="002060"/>
          <w:sz w:val="24"/>
          <w:szCs w:val="24"/>
          <w:lang w:val="es-ES"/>
        </w:rPr>
      </w:pPr>
      <w:r w:rsidRPr="00BE09F3">
        <w:rPr>
          <w:rFonts w:ascii="Van Condensed Pro" w:hAnsi="Van Condensed Pro" w:cs="Lato Light"/>
          <w:b/>
          <w:color w:val="002060"/>
          <w:sz w:val="24"/>
          <w:szCs w:val="24"/>
          <w:lang w:val="es-ES"/>
        </w:rPr>
        <w:t>HABILIDADES, EXPERIENCIA Y CONOCIMIENTOS</w:t>
      </w:r>
    </w:p>
    <w:p w14:paraId="6D1D85E9" w14:textId="2CCAEDC3" w:rsidR="009A1BDC" w:rsidRPr="00BE09F3" w:rsidRDefault="009A1BDC" w:rsidP="009A1BDC">
      <w:pPr>
        <w:spacing w:after="0" w:line="240" w:lineRule="auto"/>
        <w:rPr>
          <w:rFonts w:ascii="Lato Light" w:hAnsi="Lato Light" w:cs="Lato"/>
          <w:color w:val="002060"/>
          <w:szCs w:val="18"/>
          <w:lang w:val="es-ES"/>
        </w:rPr>
      </w:pPr>
      <w:r w:rsidRPr="00BE09F3">
        <w:rPr>
          <w:rFonts w:ascii="Lato Light" w:hAnsi="Lato Light" w:cs="Lato"/>
          <w:color w:val="002060"/>
          <w:szCs w:val="18"/>
          <w:lang w:val="es-ES"/>
        </w:rPr>
        <w:t xml:space="preserve">El </w:t>
      </w:r>
      <w:hyperlink r:id="rId12" w:history="1">
        <w:r w:rsidRPr="00BE09F3">
          <w:rPr>
            <w:rStyle w:val="Hyperlink"/>
            <w:rFonts w:ascii="Lato Light" w:hAnsi="Lato Light" w:cs="Lato"/>
            <w:szCs w:val="18"/>
            <w:lang w:val="es-ES"/>
          </w:rPr>
          <w:t>paquete de nominaciones</w:t>
        </w:r>
      </w:hyperlink>
      <w:r w:rsidRPr="00BE09F3">
        <w:rPr>
          <w:rFonts w:ascii="Lato Light" w:hAnsi="Lato Light" w:cs="Lato"/>
          <w:color w:val="002060"/>
          <w:szCs w:val="18"/>
          <w:lang w:val="es-ES"/>
        </w:rPr>
        <w:t xml:space="preserve"> describe las habilidades esenciales y deseables que buscamos en los nuevos miembros del</w:t>
      </w:r>
      <w:r w:rsidR="00860422" w:rsidRPr="00BE09F3">
        <w:rPr>
          <w:rFonts w:ascii="Lato Light" w:hAnsi="Lato Light" w:cs="Lato"/>
          <w:color w:val="002060"/>
          <w:szCs w:val="18"/>
          <w:lang w:val="es-ES"/>
        </w:rPr>
        <w:t xml:space="preserve"> Consejo</w:t>
      </w:r>
      <w:r w:rsidRPr="00BE09F3">
        <w:rPr>
          <w:rFonts w:ascii="Lato Light" w:hAnsi="Lato Light" w:cs="Lato"/>
          <w:color w:val="002060"/>
          <w:szCs w:val="18"/>
          <w:lang w:val="es-ES"/>
        </w:rPr>
        <w:t xml:space="preserve"> Mundial. </w:t>
      </w:r>
    </w:p>
    <w:p w14:paraId="20A7279E" w14:textId="77777777" w:rsidR="009A1BDC" w:rsidRPr="00BE09F3" w:rsidRDefault="009A1BDC" w:rsidP="009A1BDC">
      <w:pPr>
        <w:spacing w:after="0" w:line="240" w:lineRule="auto"/>
        <w:rPr>
          <w:rFonts w:ascii="Lato Light" w:hAnsi="Lato Light" w:cs="Lato"/>
          <w:color w:val="002060"/>
          <w:szCs w:val="18"/>
          <w:lang w:val="es-ES"/>
        </w:rPr>
      </w:pPr>
    </w:p>
    <w:p w14:paraId="47A7A87F" w14:textId="77777777" w:rsidR="009A1BDC" w:rsidRPr="00BE09F3" w:rsidRDefault="009A1BDC" w:rsidP="009A1BDC">
      <w:pPr>
        <w:spacing w:after="0" w:line="240" w:lineRule="auto"/>
        <w:rPr>
          <w:rFonts w:ascii="Lato Light" w:hAnsi="Lato Light" w:cs="Lato"/>
          <w:color w:val="002060"/>
          <w:szCs w:val="18"/>
          <w:lang w:val="es-ES"/>
        </w:rPr>
      </w:pPr>
      <w:r w:rsidRPr="00BE09F3">
        <w:rPr>
          <w:rFonts w:ascii="Lato Light" w:hAnsi="Lato Light" w:cs="Lato"/>
          <w:color w:val="002060"/>
          <w:szCs w:val="18"/>
          <w:lang w:val="es-ES"/>
        </w:rPr>
        <w:t>En la siguiente matriz de habilidades, utilice los criterios de nivel de habilidad propuestos y la lista desplegable para indicar su dominio en cada área, y proporcione una breve explicación que respalde su autoevaluación.</w:t>
      </w:r>
    </w:p>
    <w:p w14:paraId="05F7F0A6" w14:textId="77777777" w:rsidR="009A1BDC" w:rsidRPr="00BE09F3" w:rsidRDefault="009A1BDC" w:rsidP="009A1BDC">
      <w:pPr>
        <w:spacing w:after="0" w:line="240" w:lineRule="auto"/>
        <w:rPr>
          <w:rFonts w:ascii="Lato Light" w:hAnsi="Lato Light" w:cs="Lato"/>
          <w:color w:val="002060"/>
          <w:szCs w:val="18"/>
          <w:lang w:val="es-ES"/>
        </w:rPr>
      </w:pPr>
    </w:p>
    <w:p w14:paraId="13D7C1FC" w14:textId="3610398B" w:rsidR="009A1BDC" w:rsidRPr="00BE09F3" w:rsidRDefault="009A1BDC" w:rsidP="009A1BDC">
      <w:pPr>
        <w:spacing w:after="0" w:line="240" w:lineRule="auto"/>
        <w:rPr>
          <w:rFonts w:ascii="Lato Light" w:hAnsi="Lato Light" w:cs="Lato"/>
          <w:color w:val="002060"/>
          <w:szCs w:val="18"/>
          <w:lang w:val="es-ES"/>
        </w:rPr>
      </w:pPr>
      <w:r w:rsidRPr="00BE09F3">
        <w:rPr>
          <w:rFonts w:ascii="Lato Light" w:hAnsi="Lato Light" w:cs="Lato"/>
          <w:color w:val="002060"/>
          <w:szCs w:val="18"/>
          <w:lang w:val="es-ES"/>
        </w:rPr>
        <w:t>Esta sección es una oportunidad para demostrar por qué cree que posee cada habilidad y para destacar sus puntos fuertes clave. Puede incluir ejemplos y experiencias tanto dentro como fuera del movimiento de Guías Scouts, a nivel local, nacional, regional o mundial, así como experiencias profesionales, eventos o cursos de formación relevantes. Debe centrarse en mostrar cómo sus habilidades y experiencias le preparan para ser un miembro eficaz y exitoso del</w:t>
      </w:r>
      <w:r w:rsidR="00E82D31" w:rsidRPr="00BE09F3">
        <w:rPr>
          <w:rFonts w:ascii="Lato Light" w:hAnsi="Lato Light" w:cs="Lato"/>
          <w:color w:val="002060"/>
          <w:szCs w:val="18"/>
          <w:lang w:val="es-ES"/>
        </w:rPr>
        <w:t xml:space="preserve"> Consejo</w:t>
      </w:r>
      <w:r w:rsidRPr="00BE09F3">
        <w:rPr>
          <w:rFonts w:ascii="Lato Light" w:hAnsi="Lato Light" w:cs="Lato"/>
          <w:color w:val="002060"/>
          <w:szCs w:val="18"/>
          <w:lang w:val="es-ES"/>
        </w:rPr>
        <w:t xml:space="preserve"> Mundial. </w:t>
      </w:r>
    </w:p>
    <w:p w14:paraId="5739A46E" w14:textId="77777777" w:rsidR="009A1BDC" w:rsidRPr="00BE09F3" w:rsidRDefault="009A1BDC" w:rsidP="009A1BDC">
      <w:pPr>
        <w:spacing w:after="0" w:line="240" w:lineRule="auto"/>
        <w:rPr>
          <w:rFonts w:ascii="Lato Light" w:hAnsi="Lato Light" w:cs="Lato"/>
          <w:color w:val="002060"/>
          <w:szCs w:val="18"/>
          <w:lang w:val="es-ES"/>
        </w:rPr>
      </w:pPr>
    </w:p>
    <w:p w14:paraId="5965FF87" w14:textId="77777777" w:rsidR="009A1BDC" w:rsidRPr="00BE09F3" w:rsidRDefault="009A1BDC" w:rsidP="009A1BDC">
      <w:pPr>
        <w:spacing w:after="0" w:line="240" w:lineRule="auto"/>
        <w:rPr>
          <w:rFonts w:ascii="Lato Light" w:hAnsi="Lato Light" w:cs="Lato"/>
          <w:color w:val="002060"/>
          <w:szCs w:val="18"/>
          <w:lang w:val="es-ES"/>
        </w:rPr>
      </w:pPr>
      <w:r w:rsidRPr="00BE09F3">
        <w:rPr>
          <w:rFonts w:ascii="Lato Light" w:hAnsi="Lato Light" w:cs="Lato"/>
          <w:color w:val="002060"/>
          <w:szCs w:val="18"/>
          <w:lang w:val="es-ES"/>
        </w:rPr>
        <w:t>Tus respuestas serán revisadas durante tu entrevista con el Comité de Nominaciones, que finalizará la puntuación que se incluirá en el folleto electoral utilizando un método coherente.</w:t>
      </w:r>
    </w:p>
    <w:p w14:paraId="3908C9A4" w14:textId="77777777" w:rsidR="009A1BDC" w:rsidRPr="00BE09F3" w:rsidRDefault="009A1BDC" w:rsidP="009A1BDC">
      <w:pPr>
        <w:spacing w:after="0" w:line="240" w:lineRule="auto"/>
        <w:rPr>
          <w:rFonts w:ascii="Lato Light" w:hAnsi="Lato Light" w:cs="Lato"/>
          <w:color w:val="002060"/>
          <w:szCs w:val="18"/>
          <w:lang w:val="es-ES"/>
        </w:rPr>
      </w:pPr>
    </w:p>
    <w:p w14:paraId="212C6C20" w14:textId="30904B56" w:rsidR="009A1BDC" w:rsidRPr="00BE09F3" w:rsidRDefault="009A1BDC" w:rsidP="009A1BDC">
      <w:pPr>
        <w:spacing w:after="0" w:line="240" w:lineRule="auto"/>
        <w:rPr>
          <w:rFonts w:ascii="Lato Light" w:hAnsi="Lato Light" w:cs="Lato"/>
          <w:i/>
          <w:iCs/>
          <w:color w:val="002060"/>
          <w:szCs w:val="18"/>
          <w:lang w:val="es-ES"/>
        </w:rPr>
      </w:pPr>
      <w:r w:rsidRPr="00BE09F3">
        <w:rPr>
          <w:rFonts w:ascii="Lato Light" w:hAnsi="Lato Light" w:cs="Lato"/>
          <w:i/>
          <w:iCs/>
          <w:color w:val="002060"/>
          <w:szCs w:val="18"/>
          <w:lang w:val="es-ES"/>
        </w:rPr>
        <w:t xml:space="preserve">Nota: No se espera que los miembros del </w:t>
      </w:r>
      <w:r w:rsidR="00E82D31" w:rsidRPr="00BE09F3">
        <w:rPr>
          <w:rFonts w:ascii="Lato Light" w:hAnsi="Lato Light" w:cs="Lato"/>
          <w:i/>
          <w:iCs/>
          <w:color w:val="002060"/>
          <w:szCs w:val="18"/>
          <w:lang w:val="es-ES"/>
        </w:rPr>
        <w:t>Consejo</w:t>
      </w:r>
      <w:r w:rsidRPr="00BE09F3">
        <w:rPr>
          <w:rFonts w:ascii="Lato Light" w:hAnsi="Lato Light" w:cs="Lato"/>
          <w:i/>
          <w:iCs/>
          <w:color w:val="002060"/>
          <w:szCs w:val="18"/>
          <w:lang w:val="es-ES"/>
        </w:rPr>
        <w:t xml:space="preserve"> Mundial demuestren un alto nivel de habilidades o experiencia en todas las áreas enumeradas. La fortaleza del</w:t>
      </w:r>
      <w:r w:rsidR="00E82D31" w:rsidRPr="00BE09F3">
        <w:rPr>
          <w:rFonts w:ascii="Lato Light" w:hAnsi="Lato Light" w:cs="Lato"/>
          <w:i/>
          <w:iCs/>
          <w:color w:val="002060"/>
          <w:szCs w:val="18"/>
          <w:lang w:val="es-ES"/>
        </w:rPr>
        <w:t xml:space="preserve"> Consejo</w:t>
      </w:r>
      <w:r w:rsidRPr="00BE09F3">
        <w:rPr>
          <w:rFonts w:ascii="Lato Light" w:hAnsi="Lato Light" w:cs="Lato"/>
          <w:i/>
          <w:iCs/>
          <w:color w:val="002060"/>
          <w:szCs w:val="18"/>
          <w:lang w:val="es-ES"/>
        </w:rPr>
        <w:t xml:space="preserve"> radica en su diversidad, ya que reúne a miembros con habilidades, perspectivas y experiencias complementarias. Por lo tanto, es totalmente aceptable que los miembros individuales tengan diferentes niveles de competencia en diferentes áreas, ya que </w:t>
      </w:r>
      <w:r w:rsidR="00731474" w:rsidRPr="00BE09F3">
        <w:rPr>
          <w:rFonts w:ascii="Lato Light" w:hAnsi="Lato Light" w:cs="Lato"/>
          <w:i/>
          <w:iCs/>
          <w:color w:val="002060"/>
          <w:szCs w:val="18"/>
          <w:lang w:val="es-ES"/>
        </w:rPr>
        <w:t>e</w:t>
      </w:r>
      <w:r w:rsidRPr="00BE09F3">
        <w:rPr>
          <w:rFonts w:ascii="Lato Light" w:hAnsi="Lato Light" w:cs="Lato"/>
          <w:i/>
          <w:iCs/>
          <w:color w:val="002060"/>
          <w:szCs w:val="18"/>
          <w:lang w:val="es-ES"/>
        </w:rPr>
        <w:t xml:space="preserve">l </w:t>
      </w:r>
      <w:r w:rsidR="00E82D31" w:rsidRPr="00BE09F3">
        <w:rPr>
          <w:rFonts w:ascii="Lato Light" w:hAnsi="Lato Light" w:cs="Lato"/>
          <w:i/>
          <w:iCs/>
          <w:color w:val="002060"/>
          <w:szCs w:val="18"/>
          <w:lang w:val="es-ES"/>
        </w:rPr>
        <w:t>Consejo</w:t>
      </w:r>
      <w:r w:rsidRPr="00BE09F3">
        <w:rPr>
          <w:rFonts w:ascii="Lato Light" w:hAnsi="Lato Light" w:cs="Lato"/>
          <w:i/>
          <w:iCs/>
          <w:color w:val="002060"/>
          <w:szCs w:val="18"/>
          <w:lang w:val="es-ES"/>
        </w:rPr>
        <w:t xml:space="preserve"> funciona de manera más eficaz cuando sus miembros aportan una combinación equilibrada de conocimientos, experiencia y fortalezas.</w:t>
      </w:r>
    </w:p>
    <w:p w14:paraId="1B4DF7C6" w14:textId="77777777" w:rsidR="001816E2" w:rsidRPr="00BE09F3" w:rsidRDefault="001816E2" w:rsidP="009A1BDC">
      <w:pPr>
        <w:spacing w:after="0" w:line="240" w:lineRule="auto"/>
        <w:rPr>
          <w:rFonts w:ascii="Lato Light" w:hAnsi="Lato Light" w:cs="Lato"/>
          <w:i/>
          <w:iCs/>
          <w:color w:val="002060"/>
          <w:szCs w:val="18"/>
          <w:lang w:val="es-ES"/>
        </w:rPr>
      </w:pPr>
    </w:p>
    <w:p w14:paraId="2888B265" w14:textId="77777777" w:rsidR="001816E2" w:rsidRPr="00BE09F3" w:rsidRDefault="001816E2" w:rsidP="001816E2">
      <w:pPr>
        <w:spacing w:after="0" w:line="221" w:lineRule="atLeast"/>
        <w:rPr>
          <w:rFonts w:ascii="Lato Light" w:eastAsia="Lato Light" w:hAnsi="Lato Light" w:cs="Lato Light"/>
          <w:b/>
          <w:bCs/>
          <w:color w:val="002060"/>
          <w:lang w:val="es-ES"/>
        </w:rPr>
      </w:pPr>
      <w:r w:rsidRPr="00BE09F3">
        <w:rPr>
          <w:rFonts w:ascii="Lato Light" w:eastAsia="Lato Light" w:hAnsi="Lato Light" w:cs="Lato Light"/>
          <w:b/>
          <w:bCs/>
          <w:color w:val="002060"/>
          <w:lang w:val="es-ES"/>
        </w:rPr>
        <w:t>Criterios de nivel de habilidad para la calificación:</w:t>
      </w:r>
    </w:p>
    <w:p w14:paraId="1F3096B9" w14:textId="77777777" w:rsidR="001816E2" w:rsidRPr="00BE09F3" w:rsidRDefault="001816E2" w:rsidP="001816E2">
      <w:pPr>
        <w:numPr>
          <w:ilvl w:val="0"/>
          <w:numId w:val="12"/>
        </w:numPr>
        <w:suppressAutoHyphens w:val="0"/>
        <w:spacing w:after="0" w:line="221" w:lineRule="atLeast"/>
        <w:rPr>
          <w:rFonts w:ascii="Lato Light" w:eastAsia="Lato Light" w:hAnsi="Lato Light" w:cs="Lato Light"/>
          <w:b/>
          <w:bCs/>
          <w:color w:val="002060"/>
          <w:lang w:val="es-ES"/>
        </w:rPr>
      </w:pPr>
      <w:r w:rsidRPr="00BE09F3">
        <w:rPr>
          <w:rFonts w:ascii="Lato Light" w:eastAsia="Lato Light" w:hAnsi="Lato Light" w:cs="Lato Light"/>
          <w:b/>
          <w:bCs/>
          <w:color w:val="002060"/>
          <w:lang w:val="es-ES"/>
        </w:rPr>
        <w:t>Aprendiz:</w:t>
      </w:r>
      <w:r w:rsidRPr="00BE09F3">
        <w:rPr>
          <w:rFonts w:ascii="Lato Light" w:eastAsia="Lato Light" w:hAnsi="Lato Light" w:cs="Lato Light"/>
          <w:color w:val="002060"/>
          <w:lang w:val="es-ES"/>
        </w:rPr>
        <w:t xml:space="preserve"> Muy poco conocimiento o comprensión y requiere apoyo para contribuir a la discusión en esta área</w:t>
      </w:r>
    </w:p>
    <w:p w14:paraId="2612FC5E" w14:textId="77777777" w:rsidR="001816E2" w:rsidRPr="00BE09F3" w:rsidRDefault="001816E2" w:rsidP="001816E2">
      <w:pPr>
        <w:numPr>
          <w:ilvl w:val="0"/>
          <w:numId w:val="12"/>
        </w:numPr>
        <w:suppressAutoHyphens w:val="0"/>
        <w:spacing w:after="0" w:line="221" w:lineRule="atLeast"/>
        <w:rPr>
          <w:rFonts w:ascii="Lato Light" w:eastAsia="Lato Light" w:hAnsi="Lato Light" w:cs="Lato Light"/>
          <w:b/>
          <w:bCs/>
          <w:color w:val="002060"/>
          <w:lang w:val="es-ES"/>
        </w:rPr>
      </w:pPr>
      <w:r w:rsidRPr="00BE09F3">
        <w:rPr>
          <w:rFonts w:ascii="Lato Light" w:eastAsia="Lato Light" w:hAnsi="Lato Light" w:cs="Lato Light"/>
          <w:b/>
          <w:bCs/>
          <w:color w:val="002060"/>
          <w:lang w:val="es-ES"/>
        </w:rPr>
        <w:t xml:space="preserve">Seguidor: </w:t>
      </w:r>
      <w:r w:rsidRPr="00BE09F3">
        <w:rPr>
          <w:rFonts w:ascii="Lato Light" w:eastAsia="Lato Light" w:hAnsi="Lato Light" w:cs="Lato Light"/>
          <w:color w:val="002060"/>
          <w:lang w:val="es-ES"/>
        </w:rPr>
        <w:t>Algunos conocimientos o comprensión básicos, por lo que es capaz de contribuir, ocasionalmente, a las discusiones en esta área.</w:t>
      </w:r>
    </w:p>
    <w:p w14:paraId="41686EBA" w14:textId="77777777" w:rsidR="001816E2" w:rsidRPr="00BE09F3" w:rsidRDefault="001816E2" w:rsidP="001816E2">
      <w:pPr>
        <w:numPr>
          <w:ilvl w:val="0"/>
          <w:numId w:val="12"/>
        </w:numPr>
        <w:suppressAutoHyphens w:val="0"/>
        <w:spacing w:after="0" w:line="221" w:lineRule="atLeast"/>
        <w:rPr>
          <w:rFonts w:ascii="Lato Light" w:eastAsia="Lato Light" w:hAnsi="Lato Light" w:cs="Lato Light"/>
          <w:b/>
          <w:bCs/>
          <w:color w:val="002060"/>
          <w:lang w:val="es-ES"/>
        </w:rPr>
      </w:pPr>
      <w:r w:rsidRPr="00BE09F3">
        <w:rPr>
          <w:rFonts w:ascii="Lato Light" w:eastAsia="Lato Light" w:hAnsi="Lato Light" w:cs="Lato Light"/>
          <w:b/>
          <w:bCs/>
          <w:color w:val="002060"/>
          <w:lang w:val="es-ES"/>
        </w:rPr>
        <w:t xml:space="preserve">Colaborador: </w:t>
      </w:r>
      <w:r w:rsidRPr="00BE09F3">
        <w:rPr>
          <w:rFonts w:ascii="Lato Light" w:eastAsia="Lato Light" w:hAnsi="Lato Light" w:cs="Lato Light"/>
          <w:color w:val="002060"/>
          <w:lang w:val="es-ES"/>
        </w:rPr>
        <w:t xml:space="preserve">Buen conocimiento y comprensión de esta área, por lo que es capaz de contribuir plenamente a los debates en esta área. </w:t>
      </w:r>
    </w:p>
    <w:p w14:paraId="5E6CA179" w14:textId="77777777" w:rsidR="001816E2" w:rsidRPr="00BE09F3" w:rsidRDefault="001816E2" w:rsidP="001816E2">
      <w:pPr>
        <w:numPr>
          <w:ilvl w:val="0"/>
          <w:numId w:val="12"/>
        </w:numPr>
        <w:suppressAutoHyphens w:val="0"/>
        <w:spacing w:after="0" w:line="221" w:lineRule="atLeast"/>
        <w:rPr>
          <w:rFonts w:ascii="Lato Light" w:eastAsia="Lato Light" w:hAnsi="Lato Light" w:cs="Lato Light"/>
          <w:b/>
          <w:bCs/>
          <w:color w:val="002060"/>
          <w:lang w:val="es-ES"/>
        </w:rPr>
      </w:pPr>
      <w:r w:rsidRPr="00BE09F3">
        <w:rPr>
          <w:rFonts w:ascii="Lato Light" w:eastAsia="Lato Light" w:hAnsi="Lato Light" w:cs="Lato Light"/>
          <w:b/>
          <w:bCs/>
          <w:color w:val="002060"/>
          <w:lang w:val="es-ES"/>
        </w:rPr>
        <w:t xml:space="preserve">Experto: </w:t>
      </w:r>
      <w:r w:rsidRPr="00BE09F3">
        <w:rPr>
          <w:rFonts w:ascii="Lato Light" w:eastAsia="Lato Light" w:hAnsi="Lato Light" w:cs="Lato Light"/>
          <w:color w:val="002060"/>
          <w:lang w:val="es-ES"/>
        </w:rPr>
        <w:t>Amplio conocimiento y/o experiencia, por lo que es capaz de dirigir debates y discusiones en esta área con confianza y competencia.</w:t>
      </w:r>
    </w:p>
    <w:p w14:paraId="22CFD12A" w14:textId="5BB6BE4B" w:rsidR="008D457A" w:rsidRPr="00BE09F3" w:rsidRDefault="001816E2" w:rsidP="008D457A">
      <w:pPr>
        <w:numPr>
          <w:ilvl w:val="0"/>
          <w:numId w:val="12"/>
        </w:numPr>
        <w:suppressAutoHyphens w:val="0"/>
        <w:spacing w:after="0" w:line="221" w:lineRule="atLeast"/>
        <w:rPr>
          <w:rFonts w:ascii="Lato Light" w:eastAsia="Lato Light" w:hAnsi="Lato Light" w:cs="Lato Light"/>
          <w:color w:val="002060"/>
          <w:lang w:val="es-ES"/>
        </w:rPr>
      </w:pPr>
      <w:r w:rsidRPr="00BE09F3">
        <w:rPr>
          <w:rFonts w:ascii="Lato Light" w:eastAsia="Lato Light" w:hAnsi="Lato Light" w:cs="Lato Light"/>
          <w:b/>
          <w:bCs/>
          <w:color w:val="002060"/>
          <w:lang w:val="es-ES"/>
        </w:rPr>
        <w:t xml:space="preserve">Profesionalmente cualificado: </w:t>
      </w:r>
      <w:r w:rsidRPr="00BE09F3">
        <w:rPr>
          <w:rFonts w:ascii="Lato Light" w:eastAsia="Lato Light" w:hAnsi="Lato Light" w:cs="Lato Light"/>
          <w:color w:val="002060"/>
          <w:lang w:val="es-ES"/>
        </w:rPr>
        <w:t>Cualificación profesional o académica actualizada en esta área.</w:t>
      </w:r>
      <w:r w:rsidR="008D457A" w:rsidRPr="00BE09F3">
        <w:rPr>
          <w:rFonts w:ascii="Times New Roman" w:eastAsia="Times New Roman" w:hAnsi="Times New Roman"/>
          <w:sz w:val="24"/>
          <w:szCs w:val="24"/>
          <w:lang w:val="es-ES" w:eastAsia="en-GB"/>
        </w:rPr>
        <w:t xml:space="preserve"> </w:t>
      </w:r>
      <w:r w:rsidR="008D457A" w:rsidRPr="00BE09F3">
        <w:rPr>
          <w:rFonts w:ascii="Lato Light" w:eastAsia="Lato Light" w:hAnsi="Lato Light" w:cs="Lato Light"/>
          <w:i/>
          <w:iCs/>
          <w:color w:val="002060"/>
          <w:lang w:val="es-ES"/>
        </w:rPr>
        <w:t>Tenga en cuenta que es posible que este nivel no se aplique a todas las áreas de habilidades que se enumeran a continuación.</w:t>
      </w:r>
    </w:p>
    <w:p w14:paraId="0BE0E2D5" w14:textId="77777777" w:rsidR="0056560A" w:rsidRPr="00BE09F3" w:rsidRDefault="0056560A" w:rsidP="0056560A">
      <w:pPr>
        <w:pStyle w:val="BodyText"/>
        <w:spacing w:before="64"/>
        <w:rPr>
          <w:lang w:val="es-ES"/>
        </w:rPr>
      </w:pPr>
    </w:p>
    <w:p w14:paraId="47D9BA01" w14:textId="77777777" w:rsidR="00AB3DFC" w:rsidRPr="00BE09F3" w:rsidRDefault="00AB3DFC" w:rsidP="0056560A">
      <w:pPr>
        <w:pStyle w:val="BodyText"/>
        <w:spacing w:before="64"/>
        <w:rPr>
          <w:lang w:val="es-ES"/>
        </w:rPr>
      </w:pPr>
    </w:p>
    <w:p w14:paraId="296934F9" w14:textId="77777777" w:rsidR="00AB3DFC" w:rsidRPr="00BE09F3" w:rsidRDefault="00AB3DFC" w:rsidP="00AB3DFC">
      <w:pPr>
        <w:suppressAutoHyphens w:val="0"/>
        <w:spacing w:after="0" w:line="221" w:lineRule="atLeast"/>
        <w:contextualSpacing/>
        <w:rPr>
          <w:rFonts w:ascii="Lato Light" w:hAnsi="Lato Light" w:cs="Lato"/>
          <w:b/>
          <w:bCs/>
          <w:color w:val="002060"/>
          <w:lang w:val="es-ES"/>
        </w:rPr>
      </w:pPr>
      <w:r w:rsidRPr="00BE09F3">
        <w:rPr>
          <w:rFonts w:ascii="Lato Light" w:hAnsi="Lato Light" w:cs="Lato"/>
          <w:b/>
          <w:bCs/>
          <w:color w:val="002060"/>
          <w:lang w:val="es-ES"/>
        </w:rPr>
        <w:t>Habilidades, conocimientos y experiencia prioritarios</w:t>
      </w:r>
    </w:p>
    <w:p w14:paraId="71BBE9FB" w14:textId="32BD8FF8" w:rsidR="00A969BB" w:rsidRPr="00BE09F3" w:rsidRDefault="00A969BB" w:rsidP="00A969BB">
      <w:pPr>
        <w:suppressAutoHyphens w:val="0"/>
        <w:spacing w:after="0" w:line="221" w:lineRule="atLeast"/>
        <w:contextualSpacing/>
        <w:rPr>
          <w:rFonts w:ascii="Lato Light" w:eastAsia="Lato Light" w:hAnsi="Lato Light" w:cs="Lato Light"/>
          <w:color w:val="002060"/>
          <w:lang w:val="es-ES"/>
        </w:rPr>
      </w:pPr>
      <w:r w:rsidRPr="00BE09F3">
        <w:rPr>
          <w:rFonts w:ascii="Lato Light" w:eastAsia="Lato Light" w:hAnsi="Lato Light" w:cs="Lato Light"/>
          <w:color w:val="002060"/>
          <w:lang w:val="es-ES"/>
        </w:rPr>
        <w:t>El Consejo Mundial está especialmente interesado en candidatas que aporten experiencia en al menos una de las siguientes áreas prioritarias:</w:t>
      </w:r>
    </w:p>
    <w:p w14:paraId="44BA9132" w14:textId="77777777" w:rsidR="00AB3DFC" w:rsidRPr="00BE09F3" w:rsidRDefault="00AB3DFC" w:rsidP="00965095">
      <w:pPr>
        <w:suppressAutoHyphens w:val="0"/>
        <w:spacing w:after="0" w:line="160" w:lineRule="atLeast"/>
        <w:contextualSpacing/>
        <w:rPr>
          <w:rFonts w:ascii="Lato Light" w:eastAsia="Lato Light" w:hAnsi="Lato Light" w:cs="Lato Light"/>
          <w:color w:val="002060"/>
          <w:sz w:val="12"/>
          <w:szCs w:val="12"/>
          <w:lang w:val="es-ES"/>
        </w:rPr>
      </w:pPr>
    </w:p>
    <w:tbl>
      <w:tblPr>
        <w:tblW w:w="10200" w:type="dxa"/>
        <w:tblLayout w:type="fixed"/>
        <w:tblLook w:val="06A0" w:firstRow="1" w:lastRow="0" w:firstColumn="1" w:lastColumn="0" w:noHBand="1" w:noVBand="1"/>
      </w:tblPr>
      <w:tblGrid>
        <w:gridCol w:w="4318"/>
        <w:gridCol w:w="1162"/>
        <w:gridCol w:w="4720"/>
      </w:tblGrid>
      <w:tr w:rsidR="00DD0734" w:rsidRPr="00BE09F3" w14:paraId="5FE37285" w14:textId="77777777" w:rsidTr="00742327">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44610CB9" w14:textId="42A8DE66" w:rsidR="00DD0734" w:rsidRPr="00BE09F3" w:rsidRDefault="00DD0734" w:rsidP="00DD0734">
            <w:pPr>
              <w:suppressAutoHyphens w:val="0"/>
              <w:spacing w:after="0" w:line="221" w:lineRule="atLeast"/>
              <w:contextualSpacing/>
              <w:jc w:val="center"/>
              <w:rPr>
                <w:rFonts w:ascii="Lato Light" w:hAnsi="Lato Light" w:cs="Lato"/>
                <w:b/>
                <w:bCs/>
                <w:color w:val="002060"/>
                <w:lang w:val="es-ES"/>
              </w:rPr>
            </w:pPr>
            <w:proofErr w:type="gramStart"/>
            <w:r w:rsidRPr="00BE09F3">
              <w:rPr>
                <w:rFonts w:ascii="Lato Light" w:hAnsi="Lato Light" w:cs="Lato"/>
                <w:b/>
                <w:bCs/>
                <w:color w:val="002060"/>
                <w:lang w:val="es-ES"/>
              </w:rPr>
              <w:t>Habilidades prioritarios</w:t>
            </w:r>
            <w:proofErr w:type="gramEnd"/>
          </w:p>
        </w:tc>
        <w:tc>
          <w:tcPr>
            <w:tcW w:w="1162"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5C6D266" w14:textId="7348AC32" w:rsidR="00DD0734" w:rsidRPr="00BE09F3" w:rsidRDefault="00DD0734" w:rsidP="00DD0734">
            <w:pPr>
              <w:spacing w:after="0" w:line="240" w:lineRule="auto"/>
              <w:jc w:val="center"/>
              <w:rPr>
                <w:rFonts w:ascii="Lato Light" w:eastAsia="Lao UI" w:hAnsi="Lato Light" w:cs="Lao UI"/>
                <w:b/>
                <w:bCs/>
                <w:color w:val="002060"/>
                <w:lang w:val="es-ES"/>
              </w:rPr>
            </w:pPr>
            <w:r w:rsidRPr="00BE09F3">
              <w:rPr>
                <w:rFonts w:ascii="Lato Light" w:hAnsi="Lato Light" w:cs="Lato"/>
                <w:b/>
                <w:bCs/>
                <w:color w:val="002060"/>
                <w:lang w:val="es-ES"/>
              </w:rPr>
              <w:t>Nivel de habilidad</w:t>
            </w:r>
          </w:p>
        </w:tc>
        <w:tc>
          <w:tcPr>
            <w:tcW w:w="4720"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tcPr>
          <w:p w14:paraId="06B0A213" w14:textId="77777777" w:rsidR="00DD0734" w:rsidRPr="00BE09F3" w:rsidRDefault="00DD0734" w:rsidP="00DD0734">
            <w:pPr>
              <w:spacing w:after="0" w:line="240" w:lineRule="auto"/>
              <w:jc w:val="center"/>
              <w:rPr>
                <w:rFonts w:ascii="Lato Light" w:eastAsia="Lao UI" w:hAnsi="Lato Light" w:cs="Lao UI"/>
                <w:b/>
                <w:bCs/>
                <w:color w:val="002060"/>
                <w:lang w:val="es-ES"/>
              </w:rPr>
            </w:pPr>
            <w:r w:rsidRPr="00BE09F3">
              <w:rPr>
                <w:rFonts w:ascii="Lato Light" w:eastAsia="Lao UI" w:hAnsi="Lato Light" w:cs="Lao UI"/>
                <w:b/>
                <w:bCs/>
                <w:color w:val="002060"/>
                <w:lang w:val="es-ES"/>
              </w:rPr>
              <w:t xml:space="preserve">Proporcione ejemplos que sirvan de apoyo y enumere cualquier experiencia relevante </w:t>
            </w:r>
          </w:p>
          <w:p w14:paraId="77826180" w14:textId="30068F35" w:rsidR="00DD0734" w:rsidRPr="00BE09F3" w:rsidRDefault="00DD0734" w:rsidP="00DD0734">
            <w:pPr>
              <w:spacing w:after="0" w:line="240" w:lineRule="auto"/>
              <w:jc w:val="center"/>
              <w:rPr>
                <w:rFonts w:ascii="Lato Light" w:eastAsia="Lao UI" w:hAnsi="Lato Light" w:cs="Lao UI"/>
                <w:b/>
                <w:bCs/>
                <w:color w:val="002060"/>
                <w:lang w:val="es-ES"/>
              </w:rPr>
            </w:pPr>
            <w:r w:rsidRPr="00BE09F3">
              <w:rPr>
                <w:rFonts w:ascii="Lato Light" w:eastAsia="Lao UI" w:hAnsi="Lato Light" w:cs="Lao UI"/>
                <w:b/>
                <w:bCs/>
                <w:color w:val="002060"/>
                <w:lang w:val="es-ES"/>
              </w:rPr>
              <w:t>(50 - 80 palabras máximo)</w:t>
            </w:r>
          </w:p>
        </w:tc>
      </w:tr>
      <w:tr w:rsidR="00742327" w:rsidRPr="00BE09F3" w14:paraId="7B99D7A2" w14:textId="77777777" w:rsidTr="00742327">
        <w:trPr>
          <w:trHeight w:val="421"/>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33AD3E72" w14:textId="181BE9E0" w:rsidR="00742327" w:rsidRPr="00BE09F3" w:rsidRDefault="007C0229" w:rsidP="007C0229">
            <w:pPr>
              <w:spacing w:after="0" w:line="240" w:lineRule="auto"/>
              <w:ind w:left="68"/>
              <w:rPr>
                <w:rFonts w:ascii="Lato Light" w:eastAsia="Lao UI" w:hAnsi="Lato Light" w:cs="Lao UI"/>
                <w:color w:val="002060"/>
                <w:lang w:val="es-ES"/>
              </w:rPr>
            </w:pPr>
            <w:r w:rsidRPr="00BE09F3">
              <w:rPr>
                <w:rFonts w:ascii="Lato Light" w:eastAsia="Lao UI" w:hAnsi="Lato Light" w:cs="Lao UI"/>
                <w:color w:val="002060"/>
                <w:lang w:val="es-ES"/>
              </w:rPr>
              <w:t>Gestión financiera, contabilidad y/o gestión de riesgos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84164FF" w14:textId="520951B5" w:rsidR="00742327" w:rsidRPr="00BE09F3" w:rsidRDefault="00000000" w:rsidP="00742327">
            <w:pPr>
              <w:spacing w:after="0" w:line="240" w:lineRule="auto"/>
              <w:jc w:val="center"/>
              <w:rPr>
                <w:rFonts w:ascii="Lato Light" w:eastAsia="Lao UI" w:hAnsi="Lato Light" w:cs="Lao UI"/>
                <w:color w:val="000000" w:themeColor="text1"/>
                <w:lang w:val="es-ES"/>
              </w:rPr>
            </w:pPr>
            <w:sdt>
              <w:sdtPr>
                <w:rPr>
                  <w:rFonts w:ascii="Lato Light" w:eastAsia="Lao UI" w:hAnsi="Lato Light" w:cs="Lao UI"/>
                  <w:i/>
                  <w:iCs/>
                  <w:color w:val="002060"/>
                  <w:lang w:val="es-ES"/>
                </w:rPr>
                <w:id w:val="-776254021"/>
                <w:placeholder>
                  <w:docPart w:val="67EE6EBAFBDC442B973A9E1A43272AE3"/>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FCC4C5A" w14:textId="18A367EE"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09F0D3F8"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7F251DE" w14:textId="5435DC8B" w:rsidR="00742327" w:rsidRPr="00BE09F3" w:rsidRDefault="007C0229" w:rsidP="007C0229">
            <w:pPr>
              <w:spacing w:after="0" w:line="240" w:lineRule="auto"/>
              <w:ind w:left="68"/>
              <w:rPr>
                <w:rFonts w:ascii="Lato Light" w:eastAsia="Lao UI" w:hAnsi="Lato Light" w:cs="Lao UI"/>
                <w:color w:val="002060"/>
                <w:lang w:val="es-ES"/>
              </w:rPr>
            </w:pPr>
            <w:r w:rsidRPr="00BE09F3">
              <w:rPr>
                <w:rFonts w:ascii="Lato Light" w:eastAsia="Lao UI" w:hAnsi="Lato Light" w:cs="Lao UI"/>
                <w:color w:val="002060"/>
                <w:lang w:val="es-ES"/>
              </w:rPr>
              <w:t>Movilización de recursos (incluido el desarrollo de fondos)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63BA0C5" w14:textId="156F2D57"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972046882"/>
                <w:placeholder>
                  <w:docPart w:val="675B1D03C63D4C34B1DF882AF156C9F0"/>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93675B" w14:textId="4A6A52CC"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47F24344"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70096A0" w14:textId="21D147FD" w:rsidR="00742327" w:rsidRPr="00BE09F3" w:rsidRDefault="003A23C0" w:rsidP="003A23C0">
            <w:pPr>
              <w:spacing w:after="0" w:line="240" w:lineRule="auto"/>
              <w:ind w:left="68"/>
              <w:rPr>
                <w:rFonts w:ascii="Lato Light" w:eastAsia="Lao UI" w:hAnsi="Lato Light" w:cs="Lao UI"/>
                <w:color w:val="002060"/>
                <w:lang w:val="es-ES"/>
              </w:rPr>
            </w:pPr>
            <w:r w:rsidRPr="00BE09F3">
              <w:rPr>
                <w:rFonts w:ascii="Lato Light" w:eastAsia="Lao UI" w:hAnsi="Lato Light" w:cs="Lao UI"/>
                <w:color w:val="002060"/>
                <w:lang w:val="es-ES"/>
              </w:rPr>
              <w:t>Experiencia en estrategia, gobernanza y consejos/comités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C9F678A" w14:textId="3AA38EF6"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416054822"/>
                <w:placeholder>
                  <w:docPart w:val="A3FFBC5CDFDF4A3CA7CF5A7F64276C63"/>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541D3B" w14:textId="3CA711C3"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69AD0020"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340B5195" w14:textId="39D35F43" w:rsidR="00742327" w:rsidRPr="00BE09F3" w:rsidRDefault="003A23C0" w:rsidP="003A23C0">
            <w:pPr>
              <w:spacing w:after="0" w:line="240" w:lineRule="auto"/>
              <w:ind w:left="68"/>
              <w:rPr>
                <w:rFonts w:ascii="Lato Light" w:eastAsia="Lao UI" w:hAnsi="Lato Light" w:cs="Lao UI"/>
                <w:color w:val="002060"/>
                <w:lang w:val="es-ES"/>
              </w:rPr>
            </w:pPr>
            <w:r w:rsidRPr="00BE09F3">
              <w:rPr>
                <w:rFonts w:ascii="Lato Light" w:eastAsia="Lao UI" w:hAnsi="Lato Light" w:cs="Lao UI"/>
                <w:color w:val="002060"/>
                <w:lang w:val="es-ES"/>
              </w:rPr>
              <w:t>Voluntariado, programa y aprendizaje, y desarrollo de liderazgo</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1459EB7" w14:textId="1B738C28"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979842882"/>
                <w:placeholder>
                  <w:docPart w:val="7D3F7C04606B4DFAA9313D5BBA7BA29B"/>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6E6A74C" w14:textId="3E125EBA"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366E3230"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CEAAC95" w14:textId="40DC5EAB" w:rsidR="00742327" w:rsidRPr="00BE09F3" w:rsidRDefault="003A23C0" w:rsidP="003A23C0">
            <w:pPr>
              <w:spacing w:after="0" w:line="240" w:lineRule="auto"/>
              <w:ind w:left="68"/>
              <w:rPr>
                <w:rFonts w:ascii="Lato Light" w:eastAsia="Lao UI" w:hAnsi="Lato Light" w:cs="Lao UI"/>
                <w:color w:val="002060"/>
                <w:lang w:val="es-ES"/>
              </w:rPr>
            </w:pPr>
            <w:r w:rsidRPr="00BE09F3">
              <w:rPr>
                <w:rFonts w:ascii="Lato Light" w:eastAsia="Lao UI" w:hAnsi="Lato Light" w:cs="Lao UI"/>
                <w:color w:val="002060"/>
                <w:lang w:val="es-ES"/>
              </w:rPr>
              <w:t>Comunicaciones estratégicas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1EBAB9E" w14:textId="323A54EC"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643075352"/>
                <w:placeholder>
                  <w:docPart w:val="404089841B8C41428D10EECF8657EE6B"/>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9239DED" w14:textId="66013E19"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bl>
    <w:p w14:paraId="3C8831E8" w14:textId="77777777" w:rsidR="00AB3DFC" w:rsidRPr="00BE09F3" w:rsidRDefault="00AB3DFC" w:rsidP="00AB3DFC">
      <w:pPr>
        <w:autoSpaceDE w:val="0"/>
        <w:snapToGrid w:val="0"/>
        <w:spacing w:after="0" w:line="221" w:lineRule="atLeast"/>
        <w:rPr>
          <w:rFonts w:ascii="Lato Light" w:hAnsi="Lato Light" w:cs="Lato"/>
          <w:b/>
          <w:bCs/>
          <w:color w:val="002060"/>
          <w:lang w:val="es-ES"/>
        </w:rPr>
      </w:pPr>
    </w:p>
    <w:p w14:paraId="500773E4" w14:textId="77777777" w:rsidR="0008399D" w:rsidRPr="00BE09F3" w:rsidRDefault="0008399D" w:rsidP="0008399D">
      <w:pPr>
        <w:autoSpaceDE w:val="0"/>
        <w:snapToGrid w:val="0"/>
        <w:spacing w:after="0" w:line="221" w:lineRule="atLeast"/>
        <w:rPr>
          <w:rFonts w:ascii="Lato Light" w:hAnsi="Lato Light" w:cs="Lato"/>
          <w:b/>
          <w:bCs/>
          <w:color w:val="002060"/>
          <w:lang w:val="es-ES"/>
        </w:rPr>
      </w:pPr>
      <w:r w:rsidRPr="00BE09F3">
        <w:rPr>
          <w:rFonts w:ascii="Lato Light" w:hAnsi="Lato Light" w:cs="Lato"/>
          <w:b/>
          <w:bCs/>
          <w:color w:val="002060"/>
          <w:lang w:val="es-ES"/>
        </w:rPr>
        <w:t>Requisitos esenciales para todos los miembros del Consejo Mundial</w:t>
      </w:r>
    </w:p>
    <w:p w14:paraId="48F5DB2D" w14:textId="77777777" w:rsidR="0008399D" w:rsidRPr="00BE09F3" w:rsidRDefault="0008399D" w:rsidP="0008399D">
      <w:pPr>
        <w:autoSpaceDE w:val="0"/>
        <w:snapToGrid w:val="0"/>
        <w:spacing w:after="0" w:line="221" w:lineRule="atLeast"/>
        <w:rPr>
          <w:rFonts w:ascii="Lato Light" w:hAnsi="Lato Light" w:cs="Lato"/>
          <w:color w:val="002060"/>
          <w:lang w:val="es-ES"/>
        </w:rPr>
      </w:pPr>
      <w:r w:rsidRPr="00BE09F3">
        <w:rPr>
          <w:rFonts w:ascii="Lato Light" w:hAnsi="Lato Light" w:cs="Lato"/>
          <w:color w:val="002060"/>
          <w:lang w:val="es-ES"/>
        </w:rPr>
        <w:t>Para cumplir con el mandato del Consejo Mundial, todos los miembros del Consejo Mundial deben cumplir los siguientes criterios:</w:t>
      </w:r>
    </w:p>
    <w:p w14:paraId="1790A4DD" w14:textId="77777777" w:rsidR="00AB3DFC" w:rsidRPr="00BE09F3" w:rsidRDefault="00AB3DFC" w:rsidP="00965095">
      <w:pPr>
        <w:autoSpaceDE w:val="0"/>
        <w:snapToGrid w:val="0"/>
        <w:spacing w:after="0" w:line="160" w:lineRule="atLeast"/>
        <w:rPr>
          <w:rFonts w:ascii="Lato Light" w:hAnsi="Lato Light" w:cs="Lato"/>
          <w:b/>
          <w:bCs/>
          <w:color w:val="002060"/>
          <w:sz w:val="12"/>
          <w:szCs w:val="12"/>
          <w:lang w:val="es-ES"/>
        </w:rPr>
      </w:pPr>
    </w:p>
    <w:tbl>
      <w:tblPr>
        <w:tblW w:w="10200" w:type="dxa"/>
        <w:tblLayout w:type="fixed"/>
        <w:tblLook w:val="06A0" w:firstRow="1" w:lastRow="0" w:firstColumn="1" w:lastColumn="0" w:noHBand="1" w:noVBand="1"/>
      </w:tblPr>
      <w:tblGrid>
        <w:gridCol w:w="4318"/>
        <w:gridCol w:w="1162"/>
        <w:gridCol w:w="4720"/>
      </w:tblGrid>
      <w:tr w:rsidR="008403BB" w:rsidRPr="00BE09F3" w14:paraId="4302C92D" w14:textId="77777777" w:rsidTr="0038101A">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2311830F" w14:textId="0BFE683D" w:rsidR="008403BB" w:rsidRPr="00BE09F3" w:rsidRDefault="008403BB" w:rsidP="008403BB">
            <w:pPr>
              <w:spacing w:after="0" w:line="240" w:lineRule="auto"/>
              <w:jc w:val="center"/>
              <w:rPr>
                <w:rFonts w:ascii="Lato Light" w:eastAsia="Lao UI" w:hAnsi="Lato Light" w:cs="Lao UI"/>
                <w:b/>
                <w:bCs/>
                <w:color w:val="002060"/>
                <w:lang w:val="es-ES"/>
              </w:rPr>
            </w:pPr>
            <w:r w:rsidRPr="00BE09F3">
              <w:rPr>
                <w:rFonts w:ascii="Lato Light" w:hAnsi="Lato Light" w:cs="Lato Light"/>
                <w:b/>
                <w:bCs/>
                <w:color w:val="002060"/>
                <w:lang w:val="es-ES"/>
              </w:rPr>
              <w:t>Habilidades Esenciales</w:t>
            </w:r>
          </w:p>
        </w:tc>
        <w:tc>
          <w:tcPr>
            <w:tcW w:w="1162"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5FA7253A" w14:textId="5609AF37" w:rsidR="008403BB" w:rsidRPr="00BE09F3" w:rsidRDefault="008403BB" w:rsidP="008403BB">
            <w:pPr>
              <w:spacing w:after="0" w:line="240" w:lineRule="auto"/>
              <w:jc w:val="center"/>
              <w:rPr>
                <w:rFonts w:ascii="Lato Light" w:eastAsia="Lao UI" w:hAnsi="Lato Light" w:cs="Lao UI"/>
                <w:b/>
                <w:bCs/>
                <w:color w:val="002060"/>
                <w:lang w:val="es-ES"/>
              </w:rPr>
            </w:pPr>
            <w:r w:rsidRPr="00BE09F3">
              <w:rPr>
                <w:rFonts w:ascii="Lato Light" w:hAnsi="Lato Light" w:cs="Lato"/>
                <w:b/>
                <w:bCs/>
                <w:color w:val="002060"/>
                <w:lang w:val="es-ES"/>
              </w:rPr>
              <w:t>Nivel de habilidad</w:t>
            </w:r>
          </w:p>
        </w:tc>
        <w:tc>
          <w:tcPr>
            <w:tcW w:w="4720"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tcPr>
          <w:p w14:paraId="593DBE40" w14:textId="77777777" w:rsidR="008403BB" w:rsidRPr="00BE09F3" w:rsidRDefault="008403BB" w:rsidP="008403BB">
            <w:pPr>
              <w:spacing w:after="0" w:line="240" w:lineRule="auto"/>
              <w:jc w:val="center"/>
              <w:rPr>
                <w:rFonts w:ascii="Lato Light" w:eastAsia="Lao UI" w:hAnsi="Lato Light" w:cs="Lao UI"/>
                <w:b/>
                <w:bCs/>
                <w:color w:val="002060"/>
                <w:lang w:val="es-ES"/>
              </w:rPr>
            </w:pPr>
            <w:r w:rsidRPr="00BE09F3">
              <w:rPr>
                <w:rFonts w:ascii="Lato Light" w:eastAsia="Lao UI" w:hAnsi="Lato Light" w:cs="Lao UI"/>
                <w:b/>
                <w:bCs/>
                <w:color w:val="002060"/>
                <w:lang w:val="es-ES"/>
              </w:rPr>
              <w:t xml:space="preserve">Proporcione ejemplos que sirvan de apoyo y enumere cualquier experiencia relevante </w:t>
            </w:r>
          </w:p>
          <w:p w14:paraId="2A4C0FB1" w14:textId="30B88E2B" w:rsidR="008403BB" w:rsidRPr="00BE09F3" w:rsidRDefault="008403BB" w:rsidP="008403BB">
            <w:pPr>
              <w:spacing w:after="0" w:line="240" w:lineRule="auto"/>
              <w:jc w:val="center"/>
              <w:rPr>
                <w:rFonts w:ascii="Lato Light" w:eastAsia="Lao UI" w:hAnsi="Lato Light" w:cs="Lao UI"/>
                <w:b/>
                <w:bCs/>
                <w:color w:val="002060"/>
                <w:lang w:val="es-ES"/>
              </w:rPr>
            </w:pPr>
            <w:r w:rsidRPr="00BE09F3">
              <w:rPr>
                <w:rFonts w:ascii="Lato Light" w:eastAsia="Lao UI" w:hAnsi="Lato Light" w:cs="Lao UI"/>
                <w:b/>
                <w:bCs/>
                <w:color w:val="002060"/>
                <w:lang w:val="es-ES"/>
              </w:rPr>
              <w:t>(50 - 80 palabras máximo)</w:t>
            </w:r>
          </w:p>
        </w:tc>
      </w:tr>
      <w:tr w:rsidR="00742327" w:rsidRPr="00BE09F3" w14:paraId="5D864716"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CEC8EF3" w14:textId="3ED45AFB" w:rsidR="00742327" w:rsidRPr="00BE09F3" w:rsidRDefault="00197934" w:rsidP="00197934">
            <w:pPr>
              <w:widowControl w:val="0"/>
              <w:tabs>
                <w:tab w:val="left" w:pos="567"/>
                <w:tab w:val="left" w:pos="1035"/>
              </w:tabs>
              <w:suppressAutoHyphens w:val="0"/>
              <w:autoSpaceDE w:val="0"/>
              <w:autoSpaceDN w:val="0"/>
              <w:spacing w:after="0" w:line="240" w:lineRule="auto"/>
              <w:ind w:left="68" w:right="82"/>
              <w:rPr>
                <w:rFonts w:ascii="Lato Light" w:hAnsi="Lato Light"/>
                <w:color w:val="002060"/>
                <w:lang w:val="es-ES"/>
              </w:rPr>
            </w:pPr>
            <w:r w:rsidRPr="00BE09F3">
              <w:rPr>
                <w:rFonts w:ascii="Lato Light" w:hAnsi="Lato Light"/>
                <w:color w:val="002060"/>
                <w:lang w:val="es-ES"/>
              </w:rPr>
              <w:t>Comprensión y aceptación de los deberes legales y las responsabilidades de un miembro del Consejo Mundial.</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A34E4AE" w14:textId="6C02EAB1" w:rsidR="00742327" w:rsidRPr="00BE09F3" w:rsidRDefault="00000000" w:rsidP="00742327">
            <w:pPr>
              <w:spacing w:after="0" w:line="240" w:lineRule="auto"/>
              <w:jc w:val="center"/>
              <w:rPr>
                <w:rFonts w:ascii="Lato Light" w:eastAsia="Lao UI" w:hAnsi="Lato Light" w:cs="Lao UI"/>
                <w:color w:val="000000" w:themeColor="text1"/>
                <w:lang w:val="es-ES"/>
              </w:rPr>
            </w:pPr>
            <w:sdt>
              <w:sdtPr>
                <w:rPr>
                  <w:rFonts w:ascii="Lato Light" w:eastAsia="Lao UI" w:hAnsi="Lato Light" w:cs="Lao UI"/>
                  <w:i/>
                  <w:iCs/>
                  <w:color w:val="002060"/>
                  <w:lang w:val="es-ES"/>
                </w:rPr>
                <w:id w:val="-19853265"/>
                <w:placeholder>
                  <w:docPart w:val="B559492EBE274CB3910AB93F73BED4EF"/>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A35D056" w14:textId="7CA97CDB"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16D96253"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361FAA7" w14:textId="63011815" w:rsidR="00742327" w:rsidRPr="00BE09F3" w:rsidRDefault="00197934" w:rsidP="00197934">
            <w:pPr>
              <w:pStyle w:val="ListParagraph"/>
              <w:widowControl w:val="0"/>
              <w:numPr>
                <w:ilvl w:val="1"/>
                <w:numId w:val="13"/>
              </w:numPr>
              <w:tabs>
                <w:tab w:val="left" w:pos="567"/>
                <w:tab w:val="left" w:pos="1035"/>
              </w:tabs>
              <w:suppressAutoHyphens w:val="0"/>
              <w:autoSpaceDE w:val="0"/>
              <w:autoSpaceDN w:val="0"/>
              <w:spacing w:before="39" w:after="0" w:line="240" w:lineRule="auto"/>
              <w:ind w:left="68" w:right="82" w:hanging="283"/>
              <w:rPr>
                <w:rFonts w:ascii="Lato Light" w:hAnsi="Lato Light"/>
                <w:color w:val="002060"/>
                <w:lang w:val="es-ES"/>
              </w:rPr>
            </w:pPr>
            <w:r w:rsidRPr="00BE09F3">
              <w:rPr>
                <w:rFonts w:ascii="Lato Light" w:hAnsi="Lato Light"/>
                <w:color w:val="002060"/>
                <w:lang w:val="es-ES"/>
              </w:rPr>
              <w:t>Comprensión de, y capacidad para articular la misión, el modelo de liderazgo y el enfoque educativo de la AMGS.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0D97C1B" w14:textId="63F87927"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3719301"/>
                <w:placeholder>
                  <w:docPart w:val="83FB4EC1188B4DAFB1BB505768C16CD2"/>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7B14CB" w14:textId="01B73918"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4AD026CE" w14:textId="77777777" w:rsidTr="00742327">
        <w:trPr>
          <w:trHeight w:val="556"/>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C9DD4EF" w14:textId="14BA6806" w:rsidR="00742327" w:rsidRPr="00BE09F3" w:rsidRDefault="00197934" w:rsidP="00197934">
            <w:pPr>
              <w:spacing w:after="0" w:line="240" w:lineRule="auto"/>
              <w:ind w:left="65" w:right="82"/>
              <w:rPr>
                <w:rFonts w:ascii="Lato Light" w:hAnsi="Lato Light"/>
                <w:color w:val="002060"/>
                <w:lang w:val="es-ES"/>
              </w:rPr>
            </w:pPr>
            <w:r w:rsidRPr="00BE09F3">
              <w:rPr>
                <w:rFonts w:ascii="Lato Light" w:hAnsi="Lato Light"/>
                <w:color w:val="002060"/>
                <w:lang w:val="es-ES"/>
              </w:rPr>
              <w:t>Conocimiento profundo de la AMGS, incluyendo los contextos regionales complejos y diversos, y las estructuras variadas de las Organizaciones Miembros.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DFE92F1" w14:textId="0880E418"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087297664"/>
                <w:placeholder>
                  <w:docPart w:val="75FB3BB6D2944A79B42233D9FF698EE9"/>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A57F147" w14:textId="6FF8DD24"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79F07DB2"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E6D89E6" w14:textId="15022EF1" w:rsidR="00742327" w:rsidRPr="00BE09F3" w:rsidRDefault="00197934" w:rsidP="00197934">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es-ES"/>
              </w:rPr>
            </w:pPr>
            <w:r w:rsidRPr="00BE09F3">
              <w:rPr>
                <w:rFonts w:ascii="Lato Light" w:hAnsi="Lato Light"/>
                <w:color w:val="002060"/>
                <w:lang w:val="es-ES"/>
              </w:rPr>
              <w:t>Conocimiento de los desafíos y las oportunidades que enfrentan las niñas y las jóvenes en todo el mundo.</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B5006F6" w14:textId="3421F42D"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267843181"/>
                <w:placeholder>
                  <w:docPart w:val="4343A87B6955439AA1270C4E67B87CA6"/>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827CD02" w14:textId="22C6E761"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792A7C12"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A1309CE" w14:textId="2DBDB11C" w:rsidR="00742327" w:rsidRPr="00BE09F3" w:rsidRDefault="00197934" w:rsidP="00197934">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es-ES"/>
              </w:rPr>
            </w:pPr>
            <w:r w:rsidRPr="00BE09F3">
              <w:rPr>
                <w:rFonts w:ascii="Lato Light" w:hAnsi="Lato Light"/>
                <w:color w:val="002060"/>
                <w:lang w:val="es-ES"/>
              </w:rPr>
              <w:t>Criterio sólido e independiente y capacidad para cuestionar constructivamente.</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76BEC4A" w14:textId="0446336F"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317846004"/>
                <w:placeholder>
                  <w:docPart w:val="EC4814802B704C4997579C1182956E6B"/>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254C586" w14:textId="7DC8CE2A"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1F911A2E"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DE6A8EF" w14:textId="092BB812" w:rsidR="00742327" w:rsidRPr="00BE09F3" w:rsidRDefault="00197934" w:rsidP="00197934">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es-ES"/>
              </w:rPr>
            </w:pPr>
            <w:r w:rsidRPr="00BE09F3">
              <w:rPr>
                <w:rFonts w:ascii="Lato Light" w:hAnsi="Lato Light"/>
                <w:color w:val="002060"/>
                <w:lang w:val="es-ES"/>
              </w:rPr>
              <w:t>Capacidad para analizar e interpretar la información.</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4EBD654" w14:textId="0178AF69"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969415928"/>
                <w:placeholder>
                  <w:docPart w:val="185CF98081184C338BECD3F0A1AA94B0"/>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68A37F3" w14:textId="2E7688BA"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554F2746"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CA61355" w14:textId="72FEEA73" w:rsidR="00742327" w:rsidRPr="00BE09F3" w:rsidRDefault="00197934" w:rsidP="00197934">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es-ES"/>
              </w:rPr>
            </w:pPr>
            <w:r w:rsidRPr="00BE09F3">
              <w:rPr>
                <w:rFonts w:ascii="Lato Light" w:hAnsi="Lato Light"/>
                <w:color w:val="002060"/>
                <w:lang w:val="es-ES"/>
              </w:rPr>
              <w:t>Capacidad para pensar de manera crítica, creativa y estratégica.</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A405555" w14:textId="3109BDA5"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255168862"/>
                <w:placeholder>
                  <w:docPart w:val="ABE7EFF3FA01427689081B6C795D9B28"/>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116733A" w14:textId="6374F3EA"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6641853B"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8A292E7" w14:textId="380A2892" w:rsidR="00742327" w:rsidRPr="00BE09F3" w:rsidRDefault="00965095" w:rsidP="00965095">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es-ES"/>
              </w:rPr>
            </w:pPr>
            <w:r w:rsidRPr="00BE09F3">
              <w:rPr>
                <w:rFonts w:ascii="Lato Light" w:hAnsi="Lato Light"/>
                <w:color w:val="002060"/>
                <w:lang w:val="es-ES"/>
              </w:rPr>
              <w:t>Capacidad para escuchar, aprender de los demás y apreciar las perspectivas diversas.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FEA917D" w14:textId="57201A3F"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853456082"/>
                <w:placeholder>
                  <w:docPart w:val="10546059A50C4D7C9307104596273B63"/>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4DC65FE" w14:textId="248A86CC"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1BF9D480"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EF8" w14:textId="0F37CB5F" w:rsidR="00742327" w:rsidRPr="00BE09F3" w:rsidRDefault="00965095" w:rsidP="00965095">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es-ES"/>
              </w:rPr>
            </w:pPr>
            <w:r w:rsidRPr="00BE09F3">
              <w:rPr>
                <w:rFonts w:ascii="Lato Light" w:hAnsi="Lato Light"/>
                <w:color w:val="002060"/>
                <w:lang w:val="es-ES"/>
              </w:rPr>
              <w:t>Sensibilidad cultural y experiencia trabajando en contextos globales y multiculturales.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22DF793" w14:textId="504F354C"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2096206810"/>
                <w:placeholder>
                  <w:docPart w:val="F2FBC9CB267640D68999BB2A05F835D5"/>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87F700A" w14:textId="13E6FD1C"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r w:rsidR="00742327" w:rsidRPr="00BE09F3" w14:paraId="06B2EF9B" w14:textId="77777777" w:rsidTr="00742327">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A59F410" w14:textId="4209A819" w:rsidR="00742327" w:rsidRPr="00BE09F3" w:rsidRDefault="00965095" w:rsidP="0096509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es-ES"/>
              </w:rPr>
            </w:pPr>
            <w:r w:rsidRPr="00BE09F3">
              <w:rPr>
                <w:rFonts w:ascii="Lato Light" w:hAnsi="Lato Light"/>
                <w:color w:val="002060"/>
                <w:lang w:val="es-ES"/>
              </w:rPr>
              <w:t>Capacidad para representar a la AMGS de manera positiva y profesional, tanto interna y externamente.</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7F4E12E" w14:textId="608EAF67" w:rsidR="00742327" w:rsidRPr="00BE09F3" w:rsidRDefault="00000000" w:rsidP="00742327">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933466987"/>
                <w:placeholder>
                  <w:docPart w:val="8516D54092594D3CB987C80C677CA254"/>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742327" w:rsidRPr="00BE09F3">
                  <w:rPr>
                    <w:rFonts w:ascii="Lato Light" w:eastAsia="Lao UI" w:hAnsi="Lato Light" w:cs="Lao UI"/>
                    <w:i/>
                    <w:iCs/>
                    <w:color w:val="002060"/>
                    <w:lang w:val="es-ES"/>
                  </w:rPr>
                  <w:t>Seleccionar de la lista</w:t>
                </w:r>
              </w:sdtContent>
            </w:sdt>
            <w:r w:rsidR="00742327"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86F739C" w14:textId="688A7D9F" w:rsidR="00742327" w:rsidRPr="00BE09F3" w:rsidRDefault="00742327" w:rsidP="00742327">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tc>
      </w:tr>
    </w:tbl>
    <w:p w14:paraId="6504ABE8" w14:textId="77777777" w:rsidR="006B06AD" w:rsidRPr="00BE09F3" w:rsidRDefault="006B06AD" w:rsidP="006B06AD">
      <w:pPr>
        <w:autoSpaceDE w:val="0"/>
        <w:snapToGrid w:val="0"/>
        <w:spacing w:after="0" w:line="221" w:lineRule="atLeast"/>
        <w:rPr>
          <w:rFonts w:ascii="Lato Light" w:hAnsi="Lato Light" w:cs="Lato"/>
          <w:b/>
          <w:bCs/>
          <w:color w:val="002060"/>
          <w:lang w:val="es-ES"/>
        </w:rPr>
      </w:pPr>
      <w:r w:rsidRPr="00BE09F3">
        <w:rPr>
          <w:rFonts w:ascii="Lato Light" w:hAnsi="Lato Light" w:cs="Lato"/>
          <w:b/>
          <w:bCs/>
          <w:color w:val="002060"/>
          <w:lang w:val="es-ES"/>
        </w:rPr>
        <w:t>Otras habilidades, conocimientos y experiencia deseables</w:t>
      </w:r>
    </w:p>
    <w:p w14:paraId="7F43BF84" w14:textId="4896B62E" w:rsidR="006B06AD" w:rsidRPr="00BE09F3" w:rsidRDefault="006B06AD" w:rsidP="006B06AD">
      <w:pPr>
        <w:autoSpaceDE w:val="0"/>
        <w:snapToGrid w:val="0"/>
        <w:spacing w:after="0" w:line="221" w:lineRule="atLeast"/>
        <w:rPr>
          <w:rFonts w:ascii="Lato Light" w:hAnsi="Lato Light" w:cs="Lato"/>
          <w:i/>
          <w:iCs/>
          <w:color w:val="002060"/>
          <w:lang w:val="es-ES"/>
        </w:rPr>
      </w:pPr>
      <w:r w:rsidRPr="00BE09F3">
        <w:rPr>
          <w:rFonts w:ascii="Lato Light" w:hAnsi="Lato Light" w:cs="Lato"/>
          <w:i/>
          <w:iCs/>
          <w:color w:val="002060"/>
          <w:lang w:val="es-ES"/>
        </w:rPr>
        <w:t xml:space="preserve">No se espera que los miembros de la </w:t>
      </w:r>
      <w:r w:rsidR="00FF65CB" w:rsidRPr="00BE09F3">
        <w:rPr>
          <w:rFonts w:ascii="Lato Light" w:hAnsi="Lato Light" w:cs="Lato"/>
          <w:i/>
          <w:iCs/>
          <w:color w:val="002060"/>
          <w:lang w:val="es-ES"/>
        </w:rPr>
        <w:t>Consejo M</w:t>
      </w:r>
      <w:r w:rsidRPr="00BE09F3">
        <w:rPr>
          <w:rFonts w:ascii="Lato Light" w:hAnsi="Lato Light" w:cs="Lato"/>
          <w:i/>
          <w:iCs/>
          <w:color w:val="002060"/>
          <w:lang w:val="es-ES"/>
        </w:rPr>
        <w:t xml:space="preserve">undial tengan un alto nivel de habilidad o experiencia en todas las áreas que se enumeran a continuación. </w:t>
      </w:r>
      <w:r w:rsidR="00FF65CB" w:rsidRPr="00BE09F3">
        <w:rPr>
          <w:rFonts w:ascii="Lato Light" w:hAnsi="Lato Light" w:cs="Lato"/>
          <w:i/>
          <w:iCs/>
          <w:color w:val="002060"/>
          <w:lang w:val="es-ES"/>
        </w:rPr>
        <w:t>El Consejo</w:t>
      </w:r>
      <w:r w:rsidRPr="00BE09F3">
        <w:rPr>
          <w:rFonts w:ascii="Lato Light" w:hAnsi="Lato Light" w:cs="Lato"/>
          <w:i/>
          <w:iCs/>
          <w:color w:val="002060"/>
          <w:lang w:val="es-ES"/>
        </w:rPr>
        <w:t xml:space="preserve"> en su conjunto debe abarcar un conjunto de habilidades diversas, lo que permite a los miembros complementarse entre sí. Por lo tanto, es aceptable que un miembro sea menos competente en un área y destaque en otra, ya que el comité se beneficiará de una combinación equilibrada de conocimientos y habilidades.</w:t>
      </w:r>
    </w:p>
    <w:p w14:paraId="27CB2E89" w14:textId="77777777" w:rsidR="00AB3DFC" w:rsidRPr="00BE09F3" w:rsidRDefault="00AB3DFC" w:rsidP="00AB3DFC">
      <w:pPr>
        <w:autoSpaceDE w:val="0"/>
        <w:snapToGrid w:val="0"/>
        <w:spacing w:after="0" w:line="221" w:lineRule="atLeast"/>
        <w:rPr>
          <w:rFonts w:ascii="Lato Light" w:hAnsi="Lato Light" w:cs="Lato"/>
          <w:b/>
          <w:bCs/>
          <w:color w:val="002060"/>
          <w:lang w:val="es-ES"/>
        </w:rPr>
      </w:pPr>
    </w:p>
    <w:tbl>
      <w:tblPr>
        <w:tblW w:w="10200" w:type="dxa"/>
        <w:tblLayout w:type="fixed"/>
        <w:tblLook w:val="06A0" w:firstRow="1" w:lastRow="0" w:firstColumn="1" w:lastColumn="0" w:noHBand="1" w:noVBand="1"/>
      </w:tblPr>
      <w:tblGrid>
        <w:gridCol w:w="4318"/>
        <w:gridCol w:w="1162"/>
        <w:gridCol w:w="4720"/>
      </w:tblGrid>
      <w:tr w:rsidR="00F32D7A" w:rsidRPr="00BE09F3" w14:paraId="6884F6AA" w14:textId="77777777" w:rsidTr="00630D56">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38C4F884" w14:textId="53D28DC3" w:rsidR="00F32D7A" w:rsidRPr="00BE09F3" w:rsidRDefault="00F32D7A" w:rsidP="00F32D7A">
            <w:pPr>
              <w:spacing w:after="0" w:line="240" w:lineRule="auto"/>
              <w:jc w:val="center"/>
              <w:rPr>
                <w:rFonts w:ascii="Lato Light" w:eastAsia="Lao UI" w:hAnsi="Lato Light" w:cs="Lao UI"/>
                <w:b/>
                <w:bCs/>
                <w:color w:val="002060"/>
                <w:lang w:val="es-ES"/>
              </w:rPr>
            </w:pPr>
            <w:r w:rsidRPr="00BE09F3">
              <w:rPr>
                <w:rFonts w:ascii="Lato Light" w:hAnsi="Lato Light" w:cs="Lato Light"/>
                <w:b/>
                <w:bCs/>
                <w:color w:val="002060"/>
                <w:lang w:val="es-ES"/>
              </w:rPr>
              <w:t>Habilidades Deseables</w:t>
            </w:r>
          </w:p>
        </w:tc>
        <w:tc>
          <w:tcPr>
            <w:tcW w:w="1162"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504099BB" w14:textId="42B3A395" w:rsidR="00F32D7A" w:rsidRPr="00BE09F3" w:rsidRDefault="00F32D7A" w:rsidP="00F32D7A">
            <w:pPr>
              <w:spacing w:after="0" w:line="240" w:lineRule="auto"/>
              <w:jc w:val="center"/>
              <w:rPr>
                <w:rFonts w:ascii="Lato Light" w:eastAsia="Lao UI" w:hAnsi="Lato Light" w:cs="Lao UI"/>
                <w:b/>
                <w:bCs/>
                <w:color w:val="002060"/>
                <w:lang w:val="es-ES"/>
              </w:rPr>
            </w:pPr>
            <w:r w:rsidRPr="00BE09F3">
              <w:rPr>
                <w:rFonts w:ascii="Lato Light" w:hAnsi="Lato Light" w:cs="Lato"/>
                <w:b/>
                <w:bCs/>
                <w:color w:val="002060"/>
                <w:lang w:val="es-ES"/>
              </w:rPr>
              <w:t>Nivel de habilidad</w:t>
            </w:r>
          </w:p>
        </w:tc>
        <w:tc>
          <w:tcPr>
            <w:tcW w:w="4720"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tcPr>
          <w:p w14:paraId="4CE95A2B" w14:textId="77777777" w:rsidR="00F32D7A" w:rsidRPr="00BE09F3" w:rsidRDefault="00F32D7A" w:rsidP="00F32D7A">
            <w:pPr>
              <w:spacing w:after="0" w:line="240" w:lineRule="auto"/>
              <w:jc w:val="center"/>
              <w:rPr>
                <w:rFonts w:ascii="Lato Light" w:eastAsia="Lao UI" w:hAnsi="Lato Light" w:cs="Lao UI"/>
                <w:b/>
                <w:bCs/>
                <w:color w:val="002060"/>
                <w:lang w:val="es-ES"/>
              </w:rPr>
            </w:pPr>
            <w:r w:rsidRPr="00BE09F3">
              <w:rPr>
                <w:rFonts w:ascii="Lato Light" w:eastAsia="Lao UI" w:hAnsi="Lato Light" w:cs="Lao UI"/>
                <w:b/>
                <w:bCs/>
                <w:color w:val="002060"/>
                <w:lang w:val="es-ES"/>
              </w:rPr>
              <w:t xml:space="preserve">Proporcione ejemplos que sirvan de apoyo y enumere cualquier experiencia relevante </w:t>
            </w:r>
          </w:p>
          <w:p w14:paraId="59568DA6" w14:textId="2F34FF56" w:rsidR="00F32D7A" w:rsidRPr="00BE09F3" w:rsidRDefault="00F32D7A" w:rsidP="00F32D7A">
            <w:pPr>
              <w:spacing w:after="0" w:line="240" w:lineRule="auto"/>
              <w:jc w:val="center"/>
              <w:rPr>
                <w:rFonts w:ascii="Lato Light" w:eastAsia="Lao UI" w:hAnsi="Lato Light" w:cs="Lao UI"/>
                <w:b/>
                <w:bCs/>
                <w:color w:val="002060"/>
                <w:lang w:val="es-ES"/>
              </w:rPr>
            </w:pPr>
            <w:r w:rsidRPr="00BE09F3">
              <w:rPr>
                <w:rFonts w:ascii="Lato Light" w:eastAsia="Lao UI" w:hAnsi="Lato Light" w:cs="Lao UI"/>
                <w:b/>
                <w:bCs/>
                <w:color w:val="002060"/>
                <w:lang w:val="es-ES"/>
              </w:rPr>
              <w:t>(50 - 80 palabras máximo)</w:t>
            </w:r>
          </w:p>
        </w:tc>
      </w:tr>
      <w:tr w:rsidR="00630D56" w:rsidRPr="00BE09F3" w14:paraId="3BAE67E1" w14:textId="77777777" w:rsidTr="00630D56">
        <w:trPr>
          <w:trHeight w:val="52"/>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FF7BE09" w14:textId="51136BBB" w:rsidR="00630D56" w:rsidRPr="00BE09F3" w:rsidRDefault="00400582" w:rsidP="00400582">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es-ES"/>
              </w:rPr>
            </w:pPr>
            <w:r w:rsidRPr="00BE09F3">
              <w:rPr>
                <w:rFonts w:ascii="Lato Light" w:hAnsi="Lato Light"/>
                <w:color w:val="002060"/>
                <w:lang w:val="es-ES"/>
              </w:rPr>
              <w:t>Experiencia legal y desarrollo de políticas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E4236C9" w14:textId="3531D001" w:rsidR="00630D56" w:rsidRPr="00BE09F3" w:rsidRDefault="00000000" w:rsidP="00630D56">
            <w:pPr>
              <w:spacing w:after="0" w:line="240" w:lineRule="auto"/>
              <w:jc w:val="center"/>
              <w:rPr>
                <w:rFonts w:ascii="Lato Light" w:eastAsia="Lao UI" w:hAnsi="Lato Light" w:cs="Lao UI"/>
                <w:color w:val="000000" w:themeColor="text1"/>
                <w:lang w:val="es-ES"/>
              </w:rPr>
            </w:pPr>
            <w:sdt>
              <w:sdtPr>
                <w:rPr>
                  <w:rFonts w:ascii="Lato Light" w:eastAsia="Lao UI" w:hAnsi="Lato Light" w:cs="Lao UI"/>
                  <w:i/>
                  <w:iCs/>
                  <w:color w:val="002060"/>
                  <w:lang w:val="es-ES"/>
                </w:rPr>
                <w:id w:val="-1062797885"/>
                <w:placeholder>
                  <w:docPart w:val="E73FDEE270C245E0A5D6566AC48BC29D"/>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630D56" w:rsidRPr="00BE09F3">
                  <w:rPr>
                    <w:rFonts w:ascii="Lato Light" w:eastAsia="Lao UI" w:hAnsi="Lato Light" w:cs="Lao UI"/>
                    <w:i/>
                    <w:iCs/>
                    <w:color w:val="002060"/>
                    <w:lang w:val="es-ES"/>
                  </w:rPr>
                  <w:t>Seleccionar de la lista</w:t>
                </w:r>
              </w:sdtContent>
            </w:sdt>
            <w:r w:rsidR="00630D56"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53BCCED" w14:textId="77777777" w:rsidR="00630D56" w:rsidRPr="00BE09F3" w:rsidRDefault="00630D56" w:rsidP="00630D56">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p w14:paraId="5E7065BF" w14:textId="77777777" w:rsidR="002267B8" w:rsidRPr="00BE09F3" w:rsidRDefault="002267B8" w:rsidP="00630D56">
            <w:pPr>
              <w:spacing w:after="0" w:line="240" w:lineRule="auto"/>
              <w:rPr>
                <w:rFonts w:ascii="Lato Light" w:eastAsia="Lao UI" w:hAnsi="Lato Light" w:cs="Lao UI"/>
                <w:color w:val="000000" w:themeColor="text1"/>
                <w:lang w:val="es-ES"/>
              </w:rPr>
            </w:pPr>
          </w:p>
          <w:p w14:paraId="35EF62CF" w14:textId="027789CB" w:rsidR="002267B8" w:rsidRPr="00BE09F3" w:rsidRDefault="002267B8" w:rsidP="00630D56">
            <w:pPr>
              <w:spacing w:after="0" w:line="240" w:lineRule="auto"/>
              <w:rPr>
                <w:rFonts w:ascii="Lato Light" w:eastAsia="Lao UI" w:hAnsi="Lato Light" w:cs="Lao UI"/>
                <w:color w:val="000000" w:themeColor="text1"/>
                <w:lang w:val="es-ES"/>
              </w:rPr>
            </w:pPr>
          </w:p>
        </w:tc>
      </w:tr>
      <w:tr w:rsidR="00630D56" w:rsidRPr="00BE09F3" w14:paraId="02D716DB" w14:textId="77777777" w:rsidTr="00630D56">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CD403EC" w14:textId="405EB3BA" w:rsidR="00630D56" w:rsidRPr="00BE09F3" w:rsidRDefault="00400582" w:rsidP="00400582">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es-ES"/>
              </w:rPr>
            </w:pPr>
            <w:r w:rsidRPr="00BE09F3">
              <w:rPr>
                <w:rFonts w:ascii="Lato Light" w:hAnsi="Lato Light"/>
                <w:color w:val="002060"/>
                <w:lang w:val="es-ES"/>
              </w:rPr>
              <w:t>Desarrollo, diseño y sistemas organizativos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CA73EC3" w14:textId="4528A99A" w:rsidR="00630D56" w:rsidRPr="00BE09F3" w:rsidRDefault="00000000" w:rsidP="00630D56">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2108425779"/>
                <w:placeholder>
                  <w:docPart w:val="BC584AAA2B194BF780BC8DC7E88E506D"/>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630D56" w:rsidRPr="00BE09F3">
                  <w:rPr>
                    <w:rFonts w:ascii="Lato Light" w:eastAsia="Lao UI" w:hAnsi="Lato Light" w:cs="Lao UI"/>
                    <w:i/>
                    <w:iCs/>
                    <w:color w:val="002060"/>
                    <w:lang w:val="es-ES"/>
                  </w:rPr>
                  <w:t>Seleccionar de la lista</w:t>
                </w:r>
              </w:sdtContent>
            </w:sdt>
            <w:r w:rsidR="00630D56"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00900EC" w14:textId="77777777" w:rsidR="00630D56" w:rsidRPr="00BE09F3" w:rsidRDefault="00630D56" w:rsidP="00630D56">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p w14:paraId="6B7826E6" w14:textId="77777777" w:rsidR="002267B8" w:rsidRPr="00BE09F3" w:rsidRDefault="002267B8" w:rsidP="00630D56">
            <w:pPr>
              <w:spacing w:after="0" w:line="240" w:lineRule="auto"/>
              <w:rPr>
                <w:rFonts w:ascii="Lato Light" w:eastAsia="Lao UI" w:hAnsi="Lato Light" w:cs="Lao UI"/>
                <w:color w:val="000000" w:themeColor="text1"/>
                <w:lang w:val="es-ES"/>
              </w:rPr>
            </w:pPr>
          </w:p>
          <w:p w14:paraId="4A1781B0" w14:textId="0AFBFFAD" w:rsidR="002267B8" w:rsidRPr="00BE09F3" w:rsidRDefault="002267B8" w:rsidP="00630D56">
            <w:pPr>
              <w:spacing w:after="0" w:line="240" w:lineRule="auto"/>
              <w:rPr>
                <w:rFonts w:ascii="Lato Light" w:eastAsia="Lao UI" w:hAnsi="Lato Light" w:cs="Lao UI"/>
                <w:color w:val="000000" w:themeColor="text1"/>
                <w:lang w:val="es-ES"/>
              </w:rPr>
            </w:pPr>
          </w:p>
        </w:tc>
      </w:tr>
      <w:tr w:rsidR="00630D56" w:rsidRPr="00BE09F3" w14:paraId="0E51E016" w14:textId="77777777" w:rsidTr="00630D56">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09481D7" w14:textId="4C5AB666" w:rsidR="00630D56" w:rsidRPr="00BE09F3" w:rsidRDefault="00400582" w:rsidP="00400582">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es-ES"/>
              </w:rPr>
            </w:pPr>
            <w:r w:rsidRPr="00BE09F3">
              <w:rPr>
                <w:rFonts w:ascii="Lato Light" w:hAnsi="Lato Light"/>
                <w:color w:val="002060"/>
                <w:lang w:val="es-ES"/>
              </w:rPr>
              <w:t>Estrategia de tecnología, transformación digital e IA</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45C404" w14:textId="211F0BE5" w:rsidR="00630D56" w:rsidRPr="00BE09F3" w:rsidRDefault="00000000" w:rsidP="00630D56">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963024456"/>
                <w:placeholder>
                  <w:docPart w:val="253D241EC908428E8ABED2D7EFC69C48"/>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630D56" w:rsidRPr="00BE09F3">
                  <w:rPr>
                    <w:rFonts w:ascii="Lato Light" w:eastAsia="Lao UI" w:hAnsi="Lato Light" w:cs="Lao UI"/>
                    <w:i/>
                    <w:iCs/>
                    <w:color w:val="002060"/>
                    <w:lang w:val="es-ES"/>
                  </w:rPr>
                  <w:t>Seleccionar de la lista</w:t>
                </w:r>
              </w:sdtContent>
            </w:sdt>
            <w:r w:rsidR="00630D56"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E409C8" w14:textId="77777777" w:rsidR="00630D56" w:rsidRPr="00BE09F3" w:rsidRDefault="00630D56" w:rsidP="00630D56">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p w14:paraId="56A085CF" w14:textId="77777777" w:rsidR="002267B8" w:rsidRPr="00BE09F3" w:rsidRDefault="002267B8" w:rsidP="00630D56">
            <w:pPr>
              <w:spacing w:after="0" w:line="240" w:lineRule="auto"/>
              <w:rPr>
                <w:rFonts w:ascii="Lato Light" w:eastAsia="Lao UI" w:hAnsi="Lato Light" w:cs="Lao UI"/>
                <w:color w:val="000000" w:themeColor="text1"/>
                <w:lang w:val="es-ES"/>
              </w:rPr>
            </w:pPr>
          </w:p>
          <w:p w14:paraId="7C4F6E92" w14:textId="5F65413A" w:rsidR="002267B8" w:rsidRPr="00BE09F3" w:rsidRDefault="002267B8" w:rsidP="00630D56">
            <w:pPr>
              <w:spacing w:after="0" w:line="240" w:lineRule="auto"/>
              <w:rPr>
                <w:rFonts w:ascii="Lato Light" w:eastAsia="Lao UI" w:hAnsi="Lato Light" w:cs="Lao UI"/>
                <w:color w:val="000000" w:themeColor="text1"/>
                <w:lang w:val="es-ES"/>
              </w:rPr>
            </w:pPr>
          </w:p>
        </w:tc>
      </w:tr>
      <w:tr w:rsidR="00630D56" w:rsidRPr="00BE09F3" w14:paraId="4FE0426F" w14:textId="77777777" w:rsidTr="00630D56">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60E6802" w14:textId="5277AA34" w:rsidR="00630D56" w:rsidRPr="00BE09F3" w:rsidRDefault="00400582" w:rsidP="00400582">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es-ES"/>
              </w:rPr>
            </w:pPr>
            <w:r w:rsidRPr="00BE09F3">
              <w:rPr>
                <w:rFonts w:ascii="Lato Light" w:hAnsi="Lato Light"/>
                <w:color w:val="002060"/>
                <w:lang w:val="es-ES"/>
              </w:rPr>
              <w:t>Investigación y desarrollo</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1B90186" w14:textId="4AF62793" w:rsidR="00630D56" w:rsidRPr="00BE09F3" w:rsidRDefault="00000000" w:rsidP="00630D56">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324039735"/>
                <w:placeholder>
                  <w:docPart w:val="690C02EE3F0E42CF9758DADC9F228706"/>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630D56" w:rsidRPr="00BE09F3">
                  <w:rPr>
                    <w:rFonts w:ascii="Lato Light" w:eastAsia="Lao UI" w:hAnsi="Lato Light" w:cs="Lao UI"/>
                    <w:i/>
                    <w:iCs/>
                    <w:color w:val="002060"/>
                    <w:lang w:val="es-ES"/>
                  </w:rPr>
                  <w:t>Seleccionar de la lista</w:t>
                </w:r>
              </w:sdtContent>
            </w:sdt>
            <w:r w:rsidR="00630D56"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EB65CC7" w14:textId="77777777" w:rsidR="00630D56" w:rsidRPr="00BE09F3" w:rsidRDefault="00630D56" w:rsidP="00630D56">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p w14:paraId="5384F2E4" w14:textId="77777777" w:rsidR="002267B8" w:rsidRPr="00BE09F3" w:rsidRDefault="002267B8" w:rsidP="00630D56">
            <w:pPr>
              <w:spacing w:after="0" w:line="240" w:lineRule="auto"/>
              <w:rPr>
                <w:rFonts w:ascii="Lato Light" w:eastAsia="Lao UI" w:hAnsi="Lato Light" w:cs="Lao UI"/>
                <w:color w:val="000000" w:themeColor="text1"/>
                <w:lang w:val="es-ES"/>
              </w:rPr>
            </w:pPr>
          </w:p>
          <w:p w14:paraId="29196FBC" w14:textId="1B999A49" w:rsidR="002267B8" w:rsidRPr="00BE09F3" w:rsidRDefault="002267B8" w:rsidP="00630D56">
            <w:pPr>
              <w:spacing w:after="0" w:line="240" w:lineRule="auto"/>
              <w:rPr>
                <w:rFonts w:ascii="Lato Light" w:eastAsia="Lao UI" w:hAnsi="Lato Light" w:cs="Lao UI"/>
                <w:color w:val="000000" w:themeColor="text1"/>
                <w:lang w:val="es-ES"/>
              </w:rPr>
            </w:pPr>
          </w:p>
        </w:tc>
      </w:tr>
      <w:tr w:rsidR="00630D56" w:rsidRPr="00BE09F3" w14:paraId="46C7BDDD" w14:textId="77777777" w:rsidTr="00630D56">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9616C92" w14:textId="0AE5E352" w:rsidR="00630D56" w:rsidRPr="00BE09F3" w:rsidRDefault="00400582" w:rsidP="00400582">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es-ES"/>
              </w:rPr>
            </w:pPr>
            <w:r w:rsidRPr="00BE09F3">
              <w:rPr>
                <w:rFonts w:ascii="Lato Light" w:hAnsi="Lato Light"/>
                <w:color w:val="002060"/>
                <w:lang w:val="es-ES"/>
              </w:rPr>
              <w:t>Análisis, monitoreo y evaluación de datos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98F0B7B" w14:textId="6F3E32AD" w:rsidR="00630D56" w:rsidRPr="00BE09F3" w:rsidRDefault="00000000" w:rsidP="00630D56">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536654456"/>
                <w:placeholder>
                  <w:docPart w:val="957CAF25C7904850B0CEF40229661385"/>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630D56" w:rsidRPr="00BE09F3">
                  <w:rPr>
                    <w:rFonts w:ascii="Lato Light" w:eastAsia="Lao UI" w:hAnsi="Lato Light" w:cs="Lao UI"/>
                    <w:i/>
                    <w:iCs/>
                    <w:color w:val="002060"/>
                    <w:lang w:val="es-ES"/>
                  </w:rPr>
                  <w:t>Seleccionar de la lista</w:t>
                </w:r>
              </w:sdtContent>
            </w:sdt>
            <w:r w:rsidR="00630D56" w:rsidRPr="00BE09F3">
              <w:rPr>
                <w:rFonts w:ascii="Lato Light" w:eastAsia="Lao UI" w:hAnsi="Lato Light" w:cs="Lao UI"/>
                <w:i/>
                <w:iCs/>
                <w:color w:val="002060"/>
                <w:lang w:val="es-ES"/>
              </w:rPr>
              <w:t xml:space="preserve"> </w:t>
            </w:r>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04BCBDC" w14:textId="77777777" w:rsidR="00630D56" w:rsidRPr="00BE09F3" w:rsidRDefault="00630D56" w:rsidP="00630D56">
            <w:pPr>
              <w:spacing w:after="0" w:line="240" w:lineRule="auto"/>
              <w:rPr>
                <w:rFonts w:ascii="Lato Light" w:eastAsia="Lao UI" w:hAnsi="Lato Light" w:cs="Lao UI"/>
                <w:color w:val="000000" w:themeColor="text1"/>
                <w:lang w:val="es-ES"/>
              </w:rPr>
            </w:pPr>
            <w:r w:rsidRPr="00BE09F3">
              <w:rPr>
                <w:rFonts w:ascii="Lato Light" w:eastAsia="Lao UI" w:hAnsi="Lato Light" w:cs="Lao UI"/>
                <w:color w:val="000000" w:themeColor="text1"/>
                <w:lang w:val="es-ES"/>
              </w:rPr>
              <w:t xml:space="preserve"> </w:t>
            </w:r>
          </w:p>
          <w:p w14:paraId="2BFA28BD" w14:textId="77777777" w:rsidR="002267B8" w:rsidRPr="00BE09F3" w:rsidRDefault="002267B8" w:rsidP="00630D56">
            <w:pPr>
              <w:spacing w:after="0" w:line="240" w:lineRule="auto"/>
              <w:rPr>
                <w:rFonts w:ascii="Lato Light" w:eastAsia="Lao UI" w:hAnsi="Lato Light" w:cs="Lao UI"/>
                <w:color w:val="000000" w:themeColor="text1"/>
                <w:lang w:val="es-ES"/>
              </w:rPr>
            </w:pPr>
          </w:p>
          <w:p w14:paraId="5944FDC1" w14:textId="6D5135BD" w:rsidR="002267B8" w:rsidRPr="00BE09F3" w:rsidRDefault="002267B8" w:rsidP="00630D56">
            <w:pPr>
              <w:spacing w:after="0" w:line="240" w:lineRule="auto"/>
              <w:rPr>
                <w:rFonts w:ascii="Lato Light" w:eastAsia="Lao UI" w:hAnsi="Lato Light" w:cs="Lao UI"/>
                <w:color w:val="000000" w:themeColor="text1"/>
                <w:lang w:val="es-ES"/>
              </w:rPr>
            </w:pPr>
          </w:p>
        </w:tc>
      </w:tr>
      <w:tr w:rsidR="00630D56" w:rsidRPr="00BE09F3" w14:paraId="55647C8D" w14:textId="77777777" w:rsidTr="00630D56">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7CB9E93" w14:textId="0F5EF771" w:rsidR="00630D56" w:rsidRPr="00BE09F3" w:rsidRDefault="00BB68A0" w:rsidP="00BB68A0">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es-ES"/>
              </w:rPr>
            </w:pPr>
            <w:r w:rsidRPr="00BE09F3">
              <w:rPr>
                <w:rFonts w:ascii="Lato Light" w:hAnsi="Lato Light"/>
                <w:color w:val="002060"/>
                <w:lang w:val="es-ES"/>
              </w:rPr>
              <w:t>Relaciones Externas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98F5EB1" w14:textId="5DF400B4" w:rsidR="00630D56" w:rsidRPr="00BE09F3" w:rsidRDefault="00000000" w:rsidP="00630D56">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1081492766"/>
                <w:placeholder>
                  <w:docPart w:val="A8E6BBA24A294D87A241C68463CD5380"/>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630D56" w:rsidRPr="00BE09F3">
                  <w:rPr>
                    <w:rFonts w:ascii="Lato Light" w:eastAsia="Lao UI" w:hAnsi="Lato Light" w:cs="Lao UI"/>
                    <w:i/>
                    <w:iCs/>
                    <w:color w:val="002060"/>
                    <w:lang w:val="es-ES"/>
                  </w:rPr>
                  <w:t>Seleccionar de la lista</w:t>
                </w:r>
              </w:sdtContent>
            </w:sdt>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36EF11B" w14:textId="77777777" w:rsidR="00630D56" w:rsidRPr="00BE09F3" w:rsidRDefault="00630D56" w:rsidP="00630D56">
            <w:pPr>
              <w:spacing w:after="0" w:line="240" w:lineRule="auto"/>
              <w:jc w:val="center"/>
              <w:rPr>
                <w:rFonts w:ascii="Lato Light" w:eastAsia="Lao UI" w:hAnsi="Lato Light" w:cs="Lao UI"/>
                <w:color w:val="000000" w:themeColor="text1"/>
                <w:lang w:val="es-ES"/>
              </w:rPr>
            </w:pPr>
          </w:p>
          <w:p w14:paraId="79C26DD2" w14:textId="77777777" w:rsidR="002267B8" w:rsidRPr="00BE09F3" w:rsidRDefault="002267B8" w:rsidP="00630D56">
            <w:pPr>
              <w:spacing w:after="0" w:line="240" w:lineRule="auto"/>
              <w:jc w:val="center"/>
              <w:rPr>
                <w:rFonts w:ascii="Lato Light" w:eastAsia="Lao UI" w:hAnsi="Lato Light" w:cs="Lao UI"/>
                <w:color w:val="000000" w:themeColor="text1"/>
                <w:lang w:val="es-ES"/>
              </w:rPr>
            </w:pPr>
          </w:p>
          <w:p w14:paraId="2E0A1F6E" w14:textId="74CBE19D" w:rsidR="002267B8" w:rsidRPr="00BE09F3" w:rsidRDefault="002267B8" w:rsidP="00630D56">
            <w:pPr>
              <w:spacing w:after="0" w:line="240" w:lineRule="auto"/>
              <w:jc w:val="center"/>
              <w:rPr>
                <w:rFonts w:ascii="Lato Light" w:eastAsia="Lao UI" w:hAnsi="Lato Light" w:cs="Lao UI"/>
                <w:color w:val="000000" w:themeColor="text1"/>
                <w:lang w:val="es-ES"/>
              </w:rPr>
            </w:pPr>
          </w:p>
        </w:tc>
      </w:tr>
      <w:tr w:rsidR="00630D56" w:rsidRPr="00BE09F3" w14:paraId="3BBE8A09" w14:textId="77777777" w:rsidTr="00630D56">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B0B12E7" w14:textId="349D0B0B" w:rsidR="00630D56" w:rsidRPr="00BE09F3" w:rsidRDefault="00BB68A0" w:rsidP="00BB68A0">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es-ES"/>
              </w:rPr>
            </w:pPr>
            <w:r w:rsidRPr="00BE09F3">
              <w:rPr>
                <w:rFonts w:ascii="Lato Light" w:hAnsi="Lato Light"/>
                <w:color w:val="002060"/>
                <w:lang w:val="es-ES"/>
              </w:rPr>
              <w:t>Influencia, propugnación y participación de partes interesadas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2E0EE0D" w14:textId="4C9B3746" w:rsidR="00630D56" w:rsidRPr="00BE09F3" w:rsidRDefault="00000000" w:rsidP="00630D56">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767697621"/>
                <w:placeholder>
                  <w:docPart w:val="C7FE9A001CCE445D833A820E9D6A3C84"/>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630D56" w:rsidRPr="00BE09F3">
                  <w:rPr>
                    <w:rFonts w:ascii="Lato Light" w:eastAsia="Lao UI" w:hAnsi="Lato Light" w:cs="Lao UI"/>
                    <w:i/>
                    <w:iCs/>
                    <w:color w:val="002060"/>
                    <w:lang w:val="es-ES"/>
                  </w:rPr>
                  <w:t>Seleccionar de la lista</w:t>
                </w:r>
              </w:sdtContent>
            </w:sdt>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A23ECF0" w14:textId="77777777" w:rsidR="00630D56" w:rsidRPr="00BE09F3" w:rsidRDefault="00630D56" w:rsidP="00630D56">
            <w:pPr>
              <w:spacing w:after="0" w:line="240" w:lineRule="auto"/>
              <w:jc w:val="center"/>
              <w:rPr>
                <w:rFonts w:ascii="Lato Light" w:eastAsia="Lao UI" w:hAnsi="Lato Light" w:cs="Lao UI"/>
                <w:color w:val="000000" w:themeColor="text1"/>
                <w:lang w:val="es-ES"/>
              </w:rPr>
            </w:pPr>
          </w:p>
          <w:p w14:paraId="4746597C" w14:textId="77777777" w:rsidR="002267B8" w:rsidRPr="00BE09F3" w:rsidRDefault="002267B8" w:rsidP="00630D56">
            <w:pPr>
              <w:spacing w:after="0" w:line="240" w:lineRule="auto"/>
              <w:jc w:val="center"/>
              <w:rPr>
                <w:rFonts w:ascii="Lato Light" w:eastAsia="Lao UI" w:hAnsi="Lato Light" w:cs="Lao UI"/>
                <w:color w:val="000000" w:themeColor="text1"/>
                <w:lang w:val="es-ES"/>
              </w:rPr>
            </w:pPr>
          </w:p>
          <w:p w14:paraId="15716F11" w14:textId="79A4605A" w:rsidR="002267B8" w:rsidRPr="00BE09F3" w:rsidRDefault="002267B8" w:rsidP="00630D56">
            <w:pPr>
              <w:spacing w:after="0" w:line="240" w:lineRule="auto"/>
              <w:jc w:val="center"/>
              <w:rPr>
                <w:rFonts w:ascii="Lato Light" w:eastAsia="Lao UI" w:hAnsi="Lato Light" w:cs="Lao UI"/>
                <w:color w:val="000000" w:themeColor="text1"/>
                <w:lang w:val="es-ES"/>
              </w:rPr>
            </w:pPr>
          </w:p>
        </w:tc>
      </w:tr>
      <w:tr w:rsidR="00630D56" w:rsidRPr="00BE09F3" w14:paraId="5307B8CA" w14:textId="77777777" w:rsidTr="00630D56">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7C25137" w14:textId="3EE51A08" w:rsidR="00630D56" w:rsidRPr="00BE09F3" w:rsidRDefault="00BB68A0" w:rsidP="00BB68A0">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es-ES"/>
              </w:rPr>
            </w:pPr>
            <w:r w:rsidRPr="00BE09F3">
              <w:rPr>
                <w:rFonts w:ascii="Lato Light" w:hAnsi="Lato Light"/>
                <w:color w:val="002060"/>
                <w:lang w:val="es-ES"/>
              </w:rPr>
              <w:t>Gestión de recursos humanos (personal y/o voluntarias)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4B26B92" w14:textId="32115A6D" w:rsidR="00630D56" w:rsidRPr="00BE09F3" w:rsidRDefault="00000000" w:rsidP="00630D56">
            <w:pPr>
              <w:spacing w:after="0" w:line="240" w:lineRule="auto"/>
              <w:jc w:val="center"/>
              <w:rPr>
                <w:rFonts w:ascii="Lato Light" w:eastAsia="Lao UI" w:hAnsi="Lato Light" w:cs="Lao UI"/>
                <w:i/>
                <w:iCs/>
                <w:color w:val="002060"/>
                <w:lang w:val="es-ES"/>
              </w:rPr>
            </w:pPr>
            <w:sdt>
              <w:sdtPr>
                <w:rPr>
                  <w:rFonts w:ascii="Lato Light" w:eastAsia="Lao UI" w:hAnsi="Lato Light" w:cs="Lao UI"/>
                  <w:i/>
                  <w:iCs/>
                  <w:color w:val="002060"/>
                  <w:lang w:val="es-ES"/>
                </w:rPr>
                <w:id w:val="465857917"/>
                <w:placeholder>
                  <w:docPart w:val="76ABAB82D851434CB18FD88FA7401243"/>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630D56" w:rsidRPr="00BE09F3">
                  <w:rPr>
                    <w:rFonts w:ascii="Lato Light" w:eastAsia="Lao UI" w:hAnsi="Lato Light" w:cs="Lao UI"/>
                    <w:i/>
                    <w:iCs/>
                    <w:color w:val="002060"/>
                    <w:lang w:val="es-ES"/>
                  </w:rPr>
                  <w:t>Seleccionar de la lista</w:t>
                </w:r>
              </w:sdtContent>
            </w:sdt>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7C6F00" w14:textId="77777777" w:rsidR="00630D56" w:rsidRPr="00BE09F3" w:rsidRDefault="00630D56" w:rsidP="00630D56">
            <w:pPr>
              <w:spacing w:after="0" w:line="240" w:lineRule="auto"/>
              <w:jc w:val="center"/>
              <w:rPr>
                <w:rFonts w:ascii="Lato Light" w:eastAsia="Lao UI" w:hAnsi="Lato Light" w:cs="Lao UI"/>
                <w:color w:val="000000" w:themeColor="text1"/>
                <w:lang w:val="es-ES"/>
              </w:rPr>
            </w:pPr>
          </w:p>
          <w:p w14:paraId="143A463A" w14:textId="77777777" w:rsidR="002267B8" w:rsidRPr="00BE09F3" w:rsidRDefault="002267B8" w:rsidP="00630D56">
            <w:pPr>
              <w:spacing w:after="0" w:line="240" w:lineRule="auto"/>
              <w:jc w:val="center"/>
              <w:rPr>
                <w:rFonts w:ascii="Lato Light" w:eastAsia="Lao UI" w:hAnsi="Lato Light" w:cs="Lao UI"/>
                <w:color w:val="000000" w:themeColor="text1"/>
                <w:lang w:val="es-ES"/>
              </w:rPr>
            </w:pPr>
          </w:p>
          <w:p w14:paraId="2F0E4F5F" w14:textId="5EC6D9A5" w:rsidR="002267B8" w:rsidRPr="00BE09F3" w:rsidRDefault="002267B8" w:rsidP="00630D56">
            <w:pPr>
              <w:spacing w:after="0" w:line="240" w:lineRule="auto"/>
              <w:jc w:val="center"/>
              <w:rPr>
                <w:rFonts w:ascii="Lato Light" w:eastAsia="Lao UI" w:hAnsi="Lato Light" w:cs="Lao UI"/>
                <w:color w:val="000000" w:themeColor="text1"/>
                <w:lang w:val="es-ES"/>
              </w:rPr>
            </w:pPr>
          </w:p>
        </w:tc>
      </w:tr>
      <w:tr w:rsidR="00630D56" w:rsidRPr="00BE09F3" w14:paraId="2E06EFE7" w14:textId="77777777" w:rsidTr="00630D56">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A490FF2" w14:textId="5ED4C668" w:rsidR="00630D56" w:rsidRPr="00BE09F3" w:rsidRDefault="00BB68A0" w:rsidP="00BB68A0">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es-ES"/>
              </w:rPr>
            </w:pPr>
            <w:r w:rsidRPr="00BE09F3">
              <w:rPr>
                <w:rFonts w:ascii="Lato Light" w:hAnsi="Lato Light"/>
                <w:color w:val="002060"/>
                <w:lang w:val="es-ES"/>
              </w:rPr>
              <w:t>Gestión de crisis</w:t>
            </w:r>
          </w:p>
        </w:tc>
        <w:tc>
          <w:tcPr>
            <w:tcW w:w="116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FF5ACB4" w14:textId="0D9864D0" w:rsidR="00630D56" w:rsidRPr="00BE09F3" w:rsidRDefault="00000000" w:rsidP="00630D56">
            <w:pPr>
              <w:widowControl w:val="0"/>
              <w:tabs>
                <w:tab w:val="left" w:pos="567"/>
                <w:tab w:val="left" w:pos="1035"/>
              </w:tabs>
              <w:suppressAutoHyphens w:val="0"/>
              <w:autoSpaceDE w:val="0"/>
              <w:autoSpaceDN w:val="0"/>
              <w:spacing w:after="0" w:line="240" w:lineRule="auto"/>
              <w:contextualSpacing/>
              <w:jc w:val="center"/>
              <w:rPr>
                <w:rFonts w:ascii="Lato Light" w:hAnsi="Lato Light"/>
                <w:i/>
                <w:iCs/>
                <w:color w:val="002060"/>
                <w:lang w:val="es-ES"/>
              </w:rPr>
            </w:pPr>
            <w:sdt>
              <w:sdtPr>
                <w:rPr>
                  <w:rFonts w:ascii="Lato Light" w:hAnsi="Lato Light"/>
                  <w:i/>
                  <w:iCs/>
                  <w:color w:val="002060"/>
                  <w:lang w:val="es-ES"/>
                </w:rPr>
                <w:id w:val="-1603802873"/>
                <w:placeholder>
                  <w:docPart w:val="D65221EF80B145E387D52FDDAB017F9A"/>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630D56" w:rsidRPr="00BE09F3">
                  <w:rPr>
                    <w:rFonts w:ascii="Lato Light" w:hAnsi="Lato Light"/>
                    <w:i/>
                    <w:iCs/>
                    <w:color w:val="002060"/>
                    <w:lang w:val="es-ES"/>
                  </w:rPr>
                  <w:t>Seleccionar de la lista</w:t>
                </w:r>
              </w:sdtContent>
            </w:sdt>
          </w:p>
        </w:tc>
        <w:tc>
          <w:tcPr>
            <w:tcW w:w="47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202A174" w14:textId="77777777" w:rsidR="00630D56" w:rsidRPr="00BE09F3" w:rsidRDefault="00630D56" w:rsidP="00630D56">
            <w:pPr>
              <w:spacing w:after="0" w:line="240" w:lineRule="auto"/>
              <w:jc w:val="center"/>
              <w:rPr>
                <w:rFonts w:ascii="Lato Light" w:eastAsia="Lao UI" w:hAnsi="Lato Light" w:cs="Lao UI"/>
                <w:i/>
                <w:iCs/>
                <w:color w:val="002060"/>
                <w:lang w:val="es-ES"/>
              </w:rPr>
            </w:pPr>
          </w:p>
          <w:p w14:paraId="52DDC962" w14:textId="77777777" w:rsidR="002267B8" w:rsidRPr="00BE09F3" w:rsidRDefault="002267B8" w:rsidP="00630D56">
            <w:pPr>
              <w:spacing w:after="0" w:line="240" w:lineRule="auto"/>
              <w:jc w:val="center"/>
              <w:rPr>
                <w:rFonts w:ascii="Lato Light" w:eastAsia="Lao UI" w:hAnsi="Lato Light" w:cs="Lao UI"/>
                <w:i/>
                <w:iCs/>
                <w:color w:val="002060"/>
                <w:lang w:val="es-ES"/>
              </w:rPr>
            </w:pPr>
          </w:p>
          <w:p w14:paraId="2853B301" w14:textId="2A60392F" w:rsidR="002267B8" w:rsidRPr="00BE09F3" w:rsidRDefault="002267B8" w:rsidP="00630D56">
            <w:pPr>
              <w:spacing w:after="0" w:line="240" w:lineRule="auto"/>
              <w:jc w:val="center"/>
              <w:rPr>
                <w:rFonts w:ascii="Lato Light" w:eastAsia="Lao UI" w:hAnsi="Lato Light" w:cs="Lao UI"/>
                <w:i/>
                <w:iCs/>
                <w:color w:val="002060"/>
                <w:lang w:val="es-ES"/>
              </w:rPr>
            </w:pPr>
          </w:p>
        </w:tc>
      </w:tr>
    </w:tbl>
    <w:p w14:paraId="5B2E2FC8" w14:textId="77777777" w:rsidR="00AB3DFC" w:rsidRPr="00BE09F3" w:rsidRDefault="00AB3DFC" w:rsidP="00AB3DFC">
      <w:pPr>
        <w:autoSpaceDE w:val="0"/>
        <w:snapToGrid w:val="0"/>
        <w:spacing w:after="0" w:line="221" w:lineRule="atLeast"/>
        <w:rPr>
          <w:rFonts w:ascii="Lato Light" w:hAnsi="Lato Light" w:cs="Lato"/>
          <w:b/>
          <w:bCs/>
          <w:color w:val="002060"/>
          <w:lang w:val="es-ES"/>
        </w:rPr>
      </w:pPr>
    </w:p>
    <w:p w14:paraId="335B09C5" w14:textId="77777777" w:rsidR="009A1BDC" w:rsidRPr="00BE09F3" w:rsidRDefault="009A1BDC" w:rsidP="00D84946">
      <w:pPr>
        <w:spacing w:after="0" w:line="240" w:lineRule="auto"/>
        <w:rPr>
          <w:rFonts w:ascii="Van Condensed Pro" w:hAnsi="Van Condensed Pro" w:cs="Lato"/>
          <w:b/>
          <w:bCs/>
          <w:color w:val="002060"/>
          <w:sz w:val="28"/>
          <w:lang w:val="es-ES"/>
        </w:rPr>
      </w:pPr>
    </w:p>
    <w:p w14:paraId="7FDB7195" w14:textId="6BEE630E" w:rsidR="00D84946" w:rsidRPr="00BE09F3" w:rsidRDefault="00D84946" w:rsidP="00D84946">
      <w:pPr>
        <w:spacing w:after="0" w:line="240" w:lineRule="auto"/>
        <w:rPr>
          <w:rFonts w:ascii="Lato Light" w:hAnsi="Lato Light"/>
          <w:color w:val="002060"/>
          <w:lang w:val="es-ES"/>
        </w:rPr>
      </w:pPr>
      <w:r w:rsidRPr="00BE09F3">
        <w:rPr>
          <w:rFonts w:ascii="Van Condensed Pro" w:hAnsi="Van Condensed Pro" w:cs="Lato"/>
          <w:b/>
          <w:bCs/>
          <w:color w:val="002060"/>
          <w:sz w:val="28"/>
          <w:lang w:val="es-ES"/>
        </w:rPr>
        <w:t xml:space="preserve">MODELO DE MENTALIDADES DE LIDERAZGO </w:t>
      </w:r>
    </w:p>
    <w:p w14:paraId="7717F180" w14:textId="5B3D7311" w:rsidR="009500D2" w:rsidRPr="00BE09F3" w:rsidRDefault="009500D2" w:rsidP="009500D2">
      <w:pPr>
        <w:spacing w:after="0" w:line="240" w:lineRule="auto"/>
        <w:rPr>
          <w:rFonts w:ascii="Lato Light" w:hAnsi="Lato Light"/>
          <w:color w:val="002060"/>
          <w:lang w:val="es-ES"/>
        </w:rPr>
      </w:pPr>
      <w:r w:rsidRPr="00BE09F3">
        <w:rPr>
          <w:rFonts w:ascii="Lato Light" w:hAnsi="Lato Light"/>
          <w:color w:val="002060"/>
          <w:lang w:val="es-ES"/>
        </w:rPr>
        <w:t>Comparte (máximo 300 palabras) cómo aplicas activamente la mentalidad de liderazgo de la AMGS en tus acciones y decisiones, y cómo esto mejorará tu eficacia como miembro del Consejo Mundial:</w:t>
      </w:r>
    </w:p>
    <w:p w14:paraId="3E65B983" w14:textId="77777777" w:rsidR="00D2384B" w:rsidRPr="00BE09F3" w:rsidRDefault="00D2384B" w:rsidP="00D84946">
      <w:pPr>
        <w:spacing w:after="0" w:line="240" w:lineRule="auto"/>
        <w:rPr>
          <w:rFonts w:ascii="Lato" w:hAnsi="Lato"/>
          <w:color w:val="002060"/>
          <w:sz w:val="18"/>
          <w:szCs w:val="40"/>
          <w:lang w:val="es-ES"/>
        </w:rPr>
      </w:pPr>
    </w:p>
    <w:tbl>
      <w:tblPr>
        <w:tblStyle w:val="TableGrid"/>
        <w:tblW w:w="0" w:type="auto"/>
        <w:tblLook w:val="04A0" w:firstRow="1" w:lastRow="0" w:firstColumn="1" w:lastColumn="0" w:noHBand="0" w:noVBand="1"/>
      </w:tblPr>
      <w:tblGrid>
        <w:gridCol w:w="10054"/>
      </w:tblGrid>
      <w:tr w:rsidR="009500D2" w:rsidRPr="00BE09F3" w14:paraId="512D4AC7" w14:textId="77777777" w:rsidTr="009500D2">
        <w:tc>
          <w:tcPr>
            <w:tcW w:w="10054" w:type="dxa"/>
          </w:tcPr>
          <w:p w14:paraId="5BA169B3" w14:textId="77777777" w:rsidR="009500D2" w:rsidRPr="00BE09F3" w:rsidRDefault="009500D2">
            <w:pPr>
              <w:autoSpaceDE w:val="0"/>
              <w:spacing w:after="0" w:line="240" w:lineRule="auto"/>
              <w:rPr>
                <w:rFonts w:ascii="Lato Light" w:hAnsi="Lato Light" w:cs="Lato Light"/>
                <w:color w:val="002060"/>
                <w:lang w:val="es-ES"/>
              </w:rPr>
            </w:pPr>
          </w:p>
          <w:p w14:paraId="50E6F1BB" w14:textId="77777777" w:rsidR="009500D2" w:rsidRPr="00BE09F3" w:rsidRDefault="009500D2">
            <w:pPr>
              <w:autoSpaceDE w:val="0"/>
              <w:spacing w:after="0" w:line="240" w:lineRule="auto"/>
              <w:rPr>
                <w:rFonts w:ascii="Lato Light" w:hAnsi="Lato Light" w:cs="Lato Light"/>
                <w:color w:val="002060"/>
                <w:lang w:val="es-ES"/>
              </w:rPr>
            </w:pPr>
          </w:p>
          <w:p w14:paraId="608B6083" w14:textId="77777777" w:rsidR="009500D2" w:rsidRPr="00BE09F3" w:rsidRDefault="009500D2">
            <w:pPr>
              <w:autoSpaceDE w:val="0"/>
              <w:spacing w:after="0" w:line="240" w:lineRule="auto"/>
              <w:rPr>
                <w:rFonts w:ascii="Lato Light" w:hAnsi="Lato Light" w:cs="Lato Light"/>
                <w:color w:val="002060"/>
                <w:lang w:val="es-ES"/>
              </w:rPr>
            </w:pPr>
          </w:p>
          <w:p w14:paraId="1C54D2CE" w14:textId="77777777" w:rsidR="009500D2" w:rsidRPr="00BE09F3" w:rsidRDefault="009500D2">
            <w:pPr>
              <w:autoSpaceDE w:val="0"/>
              <w:spacing w:after="0" w:line="240" w:lineRule="auto"/>
              <w:rPr>
                <w:rFonts w:ascii="Lato Light" w:hAnsi="Lato Light" w:cs="Lato Light"/>
                <w:color w:val="002060"/>
                <w:lang w:val="es-ES"/>
              </w:rPr>
            </w:pPr>
          </w:p>
          <w:p w14:paraId="01F8C42A" w14:textId="77777777" w:rsidR="009500D2" w:rsidRPr="00BE09F3" w:rsidRDefault="009500D2">
            <w:pPr>
              <w:autoSpaceDE w:val="0"/>
              <w:spacing w:after="0" w:line="240" w:lineRule="auto"/>
              <w:rPr>
                <w:rFonts w:ascii="Lato Light" w:hAnsi="Lato Light" w:cs="Lato Light"/>
                <w:color w:val="002060"/>
                <w:lang w:val="es-ES"/>
              </w:rPr>
            </w:pPr>
          </w:p>
          <w:p w14:paraId="31CF3EBC" w14:textId="77777777" w:rsidR="009500D2" w:rsidRPr="00BE09F3" w:rsidRDefault="009500D2">
            <w:pPr>
              <w:autoSpaceDE w:val="0"/>
              <w:spacing w:after="0" w:line="240" w:lineRule="auto"/>
              <w:rPr>
                <w:rFonts w:ascii="Lato Light" w:hAnsi="Lato Light" w:cs="Lato Light"/>
                <w:color w:val="002060"/>
                <w:lang w:val="es-ES"/>
              </w:rPr>
            </w:pPr>
          </w:p>
          <w:p w14:paraId="52D92A3C" w14:textId="77777777" w:rsidR="002267B8" w:rsidRPr="00BE09F3" w:rsidRDefault="002267B8">
            <w:pPr>
              <w:autoSpaceDE w:val="0"/>
              <w:spacing w:after="0" w:line="240" w:lineRule="auto"/>
              <w:rPr>
                <w:rFonts w:ascii="Lato Light" w:hAnsi="Lato Light" w:cs="Lato Light"/>
                <w:color w:val="002060"/>
                <w:lang w:val="es-ES"/>
              </w:rPr>
            </w:pPr>
          </w:p>
          <w:p w14:paraId="66B6118F" w14:textId="77777777" w:rsidR="002267B8" w:rsidRPr="00BE09F3" w:rsidRDefault="002267B8">
            <w:pPr>
              <w:autoSpaceDE w:val="0"/>
              <w:spacing w:after="0" w:line="240" w:lineRule="auto"/>
              <w:rPr>
                <w:rFonts w:ascii="Lato Light" w:hAnsi="Lato Light" w:cs="Lato Light"/>
                <w:color w:val="002060"/>
                <w:lang w:val="es-ES"/>
              </w:rPr>
            </w:pPr>
          </w:p>
          <w:p w14:paraId="08E4EB8E" w14:textId="77777777" w:rsidR="009500D2" w:rsidRPr="00BE09F3" w:rsidRDefault="009500D2">
            <w:pPr>
              <w:autoSpaceDE w:val="0"/>
              <w:spacing w:after="0" w:line="240" w:lineRule="auto"/>
              <w:rPr>
                <w:rFonts w:ascii="Lato Light" w:hAnsi="Lato Light" w:cs="Lato Light"/>
                <w:color w:val="002060"/>
                <w:lang w:val="es-ES"/>
              </w:rPr>
            </w:pPr>
          </w:p>
        </w:tc>
      </w:tr>
    </w:tbl>
    <w:p w14:paraId="4C8A05A0" w14:textId="77777777" w:rsidR="00A936AA" w:rsidRPr="00BE09F3" w:rsidRDefault="00A936AA">
      <w:pPr>
        <w:autoSpaceDE w:val="0"/>
        <w:spacing w:after="0" w:line="240" w:lineRule="auto"/>
        <w:rPr>
          <w:rFonts w:ascii="Lato Light" w:hAnsi="Lato Light" w:cs="Lato Light"/>
          <w:color w:val="002060"/>
          <w:lang w:val="es-ES"/>
        </w:rPr>
      </w:pPr>
    </w:p>
    <w:p w14:paraId="459A6D52" w14:textId="1027430A" w:rsidR="00A35FAB" w:rsidRPr="00BE09F3" w:rsidRDefault="00A35FAB" w:rsidP="00A35FAB">
      <w:pPr>
        <w:autoSpaceDE w:val="0"/>
        <w:spacing w:after="0" w:line="221" w:lineRule="atLeast"/>
        <w:rPr>
          <w:rFonts w:ascii="Van Condensed Pro" w:hAnsi="Van Condensed Pro" w:cs="Calibri"/>
          <w:b/>
          <w:bCs/>
          <w:color w:val="002060"/>
          <w:sz w:val="24"/>
          <w:szCs w:val="24"/>
          <w:lang w:val="es-ES"/>
        </w:rPr>
      </w:pPr>
      <w:r w:rsidRPr="00BE09F3">
        <w:rPr>
          <w:rFonts w:ascii="Van Condensed Pro" w:hAnsi="Van Condensed Pro" w:cs="Calibri"/>
          <w:b/>
          <w:bCs/>
          <w:color w:val="002060"/>
          <w:sz w:val="24"/>
          <w:szCs w:val="24"/>
          <w:lang w:val="es-ES"/>
        </w:rPr>
        <w:t xml:space="preserve">PUESTOS DE VOLUNTARIADO </w:t>
      </w:r>
    </w:p>
    <w:p w14:paraId="7B584CFD" w14:textId="60D54A5A" w:rsidR="00414942" w:rsidRPr="00BE09F3" w:rsidRDefault="00A35FAB" w:rsidP="00414942">
      <w:pPr>
        <w:autoSpaceDE w:val="0"/>
        <w:spacing w:after="0" w:line="221" w:lineRule="atLeast"/>
        <w:rPr>
          <w:rFonts w:ascii="Lato Light" w:hAnsi="Lato Light" w:cs="Lato"/>
          <w:iCs/>
          <w:color w:val="002060"/>
          <w:lang w:val="es-ES"/>
        </w:rPr>
      </w:pPr>
      <w:r w:rsidRPr="00BE09F3">
        <w:rPr>
          <w:rFonts w:ascii="Lato Light" w:hAnsi="Lato Light" w:cs="Lato"/>
          <w:iCs/>
          <w:color w:val="002060"/>
          <w:lang w:val="es-ES"/>
        </w:rPr>
        <w:t>A continuación, proporciona detalles de cualquier puesto actual y pasado (desde 201</w:t>
      </w:r>
      <w:r w:rsidR="00414942" w:rsidRPr="00BE09F3">
        <w:rPr>
          <w:rFonts w:ascii="Lato Light" w:hAnsi="Lato Light" w:cs="Lato"/>
          <w:iCs/>
          <w:color w:val="002060"/>
          <w:lang w:val="es-ES"/>
        </w:rPr>
        <w:t>6</w:t>
      </w:r>
      <w:r w:rsidRPr="00BE09F3">
        <w:rPr>
          <w:rFonts w:ascii="Lato Light" w:hAnsi="Lato Light" w:cs="Lato"/>
          <w:iCs/>
          <w:color w:val="002060"/>
          <w:lang w:val="es-ES"/>
        </w:rPr>
        <w:t xml:space="preserve"> hasta la fecha) que hayas ocupado dentro, en la Asociación Mundial de las Guías Scouts (AMGS), de una Organización Miembro </w:t>
      </w:r>
      <w:r w:rsidR="00414942" w:rsidRPr="00BE09F3">
        <w:rPr>
          <w:rFonts w:ascii="Lato Light" w:hAnsi="Lato Light" w:cs="Lato"/>
          <w:iCs/>
          <w:color w:val="002060"/>
          <w:lang w:val="es-ES"/>
        </w:rPr>
        <w:t xml:space="preserve">u otro cargo voluntario. </w:t>
      </w:r>
    </w:p>
    <w:p w14:paraId="2BE0E7C7" w14:textId="77777777" w:rsidR="00DD36FD" w:rsidRPr="00BE09F3" w:rsidRDefault="00DD36FD">
      <w:pPr>
        <w:autoSpaceDE w:val="0"/>
        <w:spacing w:after="0" w:line="221" w:lineRule="atLeast"/>
        <w:rPr>
          <w:rFonts w:ascii="Lato Light" w:hAnsi="Lato Light" w:cs="Lato"/>
          <w:i/>
          <w:iCs/>
          <w:color w:val="002060"/>
          <w:sz w:val="6"/>
          <w:szCs w:val="16"/>
          <w:lang w:val="es-ES"/>
        </w:rPr>
      </w:pPr>
    </w:p>
    <w:p w14:paraId="3845A357" w14:textId="77777777" w:rsidR="00A936AA" w:rsidRPr="00BE09F3" w:rsidRDefault="00A936AA">
      <w:pPr>
        <w:autoSpaceDE w:val="0"/>
        <w:spacing w:after="0" w:line="240" w:lineRule="auto"/>
        <w:rPr>
          <w:rFonts w:ascii="Lato" w:hAnsi="Lato" w:cs="Lato"/>
          <w:i/>
          <w:iCs/>
          <w:color w:val="002060"/>
          <w:sz w:val="6"/>
          <w:szCs w:val="16"/>
          <w:lang w:val="es-ES"/>
        </w:rPr>
      </w:pPr>
    </w:p>
    <w:tbl>
      <w:tblPr>
        <w:tblW w:w="9923" w:type="dxa"/>
        <w:tblInd w:w="-5" w:type="dxa"/>
        <w:tblLayout w:type="fixed"/>
        <w:tblLook w:val="0000" w:firstRow="0" w:lastRow="0" w:firstColumn="0" w:lastColumn="0" w:noHBand="0" w:noVBand="0"/>
      </w:tblPr>
      <w:tblGrid>
        <w:gridCol w:w="2723"/>
        <w:gridCol w:w="2947"/>
        <w:gridCol w:w="4253"/>
      </w:tblGrid>
      <w:tr w:rsidR="00B9039F" w:rsidRPr="00BE09F3" w14:paraId="21335A99" w14:textId="77777777" w:rsidTr="004C4D69">
        <w:tc>
          <w:tcPr>
            <w:tcW w:w="2723" w:type="dxa"/>
            <w:tcBorders>
              <w:top w:val="single" w:sz="4" w:space="0" w:color="C0C0C0"/>
              <w:left w:val="single" w:sz="4" w:space="0" w:color="C0C0C0"/>
              <w:bottom w:val="single" w:sz="4" w:space="0" w:color="C0C0C0"/>
            </w:tcBorders>
          </w:tcPr>
          <w:p w14:paraId="62980995" w14:textId="77777777" w:rsidR="00B9039F" w:rsidRPr="00BE09F3" w:rsidRDefault="00B9039F" w:rsidP="00B9039F">
            <w:pPr>
              <w:autoSpaceDE w:val="0"/>
              <w:snapToGrid w:val="0"/>
              <w:spacing w:after="0" w:line="221" w:lineRule="atLeast"/>
              <w:rPr>
                <w:rFonts w:ascii="Lato Light" w:hAnsi="Lato Light" w:cs="Lato Light"/>
                <w:color w:val="002060"/>
                <w:lang w:val="es-ES"/>
              </w:rPr>
            </w:pPr>
          </w:p>
        </w:tc>
        <w:tc>
          <w:tcPr>
            <w:tcW w:w="2947" w:type="dxa"/>
            <w:tcBorders>
              <w:top w:val="single" w:sz="4" w:space="0" w:color="C0C0C0"/>
              <w:left w:val="single" w:sz="4" w:space="0" w:color="C0C0C0"/>
              <w:bottom w:val="single" w:sz="4" w:space="0" w:color="C0C0C0"/>
            </w:tcBorders>
          </w:tcPr>
          <w:p w14:paraId="13F268FC" w14:textId="700700CD" w:rsidR="00B9039F" w:rsidRPr="00BE09F3" w:rsidRDefault="00B9039F" w:rsidP="00B9039F">
            <w:pPr>
              <w:autoSpaceDE w:val="0"/>
              <w:spacing w:after="0" w:line="221" w:lineRule="atLeast"/>
              <w:jc w:val="center"/>
              <w:rPr>
                <w:rFonts w:ascii="Lato Light" w:hAnsi="Lato Light" w:cs="Lato Light"/>
                <w:b/>
                <w:color w:val="002060"/>
                <w:lang w:val="es-ES"/>
              </w:rPr>
            </w:pPr>
            <w:r w:rsidRPr="00BE09F3">
              <w:rPr>
                <w:rFonts w:ascii="Lato Light" w:hAnsi="Lato Light" w:cs="Lato Light"/>
                <w:b/>
                <w:color w:val="002060"/>
                <w:lang w:val="es-ES"/>
              </w:rPr>
              <w:t xml:space="preserve">Puestos actuales que ocupas </w:t>
            </w:r>
            <w:r w:rsidRPr="00BE09F3">
              <w:rPr>
                <w:rFonts w:ascii="Lato Light" w:hAnsi="Lato Light" w:cs="Lato"/>
                <w:b/>
                <w:i/>
                <w:iCs/>
                <w:color w:val="002060"/>
                <w:lang w:val="es-ES"/>
              </w:rPr>
              <w:t>(indica el año de inicio)</w:t>
            </w:r>
          </w:p>
        </w:tc>
        <w:tc>
          <w:tcPr>
            <w:tcW w:w="4253" w:type="dxa"/>
            <w:tcBorders>
              <w:top w:val="single" w:sz="4" w:space="0" w:color="C0C0C0"/>
              <w:left w:val="single" w:sz="4" w:space="0" w:color="C0C0C0"/>
              <w:bottom w:val="single" w:sz="4" w:space="0" w:color="C0C0C0"/>
              <w:right w:val="single" w:sz="4" w:space="0" w:color="C0C0C0"/>
            </w:tcBorders>
          </w:tcPr>
          <w:p w14:paraId="18C06C0C" w14:textId="77777777" w:rsidR="00B9039F" w:rsidRPr="00BE09F3" w:rsidRDefault="00B9039F" w:rsidP="00B9039F">
            <w:pPr>
              <w:autoSpaceDE w:val="0"/>
              <w:spacing w:after="0" w:line="221" w:lineRule="atLeast"/>
              <w:jc w:val="center"/>
              <w:rPr>
                <w:rFonts w:ascii="Lato Light" w:hAnsi="Lato Light" w:cs="Lato"/>
                <w:b/>
                <w:i/>
                <w:iCs/>
                <w:color w:val="002060"/>
                <w:lang w:val="es-ES"/>
              </w:rPr>
            </w:pPr>
            <w:r w:rsidRPr="00BE09F3">
              <w:rPr>
                <w:rFonts w:ascii="Lato Light" w:hAnsi="Lato Light" w:cs="Lato Light"/>
                <w:b/>
                <w:color w:val="002060"/>
                <w:lang w:val="es-ES"/>
              </w:rPr>
              <w:t xml:space="preserve">Puestos anteriores que has ocupado </w:t>
            </w:r>
          </w:p>
          <w:p w14:paraId="350879BF" w14:textId="28FDC6DA" w:rsidR="00B9039F" w:rsidRPr="00BE09F3" w:rsidRDefault="00B9039F" w:rsidP="00B9039F">
            <w:pPr>
              <w:autoSpaceDE w:val="0"/>
              <w:spacing w:after="0" w:line="221" w:lineRule="atLeast"/>
              <w:jc w:val="center"/>
              <w:rPr>
                <w:rFonts w:ascii="Lato Light" w:hAnsi="Lato Light"/>
                <w:lang w:val="es-ES"/>
              </w:rPr>
            </w:pPr>
            <w:r w:rsidRPr="00BE09F3">
              <w:rPr>
                <w:rFonts w:ascii="Lato Light" w:hAnsi="Lato Light" w:cs="Lato"/>
                <w:b/>
                <w:i/>
                <w:iCs/>
                <w:color w:val="002060"/>
                <w:lang w:val="es-ES"/>
              </w:rPr>
              <w:t>(indica el año inicial y final)</w:t>
            </w:r>
          </w:p>
        </w:tc>
      </w:tr>
      <w:tr w:rsidR="00166BB2" w:rsidRPr="00BE09F3" w14:paraId="441E47A4" w14:textId="77777777" w:rsidTr="004C4D69">
        <w:tc>
          <w:tcPr>
            <w:tcW w:w="2723" w:type="dxa"/>
            <w:tcBorders>
              <w:top w:val="single" w:sz="4" w:space="0" w:color="C0C0C0"/>
              <w:left w:val="single" w:sz="4" w:space="0" w:color="C0C0C0"/>
              <w:bottom w:val="single" w:sz="4" w:space="0" w:color="C0C0C0"/>
            </w:tcBorders>
          </w:tcPr>
          <w:p w14:paraId="498B745D" w14:textId="71586FD1" w:rsidR="00166BB2" w:rsidRPr="00BE09F3" w:rsidRDefault="007070C3">
            <w:pPr>
              <w:autoSpaceDE w:val="0"/>
              <w:snapToGrid w:val="0"/>
              <w:spacing w:after="0" w:line="221" w:lineRule="atLeast"/>
              <w:rPr>
                <w:rFonts w:ascii="Lato Light" w:hAnsi="Lato Light" w:cs="Lato Light"/>
                <w:color w:val="002060"/>
                <w:lang w:val="es-ES"/>
              </w:rPr>
            </w:pPr>
            <w:r w:rsidRPr="00BE09F3">
              <w:rPr>
                <w:rFonts w:ascii="Lato Light" w:hAnsi="Lato Light" w:cs="Lato Light"/>
                <w:color w:val="002060"/>
                <w:lang w:val="es-ES"/>
              </w:rPr>
              <w:t>Asociación Mundial de las Guías Scouts (AMGS)</w:t>
            </w:r>
          </w:p>
        </w:tc>
        <w:tc>
          <w:tcPr>
            <w:tcW w:w="2947" w:type="dxa"/>
            <w:tcBorders>
              <w:top w:val="single" w:sz="4" w:space="0" w:color="C0C0C0"/>
              <w:left w:val="single" w:sz="4" w:space="0" w:color="C0C0C0"/>
              <w:bottom w:val="single" w:sz="4" w:space="0" w:color="C0C0C0"/>
            </w:tcBorders>
          </w:tcPr>
          <w:p w14:paraId="78005EC4" w14:textId="77777777" w:rsidR="00166BB2" w:rsidRPr="00BE09F3" w:rsidRDefault="00166BB2">
            <w:pPr>
              <w:autoSpaceDE w:val="0"/>
              <w:spacing w:after="0" w:line="221" w:lineRule="atLeast"/>
              <w:jc w:val="center"/>
              <w:rPr>
                <w:rFonts w:ascii="Lato Light" w:hAnsi="Lato Light" w:cs="Lato Light"/>
                <w:b/>
                <w:color w:val="002060"/>
                <w:lang w:val="es-ES"/>
              </w:rPr>
            </w:pPr>
          </w:p>
          <w:p w14:paraId="5F934342" w14:textId="77777777" w:rsidR="00E61C05" w:rsidRPr="00BE09F3" w:rsidRDefault="00E61C05">
            <w:pPr>
              <w:autoSpaceDE w:val="0"/>
              <w:spacing w:after="0" w:line="221" w:lineRule="atLeast"/>
              <w:jc w:val="center"/>
              <w:rPr>
                <w:rFonts w:ascii="Lato Light" w:hAnsi="Lato Light" w:cs="Lato Light"/>
                <w:b/>
                <w:color w:val="002060"/>
                <w:lang w:val="es-ES"/>
              </w:rPr>
            </w:pPr>
          </w:p>
          <w:p w14:paraId="26B2B154" w14:textId="77777777" w:rsidR="00492B9C" w:rsidRPr="00BE09F3" w:rsidRDefault="00492B9C">
            <w:pPr>
              <w:autoSpaceDE w:val="0"/>
              <w:spacing w:after="0" w:line="221" w:lineRule="atLeast"/>
              <w:jc w:val="center"/>
              <w:rPr>
                <w:rFonts w:ascii="Lato Light" w:hAnsi="Lato Light" w:cs="Lato Light"/>
                <w:b/>
                <w:color w:val="002060"/>
                <w:lang w:val="es-ES"/>
              </w:rPr>
            </w:pPr>
          </w:p>
          <w:p w14:paraId="20875442" w14:textId="77777777" w:rsidR="00E61C05" w:rsidRPr="00BE09F3" w:rsidRDefault="00E61C05" w:rsidP="00492B9C">
            <w:pPr>
              <w:autoSpaceDE w:val="0"/>
              <w:spacing w:after="0" w:line="221" w:lineRule="atLeast"/>
              <w:rPr>
                <w:rFonts w:ascii="Lato Light" w:hAnsi="Lato Light" w:cs="Lato Light"/>
                <w:b/>
                <w:color w:val="002060"/>
                <w:lang w:val="es-ES"/>
              </w:rPr>
            </w:pPr>
          </w:p>
          <w:p w14:paraId="05FBEEE7" w14:textId="6AB79977" w:rsidR="00E61C05" w:rsidRPr="00BE09F3" w:rsidRDefault="00E61C05">
            <w:pPr>
              <w:autoSpaceDE w:val="0"/>
              <w:spacing w:after="0" w:line="221" w:lineRule="atLeast"/>
              <w:jc w:val="center"/>
              <w:rPr>
                <w:rFonts w:ascii="Lato Light" w:hAnsi="Lato Light" w:cs="Lato Light"/>
                <w:b/>
                <w:color w:val="002060"/>
                <w:lang w:val="es-ES"/>
              </w:rPr>
            </w:pPr>
          </w:p>
        </w:tc>
        <w:tc>
          <w:tcPr>
            <w:tcW w:w="4253" w:type="dxa"/>
            <w:tcBorders>
              <w:top w:val="single" w:sz="4" w:space="0" w:color="C0C0C0"/>
              <w:left w:val="single" w:sz="4" w:space="0" w:color="C0C0C0"/>
              <w:bottom w:val="single" w:sz="4" w:space="0" w:color="C0C0C0"/>
              <w:right w:val="single" w:sz="4" w:space="0" w:color="C0C0C0"/>
            </w:tcBorders>
          </w:tcPr>
          <w:p w14:paraId="2D08C29A" w14:textId="77777777" w:rsidR="00166BB2" w:rsidRPr="00BE09F3" w:rsidRDefault="00166BB2">
            <w:pPr>
              <w:autoSpaceDE w:val="0"/>
              <w:spacing w:after="0" w:line="221" w:lineRule="atLeast"/>
              <w:jc w:val="center"/>
              <w:rPr>
                <w:rFonts w:ascii="Lato Light" w:hAnsi="Lato Light" w:cs="Lato Light"/>
                <w:b/>
                <w:color w:val="002060"/>
                <w:lang w:val="es-ES"/>
              </w:rPr>
            </w:pPr>
          </w:p>
        </w:tc>
      </w:tr>
      <w:tr w:rsidR="00A936AA" w:rsidRPr="00BE09F3" w14:paraId="784E375F" w14:textId="77777777" w:rsidTr="004C4D69">
        <w:tc>
          <w:tcPr>
            <w:tcW w:w="2723" w:type="dxa"/>
            <w:tcBorders>
              <w:top w:val="single" w:sz="4" w:space="0" w:color="C0C0C0"/>
              <w:left w:val="single" w:sz="4" w:space="0" w:color="C0C0C0"/>
              <w:bottom w:val="single" w:sz="4" w:space="0" w:color="C0C0C0"/>
            </w:tcBorders>
          </w:tcPr>
          <w:p w14:paraId="4A275AA0" w14:textId="484A0606" w:rsidR="00A936AA" w:rsidRPr="00BE09F3" w:rsidRDefault="00B67726">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Organización Miembro</w:t>
            </w:r>
          </w:p>
        </w:tc>
        <w:tc>
          <w:tcPr>
            <w:tcW w:w="2947" w:type="dxa"/>
            <w:tcBorders>
              <w:top w:val="single" w:sz="4" w:space="0" w:color="C0C0C0"/>
              <w:left w:val="single" w:sz="4" w:space="0" w:color="C0C0C0"/>
              <w:bottom w:val="single" w:sz="4" w:space="0" w:color="C0C0C0"/>
            </w:tcBorders>
          </w:tcPr>
          <w:p w14:paraId="6E1BEE2C" w14:textId="408CFDA1" w:rsidR="00E61C05" w:rsidRPr="00BE09F3" w:rsidRDefault="00E61C05">
            <w:pPr>
              <w:autoSpaceDE w:val="0"/>
              <w:snapToGrid w:val="0"/>
              <w:spacing w:after="0" w:line="221" w:lineRule="atLeast"/>
              <w:rPr>
                <w:rFonts w:ascii="Lato Light" w:hAnsi="Lato Light" w:cs="Lato Light"/>
                <w:color w:val="002060"/>
                <w:lang w:val="es-ES"/>
              </w:rPr>
            </w:pPr>
          </w:p>
          <w:p w14:paraId="7BEAD5D6" w14:textId="77777777" w:rsidR="00E61C05" w:rsidRPr="00BE09F3" w:rsidRDefault="00E61C05">
            <w:pPr>
              <w:autoSpaceDE w:val="0"/>
              <w:snapToGrid w:val="0"/>
              <w:spacing w:after="0" w:line="221" w:lineRule="atLeast"/>
              <w:rPr>
                <w:rFonts w:ascii="Lato Light" w:hAnsi="Lato Light" w:cs="Lato Light"/>
                <w:color w:val="002060"/>
                <w:lang w:val="es-ES"/>
              </w:rPr>
            </w:pPr>
          </w:p>
          <w:p w14:paraId="131B4C7A" w14:textId="77777777" w:rsidR="00492B9C" w:rsidRPr="00BE09F3" w:rsidRDefault="00492B9C">
            <w:pPr>
              <w:autoSpaceDE w:val="0"/>
              <w:snapToGrid w:val="0"/>
              <w:spacing w:after="0" w:line="221" w:lineRule="atLeast"/>
              <w:rPr>
                <w:rFonts w:ascii="Lato Light" w:hAnsi="Lato Light" w:cs="Lato Light"/>
                <w:color w:val="002060"/>
                <w:lang w:val="es-ES"/>
              </w:rPr>
            </w:pPr>
          </w:p>
          <w:p w14:paraId="47489B33" w14:textId="77777777" w:rsidR="00492B9C" w:rsidRPr="00BE09F3" w:rsidRDefault="00492B9C">
            <w:pPr>
              <w:autoSpaceDE w:val="0"/>
              <w:snapToGrid w:val="0"/>
              <w:spacing w:after="0" w:line="221" w:lineRule="atLeast"/>
              <w:rPr>
                <w:rFonts w:ascii="Lato Light" w:hAnsi="Lato Light" w:cs="Lato Light"/>
                <w:color w:val="002060"/>
                <w:lang w:val="es-ES"/>
              </w:rPr>
            </w:pPr>
          </w:p>
          <w:p w14:paraId="62CC8B0F" w14:textId="6E288239" w:rsidR="00DD36FD" w:rsidRPr="00BE09F3" w:rsidRDefault="00DD36FD">
            <w:pPr>
              <w:autoSpaceDE w:val="0"/>
              <w:snapToGrid w:val="0"/>
              <w:spacing w:after="0" w:line="221" w:lineRule="atLeast"/>
              <w:rPr>
                <w:rFonts w:ascii="Lato Light" w:hAnsi="Lato Light" w:cs="Lato Light"/>
                <w:color w:val="002060"/>
                <w:lang w:val="es-ES"/>
              </w:rPr>
            </w:pPr>
          </w:p>
        </w:tc>
        <w:tc>
          <w:tcPr>
            <w:tcW w:w="4253" w:type="dxa"/>
            <w:tcBorders>
              <w:top w:val="single" w:sz="4" w:space="0" w:color="C0C0C0"/>
              <w:left w:val="single" w:sz="4" w:space="0" w:color="C0C0C0"/>
              <w:bottom w:val="single" w:sz="4" w:space="0" w:color="C0C0C0"/>
              <w:right w:val="single" w:sz="4" w:space="0" w:color="C0C0C0"/>
            </w:tcBorders>
          </w:tcPr>
          <w:p w14:paraId="5BFF9D9B" w14:textId="77777777" w:rsidR="00A936AA" w:rsidRPr="00BE09F3" w:rsidRDefault="00A936AA">
            <w:pPr>
              <w:autoSpaceDE w:val="0"/>
              <w:snapToGrid w:val="0"/>
              <w:spacing w:after="0" w:line="221" w:lineRule="atLeast"/>
              <w:rPr>
                <w:rFonts w:ascii="Lato Light" w:hAnsi="Lato Light" w:cs="Lato Light"/>
                <w:color w:val="002060"/>
                <w:lang w:val="es-ES"/>
              </w:rPr>
            </w:pPr>
          </w:p>
        </w:tc>
      </w:tr>
      <w:tr w:rsidR="00331071" w:rsidRPr="00BE09F3" w14:paraId="53619978" w14:textId="77777777" w:rsidTr="004C4D69">
        <w:tc>
          <w:tcPr>
            <w:tcW w:w="2723" w:type="dxa"/>
            <w:tcBorders>
              <w:top w:val="single" w:sz="4" w:space="0" w:color="C0C0C0"/>
              <w:left w:val="single" w:sz="4" w:space="0" w:color="C0C0C0"/>
              <w:bottom w:val="single" w:sz="4" w:space="0" w:color="C0C0C0"/>
            </w:tcBorders>
          </w:tcPr>
          <w:p w14:paraId="7AFEBC53" w14:textId="63E4F29B" w:rsidR="00331071" w:rsidRPr="00BE09F3" w:rsidRDefault="00331071" w:rsidP="00331071">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 xml:space="preserve">Otros puestos voluntarios </w:t>
            </w:r>
          </w:p>
        </w:tc>
        <w:tc>
          <w:tcPr>
            <w:tcW w:w="2947" w:type="dxa"/>
            <w:tcBorders>
              <w:top w:val="single" w:sz="4" w:space="0" w:color="C0C0C0"/>
              <w:left w:val="single" w:sz="4" w:space="0" w:color="C0C0C0"/>
              <w:bottom w:val="single" w:sz="4" w:space="0" w:color="C0C0C0"/>
            </w:tcBorders>
          </w:tcPr>
          <w:p w14:paraId="7486F781" w14:textId="78D218E7" w:rsidR="00331071" w:rsidRPr="00BE09F3" w:rsidRDefault="00331071" w:rsidP="00331071">
            <w:pPr>
              <w:autoSpaceDE w:val="0"/>
              <w:snapToGrid w:val="0"/>
              <w:spacing w:after="0" w:line="221" w:lineRule="atLeast"/>
              <w:rPr>
                <w:rFonts w:ascii="Lato Light" w:hAnsi="Lato Light" w:cs="Lato Light"/>
                <w:color w:val="002060"/>
                <w:lang w:val="es-ES"/>
              </w:rPr>
            </w:pPr>
          </w:p>
          <w:p w14:paraId="33BCE04E" w14:textId="77777777" w:rsidR="00492B9C" w:rsidRPr="00BE09F3" w:rsidRDefault="00492B9C" w:rsidP="00331071">
            <w:pPr>
              <w:autoSpaceDE w:val="0"/>
              <w:snapToGrid w:val="0"/>
              <w:spacing w:after="0" w:line="221" w:lineRule="atLeast"/>
              <w:rPr>
                <w:rFonts w:ascii="Lato Light" w:hAnsi="Lato Light" w:cs="Lato Light"/>
                <w:color w:val="002060"/>
                <w:lang w:val="es-ES"/>
              </w:rPr>
            </w:pPr>
          </w:p>
          <w:p w14:paraId="6A83FB6B" w14:textId="77777777" w:rsidR="00492B9C" w:rsidRPr="00BE09F3" w:rsidRDefault="00492B9C" w:rsidP="00331071">
            <w:pPr>
              <w:autoSpaceDE w:val="0"/>
              <w:snapToGrid w:val="0"/>
              <w:spacing w:after="0" w:line="221" w:lineRule="atLeast"/>
              <w:rPr>
                <w:rFonts w:ascii="Lato Light" w:hAnsi="Lato Light" w:cs="Lato Light"/>
                <w:color w:val="002060"/>
                <w:lang w:val="es-ES"/>
              </w:rPr>
            </w:pPr>
          </w:p>
          <w:p w14:paraId="2F125EAA" w14:textId="77777777" w:rsidR="00331071" w:rsidRPr="00BE09F3" w:rsidRDefault="00331071" w:rsidP="00331071">
            <w:pPr>
              <w:autoSpaceDE w:val="0"/>
              <w:snapToGrid w:val="0"/>
              <w:spacing w:after="0" w:line="221" w:lineRule="atLeast"/>
              <w:rPr>
                <w:rFonts w:ascii="Lato Light" w:hAnsi="Lato Light" w:cs="Lato Light"/>
                <w:color w:val="002060"/>
                <w:lang w:val="es-ES"/>
              </w:rPr>
            </w:pPr>
          </w:p>
          <w:p w14:paraId="198BC739" w14:textId="08E7E927" w:rsidR="00331071" w:rsidRPr="00BE09F3" w:rsidRDefault="00331071" w:rsidP="00331071">
            <w:pPr>
              <w:autoSpaceDE w:val="0"/>
              <w:snapToGrid w:val="0"/>
              <w:spacing w:after="0" w:line="221" w:lineRule="atLeast"/>
              <w:rPr>
                <w:rFonts w:ascii="Lato Light" w:hAnsi="Lato Light" w:cs="Lato Light"/>
                <w:color w:val="002060"/>
                <w:lang w:val="es-ES"/>
              </w:rPr>
            </w:pPr>
          </w:p>
        </w:tc>
        <w:tc>
          <w:tcPr>
            <w:tcW w:w="4253" w:type="dxa"/>
            <w:tcBorders>
              <w:top w:val="single" w:sz="4" w:space="0" w:color="C0C0C0"/>
              <w:left w:val="single" w:sz="4" w:space="0" w:color="C0C0C0"/>
              <w:bottom w:val="single" w:sz="4" w:space="0" w:color="C0C0C0"/>
              <w:right w:val="single" w:sz="4" w:space="0" w:color="C0C0C0"/>
            </w:tcBorders>
          </w:tcPr>
          <w:p w14:paraId="22668DFB" w14:textId="77777777" w:rsidR="00331071" w:rsidRPr="00BE09F3" w:rsidRDefault="00331071" w:rsidP="00331071">
            <w:pPr>
              <w:autoSpaceDE w:val="0"/>
              <w:snapToGrid w:val="0"/>
              <w:spacing w:after="0" w:line="221" w:lineRule="atLeast"/>
              <w:rPr>
                <w:rFonts w:ascii="Lato Light" w:hAnsi="Lato Light" w:cs="Lato Light"/>
                <w:color w:val="002060"/>
                <w:lang w:val="es-ES"/>
              </w:rPr>
            </w:pPr>
          </w:p>
        </w:tc>
      </w:tr>
    </w:tbl>
    <w:p w14:paraId="42C6FFC8" w14:textId="3EF0F50C" w:rsidR="00105422" w:rsidRPr="00BE09F3" w:rsidRDefault="00105422">
      <w:pPr>
        <w:autoSpaceDE w:val="0"/>
        <w:spacing w:after="0" w:line="221" w:lineRule="atLeast"/>
        <w:rPr>
          <w:rFonts w:ascii="Van Condensed Pro" w:hAnsi="Van Condensed Pro" w:cs="Lato"/>
          <w:b/>
          <w:bCs/>
          <w:color w:val="002060"/>
          <w:sz w:val="26"/>
          <w:szCs w:val="26"/>
          <w:lang w:val="es-ES"/>
        </w:rPr>
      </w:pPr>
    </w:p>
    <w:p w14:paraId="3D5C32FE" w14:textId="77777777" w:rsidR="00B65E38" w:rsidRPr="00BE09F3" w:rsidRDefault="00B65E38" w:rsidP="00B65E38">
      <w:pPr>
        <w:autoSpaceDE w:val="0"/>
        <w:spacing w:after="0" w:line="221" w:lineRule="atLeast"/>
        <w:rPr>
          <w:rFonts w:ascii="Van Condensed Pro" w:hAnsi="Van Condensed Pro" w:cs="Lato Light"/>
          <w:color w:val="002060"/>
          <w:lang w:val="es-ES"/>
        </w:rPr>
      </w:pPr>
      <w:r w:rsidRPr="00BE09F3">
        <w:rPr>
          <w:rFonts w:ascii="Van Condensed Pro" w:hAnsi="Van Condensed Pro" w:cs="Lato"/>
          <w:b/>
          <w:bCs/>
          <w:color w:val="002060"/>
          <w:sz w:val="26"/>
          <w:szCs w:val="26"/>
          <w:lang w:val="es-ES"/>
        </w:rPr>
        <w:t>COMPETENCIAS LINGÜÍSTICAS</w:t>
      </w:r>
    </w:p>
    <w:p w14:paraId="725341E5" w14:textId="3FB56DAC" w:rsidR="00952C4A" w:rsidRPr="00BE09F3" w:rsidRDefault="00974CAC" w:rsidP="00085031">
      <w:pPr>
        <w:autoSpaceDE w:val="0"/>
        <w:autoSpaceDN w:val="0"/>
        <w:adjustRightInd w:val="0"/>
        <w:spacing w:after="0" w:line="241" w:lineRule="atLeast"/>
        <w:rPr>
          <w:rFonts w:ascii="Lato Light" w:hAnsi="Lato Light"/>
          <w:color w:val="002060"/>
          <w:lang w:val="es-ES"/>
        </w:rPr>
      </w:pPr>
      <w:r w:rsidRPr="00BE09F3">
        <w:rPr>
          <w:rFonts w:ascii="Lato Light" w:hAnsi="Lato Light" w:cs="Dax"/>
          <w:color w:val="002060"/>
          <w:lang w:val="es-ES" w:eastAsia="en-GB"/>
        </w:rPr>
        <w:t>La AMGS tiene cuatro idiomas oficiales</w:t>
      </w:r>
      <w:r w:rsidR="00085031" w:rsidRPr="00BE09F3">
        <w:rPr>
          <w:rFonts w:ascii="Lato Light" w:hAnsi="Lato Light" w:cs="Dax"/>
          <w:color w:val="002060"/>
          <w:lang w:val="es-ES" w:eastAsia="en-GB"/>
        </w:rPr>
        <w:t xml:space="preserve">: </w:t>
      </w:r>
      <w:r w:rsidRPr="00BE09F3">
        <w:rPr>
          <w:rFonts w:ascii="Lato Light" w:hAnsi="Lato Light" w:cs="Dax"/>
          <w:color w:val="002060"/>
          <w:lang w:val="es-ES" w:eastAsia="en-GB"/>
        </w:rPr>
        <w:t>inglés, español, francés y árabe</w:t>
      </w:r>
      <w:r w:rsidR="00085031" w:rsidRPr="00BE09F3">
        <w:rPr>
          <w:rFonts w:ascii="Lato Light" w:hAnsi="Lato Light"/>
          <w:color w:val="002060"/>
          <w:lang w:val="es-ES"/>
        </w:rPr>
        <w:t>.</w:t>
      </w:r>
      <w:r w:rsidR="00952C4A" w:rsidRPr="00BE09F3">
        <w:rPr>
          <w:rFonts w:ascii="Lato Light" w:hAnsi="Lato Light"/>
          <w:color w:val="002060"/>
          <w:lang w:val="es-ES"/>
        </w:rPr>
        <w:t xml:space="preserve"> </w:t>
      </w:r>
    </w:p>
    <w:p w14:paraId="33FC65DA" w14:textId="77777777" w:rsidR="00952C4A" w:rsidRPr="00BE09F3" w:rsidRDefault="00952C4A" w:rsidP="00085031">
      <w:pPr>
        <w:autoSpaceDE w:val="0"/>
        <w:autoSpaceDN w:val="0"/>
        <w:adjustRightInd w:val="0"/>
        <w:spacing w:after="0" w:line="241" w:lineRule="atLeast"/>
        <w:rPr>
          <w:rFonts w:ascii="Lato Light" w:hAnsi="Lato Light"/>
          <w:color w:val="002060"/>
          <w:lang w:val="es-ES"/>
        </w:rPr>
      </w:pPr>
    </w:p>
    <w:p w14:paraId="6C645170" w14:textId="5C78474E" w:rsidR="00A936AA" w:rsidRPr="00BE09F3" w:rsidRDefault="00974CAC" w:rsidP="00974CAC">
      <w:pPr>
        <w:autoSpaceDE w:val="0"/>
        <w:autoSpaceDN w:val="0"/>
        <w:adjustRightInd w:val="0"/>
        <w:spacing w:after="0" w:line="241" w:lineRule="atLeast"/>
        <w:rPr>
          <w:rFonts w:ascii="Lato Light" w:hAnsi="Lato Light" w:cs="Dax"/>
          <w:color w:val="002060"/>
          <w:lang w:val="es-ES" w:eastAsia="en-GB"/>
        </w:rPr>
      </w:pPr>
      <w:r w:rsidRPr="00BE09F3">
        <w:rPr>
          <w:rFonts w:ascii="Lato Light" w:hAnsi="Lato Light" w:cs="Dax"/>
          <w:color w:val="002060"/>
          <w:lang w:val="es-ES" w:eastAsia="en-GB"/>
        </w:rPr>
        <w:t>El idioma de trabajo del Consejo Mundial y para todos los asuntos de gobernanza es el inglés. Por lo tanto, es requisito que los miembros del Consejo Mundial sean capaces de leer y entender los documentos para participar plenamente en las discusiones sobre temas complejos en inglés.</w:t>
      </w:r>
      <w:r w:rsidR="00A936AA" w:rsidRPr="00BE09F3">
        <w:rPr>
          <w:rFonts w:ascii="Lato Light" w:hAnsi="Lato Light" w:cs="Dax"/>
          <w:color w:val="002060"/>
          <w:lang w:val="es-ES" w:eastAsia="en-GB"/>
        </w:rPr>
        <w:t xml:space="preserve"> </w:t>
      </w:r>
    </w:p>
    <w:p w14:paraId="5F952DB9" w14:textId="77777777" w:rsidR="00105422" w:rsidRPr="00BE09F3" w:rsidRDefault="00105422">
      <w:pPr>
        <w:autoSpaceDE w:val="0"/>
        <w:spacing w:after="0" w:line="221" w:lineRule="atLeast"/>
        <w:rPr>
          <w:rFonts w:ascii="Lato Light" w:hAnsi="Lato Light" w:cs="Lato Light"/>
          <w:color w:val="002060"/>
          <w:sz w:val="14"/>
          <w:lang w:val="es-ES"/>
        </w:rPr>
      </w:pPr>
    </w:p>
    <w:tbl>
      <w:tblPr>
        <w:tblW w:w="0" w:type="auto"/>
        <w:tblInd w:w="108" w:type="dxa"/>
        <w:tblLayout w:type="fixed"/>
        <w:tblLook w:val="0000" w:firstRow="0" w:lastRow="0" w:firstColumn="0" w:lastColumn="0" w:noHBand="0" w:noVBand="0"/>
      </w:tblPr>
      <w:tblGrid>
        <w:gridCol w:w="3289"/>
        <w:gridCol w:w="3402"/>
      </w:tblGrid>
      <w:tr w:rsidR="00105422" w:rsidRPr="00BE09F3" w14:paraId="562C16E2" w14:textId="77777777" w:rsidTr="00674E80">
        <w:tc>
          <w:tcPr>
            <w:tcW w:w="3289" w:type="dxa"/>
            <w:tcBorders>
              <w:top w:val="single" w:sz="4" w:space="0" w:color="C0C0C0"/>
              <w:left w:val="single" w:sz="4" w:space="0" w:color="C0C0C0"/>
              <w:bottom w:val="single" w:sz="4" w:space="0" w:color="C0C0C0"/>
            </w:tcBorders>
          </w:tcPr>
          <w:p w14:paraId="7907EBBE" w14:textId="151C19AB" w:rsidR="00105422" w:rsidRPr="00BE09F3" w:rsidRDefault="00042BB1" w:rsidP="00585B9B">
            <w:pPr>
              <w:autoSpaceDE w:val="0"/>
              <w:spacing w:after="0" w:line="240" w:lineRule="auto"/>
              <w:rPr>
                <w:rFonts w:ascii="Lato Light" w:hAnsi="Lato Light" w:cs="Lato"/>
                <w:iCs/>
                <w:color w:val="002060"/>
                <w:lang w:val="es-ES"/>
              </w:rPr>
            </w:pPr>
            <w:r w:rsidRPr="00BE09F3">
              <w:rPr>
                <w:rFonts w:ascii="Lato Light" w:hAnsi="Lato Light" w:cs="Lato"/>
                <w:iCs/>
                <w:color w:val="002060"/>
                <w:lang w:val="es-ES"/>
              </w:rPr>
              <w:t>¿Cuál es tu lengua materna?</w:t>
            </w:r>
          </w:p>
        </w:tc>
        <w:tc>
          <w:tcPr>
            <w:tcW w:w="3402" w:type="dxa"/>
            <w:tcBorders>
              <w:top w:val="single" w:sz="4" w:space="0" w:color="C0C0C0"/>
              <w:left w:val="single" w:sz="4" w:space="0" w:color="C0C0C0"/>
              <w:bottom w:val="single" w:sz="4" w:space="0" w:color="C0C0C0"/>
              <w:right w:val="single" w:sz="4" w:space="0" w:color="C0C0C0"/>
            </w:tcBorders>
          </w:tcPr>
          <w:p w14:paraId="3FEBDA8D" w14:textId="77777777" w:rsidR="00105422" w:rsidRPr="00BE09F3" w:rsidRDefault="00105422" w:rsidP="00585B9B">
            <w:pPr>
              <w:autoSpaceDE w:val="0"/>
              <w:spacing w:after="0" w:line="240" w:lineRule="auto"/>
              <w:rPr>
                <w:lang w:val="es-ES"/>
              </w:rPr>
            </w:pPr>
          </w:p>
        </w:tc>
      </w:tr>
    </w:tbl>
    <w:p w14:paraId="7476B6C3" w14:textId="77777777" w:rsidR="00105422" w:rsidRPr="00BE09F3" w:rsidRDefault="00105422">
      <w:pPr>
        <w:autoSpaceDE w:val="0"/>
        <w:spacing w:after="0" w:line="221" w:lineRule="atLeast"/>
        <w:rPr>
          <w:rFonts w:ascii="Lato Light" w:hAnsi="Lato Light" w:cs="Lato Light"/>
          <w:color w:val="002060"/>
          <w:sz w:val="14"/>
          <w:lang w:val="es-ES"/>
        </w:rPr>
      </w:pPr>
    </w:p>
    <w:p w14:paraId="2E153312" w14:textId="77777777" w:rsidR="00367299" w:rsidRPr="00BE09F3" w:rsidRDefault="00367299" w:rsidP="00367299">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Indica tu habilidad en los siguientes idiomas con la siguiente clave:</w:t>
      </w:r>
    </w:p>
    <w:p w14:paraId="7E54F867" w14:textId="77777777" w:rsidR="00367299" w:rsidRPr="00BE09F3" w:rsidRDefault="00367299" w:rsidP="00367299">
      <w:pPr>
        <w:autoSpaceDE w:val="0"/>
        <w:spacing w:after="0" w:line="221" w:lineRule="atLeast"/>
        <w:rPr>
          <w:rFonts w:ascii="Lato Light" w:hAnsi="Lato Light" w:cs="Lato Light"/>
          <w:color w:val="002060"/>
          <w:sz w:val="10"/>
          <w:szCs w:val="10"/>
          <w:lang w:val="es-ES"/>
        </w:rPr>
      </w:pPr>
      <w:r w:rsidRPr="00BE09F3">
        <w:rPr>
          <w:rFonts w:ascii="Lato Light" w:hAnsi="Lato Light" w:cs="Lato Light"/>
          <w:color w:val="002060"/>
          <w:lang w:val="es-ES"/>
        </w:rPr>
        <w:t>1: fluido; 2: intermedio; 3: básico</w:t>
      </w:r>
    </w:p>
    <w:p w14:paraId="40906369" w14:textId="77777777" w:rsidR="00A936AA" w:rsidRPr="00BE09F3" w:rsidRDefault="00A936AA">
      <w:pPr>
        <w:autoSpaceDE w:val="0"/>
        <w:spacing w:after="0" w:line="221" w:lineRule="atLeast"/>
        <w:rPr>
          <w:rFonts w:ascii="Lato Light" w:hAnsi="Lato Light" w:cs="Lato Light"/>
          <w:color w:val="002060"/>
          <w:sz w:val="10"/>
          <w:szCs w:val="10"/>
          <w:lang w:val="es-ES"/>
        </w:rPr>
      </w:pPr>
    </w:p>
    <w:tbl>
      <w:tblPr>
        <w:tblW w:w="981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088"/>
        <w:gridCol w:w="1088"/>
        <w:gridCol w:w="1088"/>
        <w:gridCol w:w="1088"/>
        <w:gridCol w:w="3544"/>
      </w:tblGrid>
      <w:tr w:rsidR="00CE0302" w:rsidRPr="00BE09F3" w14:paraId="72F31549" w14:textId="77777777" w:rsidTr="00674E80">
        <w:tc>
          <w:tcPr>
            <w:tcW w:w="1914" w:type="dxa"/>
          </w:tcPr>
          <w:p w14:paraId="7E427A66" w14:textId="77777777" w:rsidR="00CE0302" w:rsidRPr="00BE09F3" w:rsidRDefault="00CE0302" w:rsidP="00CE0302">
            <w:pPr>
              <w:autoSpaceDE w:val="0"/>
              <w:spacing w:after="0" w:line="240" w:lineRule="auto"/>
              <w:rPr>
                <w:rFonts w:ascii="Lato Light" w:hAnsi="Lato Light" w:cs="Lato"/>
                <w:i/>
                <w:iCs/>
                <w:color w:val="002060"/>
                <w:lang w:val="es-ES"/>
              </w:rPr>
            </w:pPr>
          </w:p>
        </w:tc>
        <w:tc>
          <w:tcPr>
            <w:tcW w:w="1088" w:type="dxa"/>
          </w:tcPr>
          <w:p w14:paraId="575E914A" w14:textId="55A9EB66" w:rsidR="00CE0302" w:rsidRPr="00BE09F3" w:rsidRDefault="00CE0302" w:rsidP="00CE0302">
            <w:pPr>
              <w:autoSpaceDE w:val="0"/>
              <w:spacing w:after="0" w:line="240" w:lineRule="auto"/>
              <w:jc w:val="center"/>
              <w:rPr>
                <w:rFonts w:ascii="Lato Light" w:hAnsi="Lato Light" w:cs="Lato"/>
                <w:i/>
                <w:iCs/>
                <w:color w:val="002060"/>
                <w:lang w:val="es-ES"/>
              </w:rPr>
            </w:pPr>
            <w:r w:rsidRPr="00BE09F3">
              <w:rPr>
                <w:rFonts w:ascii="Lato Light" w:hAnsi="Lato Light" w:cs="Lato Light"/>
                <w:color w:val="002060"/>
                <w:lang w:val="es-ES"/>
              </w:rPr>
              <w:t>Inglés</w:t>
            </w:r>
          </w:p>
        </w:tc>
        <w:tc>
          <w:tcPr>
            <w:tcW w:w="1088" w:type="dxa"/>
          </w:tcPr>
          <w:p w14:paraId="61F8B5FF" w14:textId="2F7250CA" w:rsidR="00CE0302" w:rsidRPr="00BE09F3" w:rsidRDefault="00CE0302" w:rsidP="00CE0302">
            <w:pPr>
              <w:autoSpaceDE w:val="0"/>
              <w:spacing w:after="0" w:line="240" w:lineRule="auto"/>
              <w:jc w:val="center"/>
              <w:rPr>
                <w:rFonts w:ascii="Lato Light" w:hAnsi="Lato Light" w:cs="Lato"/>
                <w:i/>
                <w:iCs/>
                <w:color w:val="002060"/>
                <w:lang w:val="es-ES"/>
              </w:rPr>
            </w:pPr>
            <w:r w:rsidRPr="00BE09F3">
              <w:rPr>
                <w:rFonts w:ascii="Lato Light" w:hAnsi="Lato Light" w:cs="Lato Light"/>
                <w:color w:val="002060"/>
                <w:lang w:val="es-ES"/>
              </w:rPr>
              <w:t>Árabe</w:t>
            </w:r>
          </w:p>
        </w:tc>
        <w:tc>
          <w:tcPr>
            <w:tcW w:w="1088" w:type="dxa"/>
          </w:tcPr>
          <w:p w14:paraId="1D6AE9FB" w14:textId="3589769F" w:rsidR="00CE0302" w:rsidRPr="00BE09F3" w:rsidRDefault="00CE0302" w:rsidP="00CE0302">
            <w:pPr>
              <w:autoSpaceDE w:val="0"/>
              <w:spacing w:after="0" w:line="240" w:lineRule="auto"/>
              <w:jc w:val="center"/>
              <w:rPr>
                <w:rFonts w:ascii="Lato Light" w:hAnsi="Lato Light" w:cs="Lato"/>
                <w:i/>
                <w:iCs/>
                <w:color w:val="002060"/>
                <w:lang w:val="es-ES"/>
              </w:rPr>
            </w:pPr>
            <w:r w:rsidRPr="00BE09F3">
              <w:rPr>
                <w:rFonts w:ascii="Lato Light" w:hAnsi="Lato Light" w:cs="Lato Light"/>
                <w:color w:val="002060"/>
                <w:lang w:val="es-ES"/>
              </w:rPr>
              <w:t>Francés</w:t>
            </w:r>
          </w:p>
        </w:tc>
        <w:tc>
          <w:tcPr>
            <w:tcW w:w="1088" w:type="dxa"/>
          </w:tcPr>
          <w:p w14:paraId="299EFCB4" w14:textId="7836245B" w:rsidR="00CE0302" w:rsidRPr="00BE09F3" w:rsidRDefault="00CE0302" w:rsidP="00CE0302">
            <w:pPr>
              <w:autoSpaceDE w:val="0"/>
              <w:spacing w:after="0" w:line="240" w:lineRule="auto"/>
              <w:jc w:val="center"/>
              <w:rPr>
                <w:rFonts w:ascii="Lato Light" w:hAnsi="Lato Light" w:cs="Lato"/>
                <w:i/>
                <w:iCs/>
                <w:color w:val="002060"/>
                <w:lang w:val="es-ES"/>
              </w:rPr>
            </w:pPr>
            <w:r w:rsidRPr="00BE09F3">
              <w:rPr>
                <w:rFonts w:ascii="Lato Light" w:hAnsi="Lato Light" w:cs="Lato Light"/>
                <w:color w:val="002060"/>
                <w:lang w:val="es-ES"/>
              </w:rPr>
              <w:t>Español</w:t>
            </w:r>
          </w:p>
        </w:tc>
        <w:tc>
          <w:tcPr>
            <w:tcW w:w="3544" w:type="dxa"/>
          </w:tcPr>
          <w:p w14:paraId="535159E9" w14:textId="535C73D0" w:rsidR="00CE0302" w:rsidRPr="00BE09F3" w:rsidRDefault="00CE0302" w:rsidP="00CE0302">
            <w:pPr>
              <w:autoSpaceDE w:val="0"/>
              <w:spacing w:after="0" w:line="240" w:lineRule="auto"/>
              <w:rPr>
                <w:rFonts w:ascii="Lato Light" w:hAnsi="Lato Light" w:cs="Lato Light"/>
                <w:color w:val="002060"/>
                <w:lang w:val="es-ES"/>
              </w:rPr>
            </w:pPr>
            <w:r w:rsidRPr="00BE09F3">
              <w:rPr>
                <w:rFonts w:ascii="Lato Light" w:hAnsi="Lato Light" w:cs="Lato Light"/>
                <w:color w:val="002060"/>
                <w:lang w:val="es-ES"/>
              </w:rPr>
              <w:t xml:space="preserve">Otro </w:t>
            </w:r>
            <w:r w:rsidR="00CE696C" w:rsidRPr="00BE09F3">
              <w:rPr>
                <w:rFonts w:ascii="Lato Light" w:hAnsi="Lato Light" w:cs="Lato Light"/>
                <w:i/>
                <w:color w:val="002060"/>
                <w:lang w:val="es-ES"/>
              </w:rPr>
              <w:t>(indica</w:t>
            </w:r>
            <w:r w:rsidRPr="00BE09F3">
              <w:rPr>
                <w:rFonts w:ascii="Lato Light" w:hAnsi="Lato Light" w:cs="Lato Light"/>
                <w:i/>
                <w:color w:val="002060"/>
                <w:lang w:val="es-ES"/>
              </w:rPr>
              <w:t xml:space="preserve"> el idioma)</w:t>
            </w:r>
          </w:p>
        </w:tc>
      </w:tr>
      <w:tr w:rsidR="00E26493" w:rsidRPr="00BE09F3" w14:paraId="12BE1212" w14:textId="77777777" w:rsidTr="00674E80">
        <w:tc>
          <w:tcPr>
            <w:tcW w:w="1914" w:type="dxa"/>
          </w:tcPr>
          <w:p w14:paraId="728482F5" w14:textId="2E1FA210" w:rsidR="00E26493" w:rsidRPr="00BE09F3" w:rsidRDefault="00E26493" w:rsidP="00E26493">
            <w:pPr>
              <w:autoSpaceDE w:val="0"/>
              <w:spacing w:after="0" w:line="240" w:lineRule="auto"/>
              <w:rPr>
                <w:rFonts w:ascii="Lato Light" w:hAnsi="Lato Light" w:cs="Lato"/>
                <w:i/>
                <w:iCs/>
                <w:color w:val="002060"/>
                <w:lang w:val="es-ES"/>
              </w:rPr>
            </w:pPr>
            <w:r w:rsidRPr="00BE09F3">
              <w:rPr>
                <w:rFonts w:ascii="Lato Light" w:hAnsi="Lato Light" w:cs="Lato"/>
                <w:i/>
                <w:iCs/>
                <w:color w:val="002060"/>
                <w:lang w:val="es-ES"/>
              </w:rPr>
              <w:t>Nivel de competencia</w:t>
            </w:r>
          </w:p>
        </w:tc>
        <w:tc>
          <w:tcPr>
            <w:tcW w:w="1088" w:type="dxa"/>
          </w:tcPr>
          <w:p w14:paraId="60A0F181" w14:textId="77777777" w:rsidR="00E26493" w:rsidRPr="00BE09F3" w:rsidRDefault="00E26493" w:rsidP="00E26493">
            <w:pPr>
              <w:autoSpaceDE w:val="0"/>
              <w:snapToGrid w:val="0"/>
              <w:spacing w:after="0" w:line="240" w:lineRule="auto"/>
              <w:jc w:val="center"/>
              <w:rPr>
                <w:rFonts w:ascii="Lato Light" w:hAnsi="Lato Light" w:cs="Lato"/>
                <w:i/>
                <w:iCs/>
                <w:color w:val="002060"/>
                <w:lang w:val="es-ES"/>
              </w:rPr>
            </w:pPr>
          </w:p>
        </w:tc>
        <w:tc>
          <w:tcPr>
            <w:tcW w:w="1088" w:type="dxa"/>
          </w:tcPr>
          <w:p w14:paraId="195DCF7C" w14:textId="77777777" w:rsidR="00E26493" w:rsidRPr="00BE09F3" w:rsidRDefault="00E26493" w:rsidP="00E26493">
            <w:pPr>
              <w:autoSpaceDE w:val="0"/>
              <w:snapToGrid w:val="0"/>
              <w:spacing w:after="0" w:line="240" w:lineRule="auto"/>
              <w:jc w:val="center"/>
              <w:rPr>
                <w:rFonts w:ascii="Lato Light" w:hAnsi="Lato Light" w:cs="Lato"/>
                <w:i/>
                <w:iCs/>
                <w:color w:val="002060"/>
                <w:lang w:val="es-ES"/>
              </w:rPr>
            </w:pPr>
          </w:p>
        </w:tc>
        <w:tc>
          <w:tcPr>
            <w:tcW w:w="1088" w:type="dxa"/>
          </w:tcPr>
          <w:p w14:paraId="3EED97EC" w14:textId="77777777" w:rsidR="00E26493" w:rsidRPr="00BE09F3" w:rsidRDefault="00E26493" w:rsidP="00E26493">
            <w:pPr>
              <w:autoSpaceDE w:val="0"/>
              <w:snapToGrid w:val="0"/>
              <w:spacing w:after="0" w:line="240" w:lineRule="auto"/>
              <w:jc w:val="center"/>
              <w:rPr>
                <w:rFonts w:ascii="Lato Light" w:hAnsi="Lato Light" w:cs="Lato"/>
                <w:i/>
                <w:iCs/>
                <w:color w:val="002060"/>
                <w:lang w:val="es-ES"/>
              </w:rPr>
            </w:pPr>
          </w:p>
        </w:tc>
        <w:tc>
          <w:tcPr>
            <w:tcW w:w="1088" w:type="dxa"/>
          </w:tcPr>
          <w:p w14:paraId="3BEA0456" w14:textId="77777777" w:rsidR="00E26493" w:rsidRPr="00BE09F3" w:rsidRDefault="00E26493" w:rsidP="00E26493">
            <w:pPr>
              <w:autoSpaceDE w:val="0"/>
              <w:snapToGrid w:val="0"/>
              <w:spacing w:after="0" w:line="240" w:lineRule="auto"/>
              <w:jc w:val="center"/>
              <w:rPr>
                <w:rFonts w:ascii="Lato Light" w:hAnsi="Lato Light" w:cs="Lato"/>
                <w:i/>
                <w:iCs/>
                <w:color w:val="002060"/>
                <w:lang w:val="es-ES"/>
              </w:rPr>
            </w:pPr>
          </w:p>
        </w:tc>
        <w:tc>
          <w:tcPr>
            <w:tcW w:w="3544" w:type="dxa"/>
          </w:tcPr>
          <w:p w14:paraId="1BB53BA6" w14:textId="77777777" w:rsidR="00E26493" w:rsidRPr="00BE09F3" w:rsidRDefault="00E26493" w:rsidP="00E26493">
            <w:pPr>
              <w:autoSpaceDE w:val="0"/>
              <w:snapToGrid w:val="0"/>
              <w:spacing w:after="0" w:line="240" w:lineRule="auto"/>
              <w:rPr>
                <w:rFonts w:ascii="Lato Light" w:hAnsi="Lato Light" w:cs="Lato"/>
                <w:i/>
                <w:iCs/>
                <w:color w:val="002060"/>
                <w:lang w:val="es-ES"/>
              </w:rPr>
            </w:pPr>
          </w:p>
        </w:tc>
      </w:tr>
    </w:tbl>
    <w:p w14:paraId="14FD3047" w14:textId="5031D5E1" w:rsidR="00DD36FD" w:rsidRPr="00BE09F3" w:rsidRDefault="00DD36FD">
      <w:pPr>
        <w:autoSpaceDE w:val="0"/>
        <w:spacing w:after="0" w:line="240" w:lineRule="auto"/>
        <w:rPr>
          <w:rFonts w:ascii="Lato Light" w:hAnsi="Lato Light" w:cs="Lato Light"/>
          <w:color w:val="002060"/>
          <w:sz w:val="40"/>
          <w:lang w:val="es-ES"/>
        </w:rPr>
      </w:pPr>
    </w:p>
    <w:p w14:paraId="1E9BD65B" w14:textId="77777777" w:rsidR="00C47F49" w:rsidRPr="00BE09F3" w:rsidRDefault="00C47F49">
      <w:pPr>
        <w:autoSpaceDE w:val="0"/>
        <w:spacing w:after="0" w:line="221" w:lineRule="atLeast"/>
        <w:rPr>
          <w:rFonts w:ascii="Van Condensed Pro" w:hAnsi="Van Condensed Pro" w:cs="Lato"/>
          <w:b/>
          <w:bCs/>
          <w:color w:val="002060"/>
          <w:sz w:val="24"/>
          <w:lang w:val="es-ES"/>
        </w:rPr>
      </w:pPr>
    </w:p>
    <w:p w14:paraId="29CECF0E" w14:textId="77777777" w:rsidR="00F5114C" w:rsidRPr="00BE09F3" w:rsidRDefault="00F5114C" w:rsidP="00F5114C">
      <w:pPr>
        <w:autoSpaceDE w:val="0"/>
        <w:spacing w:after="0" w:line="221" w:lineRule="atLeast"/>
        <w:rPr>
          <w:rFonts w:ascii="Van Condensed Pro" w:hAnsi="Van Condensed Pro" w:cs="Lato Light"/>
          <w:color w:val="002060"/>
          <w:sz w:val="24"/>
          <w:szCs w:val="24"/>
          <w:lang w:val="es-ES"/>
        </w:rPr>
      </w:pPr>
      <w:r w:rsidRPr="00BE09F3">
        <w:rPr>
          <w:rFonts w:ascii="Van Condensed Pro" w:hAnsi="Van Condensed Pro" w:cs="Lato"/>
          <w:b/>
          <w:bCs/>
          <w:color w:val="002060"/>
          <w:sz w:val="24"/>
          <w:szCs w:val="24"/>
          <w:lang w:val="es-ES"/>
        </w:rPr>
        <w:t>TECNOLOGÍAS DE LA INFORMACIÓN</w:t>
      </w:r>
    </w:p>
    <w:p w14:paraId="7DEA2792" w14:textId="73DB0925" w:rsidR="00F5114C" w:rsidRPr="00BE09F3" w:rsidRDefault="00F5114C" w:rsidP="00F5114C">
      <w:pPr>
        <w:autoSpaceDE w:val="0"/>
        <w:spacing w:after="0" w:line="240" w:lineRule="auto"/>
        <w:rPr>
          <w:rFonts w:ascii="Lato Light" w:hAnsi="Lato Light" w:cs="Lato Light"/>
          <w:color w:val="002060"/>
          <w:lang w:val="es-ES"/>
        </w:rPr>
      </w:pPr>
      <w:r w:rsidRPr="00BE09F3">
        <w:rPr>
          <w:rFonts w:ascii="Lato Light" w:hAnsi="Lato Light" w:cs="Lato Light"/>
          <w:color w:val="002060"/>
          <w:lang w:val="es-ES"/>
        </w:rPr>
        <w:t>Los miembros de</w:t>
      </w:r>
      <w:r w:rsidR="00082573" w:rsidRPr="00BE09F3">
        <w:rPr>
          <w:rFonts w:ascii="Lato Light" w:hAnsi="Lato Light" w:cs="Lato Light"/>
          <w:color w:val="002060"/>
          <w:lang w:val="es-ES"/>
        </w:rPr>
        <w:t>l Consejo</w:t>
      </w:r>
      <w:r w:rsidRPr="00BE09F3">
        <w:rPr>
          <w:rFonts w:ascii="Lato Light" w:hAnsi="Lato Light" w:cs="Lato Light"/>
          <w:color w:val="002060"/>
          <w:lang w:val="es-ES"/>
        </w:rPr>
        <w:t xml:space="preserve"> se comunican regularmente por correo electrónico, WhatsApp y conferencia telefónica durante todo el año.</w:t>
      </w:r>
    </w:p>
    <w:p w14:paraId="52EB7DDA" w14:textId="77777777" w:rsidR="00492B9C" w:rsidRPr="00BE09F3" w:rsidRDefault="00492B9C" w:rsidP="00F5114C">
      <w:pPr>
        <w:autoSpaceDE w:val="0"/>
        <w:spacing w:after="0" w:line="240" w:lineRule="auto"/>
        <w:rPr>
          <w:rFonts w:ascii="Lato Light" w:hAnsi="Lato Light" w:cs="Lato Light"/>
          <w:color w:val="002060"/>
          <w:sz w:val="20"/>
          <w:szCs w:val="20"/>
          <w:lang w:val="es-ES"/>
        </w:rPr>
      </w:pPr>
    </w:p>
    <w:tbl>
      <w:tblPr>
        <w:tblW w:w="0" w:type="auto"/>
        <w:tblInd w:w="108" w:type="dxa"/>
        <w:tblLayout w:type="fixed"/>
        <w:tblLook w:val="0000" w:firstRow="0" w:lastRow="0" w:firstColumn="0" w:lastColumn="0" w:noHBand="0" w:noVBand="0"/>
      </w:tblPr>
      <w:tblGrid>
        <w:gridCol w:w="8251"/>
        <w:gridCol w:w="1559"/>
      </w:tblGrid>
      <w:tr w:rsidR="00F5114C" w:rsidRPr="00BE09F3" w14:paraId="604705B0" w14:textId="77777777" w:rsidTr="008A1323">
        <w:tc>
          <w:tcPr>
            <w:tcW w:w="8251" w:type="dxa"/>
            <w:tcBorders>
              <w:top w:val="single" w:sz="4" w:space="0" w:color="C0C0C0"/>
              <w:left w:val="single" w:sz="4" w:space="0" w:color="C0C0C0"/>
              <w:bottom w:val="single" w:sz="4" w:space="0" w:color="C0C0C0"/>
            </w:tcBorders>
          </w:tcPr>
          <w:p w14:paraId="1AFD03ED" w14:textId="724D5E7D" w:rsidR="00F5114C" w:rsidRPr="00BE09F3" w:rsidRDefault="00F5114C" w:rsidP="008A1323">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¿Tiene</w:t>
            </w:r>
            <w:r w:rsidR="0072517A" w:rsidRPr="00BE09F3">
              <w:rPr>
                <w:rFonts w:ascii="Lato Light" w:hAnsi="Lato Light" w:cs="Lato Light"/>
                <w:color w:val="002060"/>
                <w:lang w:val="es-ES"/>
              </w:rPr>
              <w:t>s</w:t>
            </w:r>
            <w:r w:rsidRPr="00BE09F3">
              <w:rPr>
                <w:rFonts w:ascii="Lato Light" w:hAnsi="Lato Light" w:cs="Lato Light"/>
                <w:color w:val="002060"/>
                <w:lang w:val="es-ES"/>
              </w:rPr>
              <w:t xml:space="preserve"> actualmente acceso regular y seguro a internet?</w:t>
            </w:r>
          </w:p>
        </w:tc>
        <w:tc>
          <w:tcPr>
            <w:tcW w:w="1559" w:type="dxa"/>
            <w:tcBorders>
              <w:top w:val="single" w:sz="4" w:space="0" w:color="C0C0C0"/>
              <w:left w:val="single" w:sz="4" w:space="0" w:color="C0C0C0"/>
              <w:bottom w:val="single" w:sz="4" w:space="0" w:color="C0C0C0"/>
              <w:right w:val="single" w:sz="4" w:space="0" w:color="C0C0C0"/>
            </w:tcBorders>
          </w:tcPr>
          <w:p w14:paraId="778C668C" w14:textId="77777777" w:rsidR="00F5114C" w:rsidRPr="00BE09F3" w:rsidRDefault="00F5114C" w:rsidP="008A1323">
            <w:pPr>
              <w:autoSpaceDE w:val="0"/>
              <w:spacing w:after="0" w:line="221" w:lineRule="atLeast"/>
              <w:jc w:val="center"/>
              <w:rPr>
                <w:rFonts w:ascii="Lato Light" w:hAnsi="Lato Light"/>
                <w:lang w:val="es-ES"/>
              </w:rPr>
            </w:pPr>
            <w:r w:rsidRPr="00BE09F3">
              <w:rPr>
                <w:rFonts w:ascii="Lato Light" w:hAnsi="Lato Light" w:cs="Lato Light"/>
                <w:color w:val="002060"/>
                <w:lang w:val="es-ES"/>
              </w:rPr>
              <w:t>Sí / No</w:t>
            </w:r>
          </w:p>
        </w:tc>
      </w:tr>
      <w:tr w:rsidR="00F5114C" w:rsidRPr="00BE09F3" w14:paraId="36F7A392" w14:textId="77777777" w:rsidTr="008A1323">
        <w:tc>
          <w:tcPr>
            <w:tcW w:w="8251" w:type="dxa"/>
            <w:tcBorders>
              <w:top w:val="single" w:sz="4" w:space="0" w:color="C0C0C0"/>
              <w:left w:val="single" w:sz="4" w:space="0" w:color="C0C0C0"/>
              <w:bottom w:val="single" w:sz="4" w:space="0" w:color="C0C0C0"/>
            </w:tcBorders>
          </w:tcPr>
          <w:p w14:paraId="1FB22275" w14:textId="34130466" w:rsidR="00F5114C" w:rsidRPr="00BE09F3" w:rsidRDefault="00F5114C" w:rsidP="00003D0B">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¿Sería</w:t>
            </w:r>
            <w:r w:rsidR="0072517A" w:rsidRPr="00BE09F3">
              <w:rPr>
                <w:rFonts w:ascii="Lato Light" w:hAnsi="Lato Light" w:cs="Lato Light"/>
                <w:color w:val="002060"/>
                <w:lang w:val="es-ES"/>
              </w:rPr>
              <w:t>s</w:t>
            </w:r>
            <w:r w:rsidRPr="00BE09F3">
              <w:rPr>
                <w:rFonts w:ascii="Lato Light" w:hAnsi="Lato Light" w:cs="Lato Light"/>
                <w:color w:val="002060"/>
                <w:lang w:val="es-ES"/>
              </w:rPr>
              <w:t xml:space="preserve"> capaz de responder rápidame</w:t>
            </w:r>
            <w:r w:rsidR="00397206" w:rsidRPr="00BE09F3">
              <w:rPr>
                <w:rFonts w:ascii="Lato Light" w:hAnsi="Lato Light" w:cs="Lato Light"/>
                <w:color w:val="002060"/>
                <w:lang w:val="es-ES"/>
              </w:rPr>
              <w:t xml:space="preserve">nte (por ejemplo, dentro de </w:t>
            </w:r>
            <w:r w:rsidRPr="00BE09F3">
              <w:rPr>
                <w:rFonts w:ascii="Lato Light" w:hAnsi="Lato Light" w:cs="Lato Light"/>
                <w:color w:val="002060"/>
                <w:lang w:val="es-ES"/>
              </w:rPr>
              <w:t>48 horas) a la</w:t>
            </w:r>
            <w:r w:rsidR="00003D0B" w:rsidRPr="00BE09F3">
              <w:rPr>
                <w:rFonts w:ascii="Lato Light" w:hAnsi="Lato Light" w:cs="Lato Light"/>
                <w:color w:val="002060"/>
                <w:lang w:val="es-ES"/>
              </w:rPr>
              <w:t>s</w:t>
            </w:r>
            <w:r w:rsidRPr="00BE09F3">
              <w:rPr>
                <w:rFonts w:ascii="Lato Light" w:hAnsi="Lato Light" w:cs="Lato Light"/>
                <w:color w:val="002060"/>
                <w:lang w:val="es-ES"/>
              </w:rPr>
              <w:t xml:space="preserve"> comunicaci</w:t>
            </w:r>
            <w:r w:rsidR="00003D0B" w:rsidRPr="00BE09F3">
              <w:rPr>
                <w:rFonts w:ascii="Lato Light" w:hAnsi="Lato Light" w:cs="Lato Light"/>
                <w:color w:val="002060"/>
                <w:lang w:val="es-ES"/>
              </w:rPr>
              <w:t>ones</w:t>
            </w:r>
            <w:r w:rsidRPr="00BE09F3">
              <w:rPr>
                <w:rFonts w:ascii="Lato Light" w:hAnsi="Lato Light" w:cs="Lato Light"/>
                <w:color w:val="002060"/>
                <w:lang w:val="es-ES"/>
              </w:rPr>
              <w:t xml:space="preserve"> electrónica</w:t>
            </w:r>
            <w:r w:rsidR="00003D0B" w:rsidRPr="00BE09F3">
              <w:rPr>
                <w:rFonts w:ascii="Lato Light" w:hAnsi="Lato Light" w:cs="Lato Light"/>
                <w:color w:val="002060"/>
                <w:lang w:val="es-ES"/>
              </w:rPr>
              <w:t>s</w:t>
            </w:r>
            <w:r w:rsidRPr="00BE09F3">
              <w:rPr>
                <w:rFonts w:ascii="Lato Light" w:hAnsi="Lato Light" w:cs="Lato Light"/>
                <w:color w:val="002060"/>
                <w:lang w:val="es-ES"/>
              </w:rPr>
              <w:t xml:space="preserve">? </w:t>
            </w:r>
          </w:p>
        </w:tc>
        <w:tc>
          <w:tcPr>
            <w:tcW w:w="1559" w:type="dxa"/>
            <w:tcBorders>
              <w:top w:val="single" w:sz="4" w:space="0" w:color="C0C0C0"/>
              <w:left w:val="single" w:sz="4" w:space="0" w:color="C0C0C0"/>
              <w:bottom w:val="single" w:sz="4" w:space="0" w:color="C0C0C0"/>
              <w:right w:val="single" w:sz="4" w:space="0" w:color="C0C0C0"/>
            </w:tcBorders>
          </w:tcPr>
          <w:p w14:paraId="0FE09D1A" w14:textId="77777777" w:rsidR="00F5114C" w:rsidRPr="00BE09F3" w:rsidRDefault="00F5114C" w:rsidP="008A1323">
            <w:pPr>
              <w:autoSpaceDE w:val="0"/>
              <w:spacing w:after="0" w:line="221" w:lineRule="atLeast"/>
              <w:jc w:val="center"/>
              <w:rPr>
                <w:rFonts w:ascii="Lato Light" w:hAnsi="Lato Light"/>
                <w:lang w:val="es-ES"/>
              </w:rPr>
            </w:pPr>
            <w:r w:rsidRPr="00BE09F3">
              <w:rPr>
                <w:rFonts w:ascii="Lato Light" w:hAnsi="Lato Light" w:cs="Lato Light"/>
                <w:color w:val="002060"/>
                <w:lang w:val="es-ES"/>
              </w:rPr>
              <w:t>Sí / No</w:t>
            </w:r>
          </w:p>
        </w:tc>
      </w:tr>
    </w:tbl>
    <w:p w14:paraId="09AE1F4A" w14:textId="4ACC4CD4" w:rsidR="00492B9C" w:rsidRPr="00BE09F3" w:rsidRDefault="00492B9C">
      <w:pPr>
        <w:autoSpaceDE w:val="0"/>
        <w:spacing w:after="0" w:line="221" w:lineRule="atLeast"/>
        <w:rPr>
          <w:rFonts w:ascii="Lato Light" w:hAnsi="Lato Light" w:cs="Lato"/>
          <w:b/>
          <w:bCs/>
          <w:color w:val="002060"/>
          <w:sz w:val="44"/>
          <w:lang w:val="es-ES"/>
        </w:rPr>
      </w:pPr>
    </w:p>
    <w:p w14:paraId="1AAC39CF" w14:textId="77777777" w:rsidR="00492B9C" w:rsidRPr="00BE09F3" w:rsidRDefault="00492B9C">
      <w:pPr>
        <w:suppressAutoHyphens w:val="0"/>
        <w:spacing w:after="0" w:line="240" w:lineRule="auto"/>
        <w:rPr>
          <w:rFonts w:ascii="Lato Light" w:hAnsi="Lato Light" w:cs="Lato"/>
          <w:b/>
          <w:bCs/>
          <w:color w:val="002060"/>
          <w:sz w:val="44"/>
          <w:lang w:val="es-ES"/>
        </w:rPr>
      </w:pPr>
      <w:r w:rsidRPr="00BE09F3">
        <w:rPr>
          <w:rFonts w:ascii="Lato Light" w:hAnsi="Lato Light" w:cs="Lato"/>
          <w:b/>
          <w:bCs/>
          <w:color w:val="002060"/>
          <w:sz w:val="44"/>
          <w:lang w:val="es-ES"/>
        </w:rPr>
        <w:br w:type="page"/>
      </w:r>
    </w:p>
    <w:p w14:paraId="4D8D3AA7" w14:textId="77777777" w:rsidR="00445A72" w:rsidRPr="00BE09F3" w:rsidRDefault="00445A72" w:rsidP="00445A72">
      <w:pPr>
        <w:autoSpaceDE w:val="0"/>
        <w:spacing w:after="0" w:line="221" w:lineRule="atLeast"/>
        <w:rPr>
          <w:rFonts w:ascii="Van Condensed Pro" w:hAnsi="Van Condensed Pro" w:cs="Lato Light"/>
          <w:b/>
          <w:color w:val="002060"/>
          <w:sz w:val="24"/>
          <w:szCs w:val="24"/>
          <w:lang w:val="es-ES"/>
        </w:rPr>
      </w:pPr>
      <w:r w:rsidRPr="00BE09F3">
        <w:rPr>
          <w:rFonts w:ascii="Van Condensed Pro" w:hAnsi="Van Condensed Pro" w:cs="Lato Light"/>
          <w:b/>
          <w:color w:val="002060"/>
          <w:sz w:val="24"/>
          <w:szCs w:val="24"/>
          <w:lang w:val="es-ES"/>
        </w:rPr>
        <w:t>REFERENCIAS</w:t>
      </w:r>
    </w:p>
    <w:p w14:paraId="3E10047D" w14:textId="77777777" w:rsidR="00445A72" w:rsidRPr="00BE09F3" w:rsidRDefault="00445A72" w:rsidP="00445A72">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Proporciona los datos de dos referencias que te conozcan bien y con las que pueda comunicarse un miembro del Comité de Nominaciones:</w:t>
      </w:r>
    </w:p>
    <w:p w14:paraId="28D50532" w14:textId="77777777" w:rsidR="00165D85" w:rsidRPr="00BE09F3" w:rsidRDefault="00165D85" w:rsidP="00AB2F43">
      <w:pPr>
        <w:autoSpaceDE w:val="0"/>
        <w:spacing w:after="0" w:line="221" w:lineRule="atLeast"/>
        <w:rPr>
          <w:rFonts w:ascii="Lato Light" w:hAnsi="Lato Light" w:cs="Lato Light"/>
          <w:color w:val="002060"/>
          <w:lang w:val="es-ES"/>
        </w:rPr>
      </w:pPr>
    </w:p>
    <w:tbl>
      <w:tblPr>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63"/>
        <w:gridCol w:w="2239"/>
        <w:gridCol w:w="3168"/>
        <w:gridCol w:w="3178"/>
      </w:tblGrid>
      <w:tr w:rsidR="00B76059" w:rsidRPr="00BE09F3" w14:paraId="080793A1" w14:textId="77777777" w:rsidTr="00C47F49">
        <w:tc>
          <w:tcPr>
            <w:tcW w:w="3402" w:type="dxa"/>
            <w:gridSpan w:val="2"/>
          </w:tcPr>
          <w:p w14:paraId="5015ACE9" w14:textId="77777777" w:rsidR="00B76059" w:rsidRPr="00BE09F3" w:rsidRDefault="00B76059" w:rsidP="00B76059">
            <w:pPr>
              <w:autoSpaceDE w:val="0"/>
              <w:snapToGrid w:val="0"/>
              <w:spacing w:after="0" w:line="221" w:lineRule="atLeast"/>
              <w:rPr>
                <w:rFonts w:ascii="Lato Light" w:hAnsi="Lato Light" w:cs="Lato Light"/>
                <w:color w:val="002060"/>
                <w:lang w:val="es-ES"/>
              </w:rPr>
            </w:pPr>
          </w:p>
        </w:tc>
        <w:tc>
          <w:tcPr>
            <w:tcW w:w="3168" w:type="dxa"/>
          </w:tcPr>
          <w:p w14:paraId="53F93D99" w14:textId="77777777" w:rsidR="00B76059" w:rsidRPr="00BE09F3" w:rsidRDefault="00B76059" w:rsidP="00B76059">
            <w:pPr>
              <w:autoSpaceDE w:val="0"/>
              <w:spacing w:after="0" w:line="221" w:lineRule="atLeast"/>
              <w:jc w:val="center"/>
              <w:rPr>
                <w:rFonts w:ascii="Lato Light" w:hAnsi="Lato Light" w:cs="Lato Light"/>
                <w:b/>
                <w:iCs/>
                <w:color w:val="002060"/>
                <w:szCs w:val="20"/>
                <w:lang w:val="es-ES"/>
              </w:rPr>
            </w:pPr>
            <w:r w:rsidRPr="00BE09F3">
              <w:rPr>
                <w:rFonts w:ascii="Lato Light" w:hAnsi="Lato Light" w:cs="Lato Light"/>
                <w:b/>
                <w:iCs/>
                <w:color w:val="002060"/>
                <w:szCs w:val="20"/>
                <w:lang w:val="es-ES"/>
              </w:rPr>
              <w:t>Referencia</w:t>
            </w:r>
          </w:p>
          <w:p w14:paraId="49C7ED3E" w14:textId="1BBD051B" w:rsidR="00B76059" w:rsidRPr="00BE09F3" w:rsidRDefault="00B76059" w:rsidP="00B76059">
            <w:pPr>
              <w:autoSpaceDE w:val="0"/>
              <w:spacing w:after="0" w:line="221" w:lineRule="atLeast"/>
              <w:jc w:val="center"/>
              <w:rPr>
                <w:rFonts w:ascii="Lato Light" w:hAnsi="Lato Light" w:cs="Lato Light"/>
                <w:b/>
                <w:iCs/>
                <w:color w:val="002060"/>
                <w:szCs w:val="20"/>
                <w:lang w:val="es-ES"/>
              </w:rPr>
            </w:pPr>
            <w:r w:rsidRPr="00BE09F3">
              <w:rPr>
                <w:rFonts w:ascii="Lato Light" w:hAnsi="Lato Light" w:cs="Lato Light"/>
                <w:b/>
                <w:iCs/>
                <w:color w:val="002060"/>
                <w:szCs w:val="20"/>
                <w:lang w:val="es-ES"/>
              </w:rPr>
              <w:t xml:space="preserve"> (contexto profesional)</w:t>
            </w:r>
          </w:p>
        </w:tc>
        <w:tc>
          <w:tcPr>
            <w:tcW w:w="3178" w:type="dxa"/>
          </w:tcPr>
          <w:p w14:paraId="7E9DAFCA" w14:textId="77777777" w:rsidR="00B76059" w:rsidRPr="00BE09F3" w:rsidRDefault="00B76059" w:rsidP="00B76059">
            <w:pPr>
              <w:autoSpaceDE w:val="0"/>
              <w:spacing w:after="0" w:line="221" w:lineRule="atLeast"/>
              <w:jc w:val="center"/>
              <w:rPr>
                <w:rFonts w:ascii="Lato Light" w:hAnsi="Lato Light" w:cs="Lato Light"/>
                <w:b/>
                <w:iCs/>
                <w:color w:val="002060"/>
                <w:szCs w:val="20"/>
                <w:lang w:val="es-ES"/>
              </w:rPr>
            </w:pPr>
            <w:r w:rsidRPr="00BE09F3">
              <w:rPr>
                <w:rFonts w:ascii="Lato Light" w:hAnsi="Lato Light" w:cs="Lato Light"/>
                <w:b/>
                <w:iCs/>
                <w:color w:val="002060"/>
                <w:szCs w:val="20"/>
                <w:lang w:val="es-ES"/>
              </w:rPr>
              <w:t>Referencia</w:t>
            </w:r>
          </w:p>
          <w:p w14:paraId="157015F8" w14:textId="026DC21C" w:rsidR="00B76059" w:rsidRPr="00BE09F3" w:rsidRDefault="00B76059" w:rsidP="00B76059">
            <w:pPr>
              <w:autoSpaceDE w:val="0"/>
              <w:spacing w:after="0" w:line="221" w:lineRule="atLeast"/>
              <w:jc w:val="center"/>
              <w:rPr>
                <w:lang w:val="es-ES"/>
              </w:rPr>
            </w:pPr>
            <w:r w:rsidRPr="00BE09F3">
              <w:rPr>
                <w:rFonts w:ascii="Lato Light" w:hAnsi="Lato Light" w:cs="Lato Light"/>
                <w:b/>
                <w:iCs/>
                <w:color w:val="002060"/>
                <w:szCs w:val="20"/>
                <w:lang w:val="es-ES"/>
              </w:rPr>
              <w:t xml:space="preserve">(contexto del </w:t>
            </w:r>
            <w:proofErr w:type="spellStart"/>
            <w:r w:rsidRPr="00BE09F3">
              <w:rPr>
                <w:rFonts w:ascii="Lato Light" w:hAnsi="Lato Light" w:cs="Lato Light"/>
                <w:b/>
                <w:color w:val="002060"/>
                <w:lang w:val="es-ES"/>
              </w:rPr>
              <w:t>Guidismo</w:t>
            </w:r>
            <w:proofErr w:type="spellEnd"/>
            <w:r w:rsidRPr="00BE09F3">
              <w:rPr>
                <w:rFonts w:ascii="Lato Light" w:hAnsi="Lato Light" w:cs="Lato Light"/>
                <w:b/>
                <w:color w:val="002060"/>
                <w:lang w:val="es-ES"/>
              </w:rPr>
              <w:t>/ Escultismo Femenino</w:t>
            </w:r>
            <w:r w:rsidRPr="00BE09F3">
              <w:rPr>
                <w:rFonts w:ascii="Lato Light" w:hAnsi="Lato Light" w:cs="Lato Light"/>
                <w:b/>
                <w:iCs/>
                <w:color w:val="002060"/>
                <w:szCs w:val="20"/>
                <w:lang w:val="es-ES"/>
              </w:rPr>
              <w:t>)</w:t>
            </w:r>
          </w:p>
        </w:tc>
      </w:tr>
      <w:tr w:rsidR="009A4A2D" w:rsidRPr="00BE09F3" w14:paraId="442BC895" w14:textId="77777777" w:rsidTr="00C47F49">
        <w:tc>
          <w:tcPr>
            <w:tcW w:w="3402" w:type="dxa"/>
            <w:gridSpan w:val="2"/>
          </w:tcPr>
          <w:p w14:paraId="25B7345F" w14:textId="39501EB6" w:rsidR="009A4A2D" w:rsidRPr="00BE09F3" w:rsidRDefault="009A4A2D" w:rsidP="009A4A2D">
            <w:pPr>
              <w:autoSpaceDE w:val="0"/>
              <w:spacing w:before="60" w:after="60" w:line="221" w:lineRule="atLeast"/>
              <w:rPr>
                <w:rFonts w:ascii="Lato Light" w:hAnsi="Lato Light" w:cs="Lato Light"/>
                <w:color w:val="002060"/>
                <w:lang w:val="es-ES"/>
              </w:rPr>
            </w:pPr>
            <w:r w:rsidRPr="00BE09F3">
              <w:rPr>
                <w:rFonts w:ascii="Lato Light" w:hAnsi="Lato Light" w:cs="Lato Light"/>
                <w:color w:val="002060"/>
                <w:lang w:val="es-ES"/>
              </w:rPr>
              <w:t>Nombre de la Referencia</w:t>
            </w:r>
          </w:p>
        </w:tc>
        <w:tc>
          <w:tcPr>
            <w:tcW w:w="3168" w:type="dxa"/>
          </w:tcPr>
          <w:p w14:paraId="0060F2CA" w14:textId="77777777" w:rsidR="009A4A2D" w:rsidRPr="00BE09F3" w:rsidRDefault="009A4A2D" w:rsidP="009A4A2D">
            <w:pPr>
              <w:autoSpaceDE w:val="0"/>
              <w:snapToGrid w:val="0"/>
              <w:spacing w:before="60" w:after="60" w:line="221" w:lineRule="atLeast"/>
              <w:rPr>
                <w:rFonts w:ascii="Lato Light" w:hAnsi="Lato Light" w:cs="Lato Light"/>
                <w:color w:val="002060"/>
                <w:lang w:val="es-ES"/>
              </w:rPr>
            </w:pPr>
          </w:p>
        </w:tc>
        <w:tc>
          <w:tcPr>
            <w:tcW w:w="3178" w:type="dxa"/>
          </w:tcPr>
          <w:p w14:paraId="224ECD6E" w14:textId="77777777" w:rsidR="009A4A2D" w:rsidRPr="00BE09F3" w:rsidRDefault="009A4A2D" w:rsidP="009A4A2D">
            <w:pPr>
              <w:autoSpaceDE w:val="0"/>
              <w:snapToGrid w:val="0"/>
              <w:spacing w:before="60" w:after="60" w:line="221" w:lineRule="atLeast"/>
              <w:rPr>
                <w:rFonts w:ascii="Lato Light" w:hAnsi="Lato Light" w:cs="Lato Light"/>
                <w:color w:val="002060"/>
                <w:lang w:val="es-ES"/>
              </w:rPr>
            </w:pPr>
          </w:p>
        </w:tc>
      </w:tr>
      <w:tr w:rsidR="009A4A2D" w:rsidRPr="00BE09F3" w14:paraId="3382F25E" w14:textId="77777777" w:rsidTr="00C47F49">
        <w:tc>
          <w:tcPr>
            <w:tcW w:w="3402" w:type="dxa"/>
            <w:gridSpan w:val="2"/>
          </w:tcPr>
          <w:p w14:paraId="5EBAD943" w14:textId="7407E9B6" w:rsidR="009A4A2D" w:rsidRPr="00BE09F3" w:rsidRDefault="009A4A2D" w:rsidP="009A4A2D">
            <w:pPr>
              <w:autoSpaceDE w:val="0"/>
              <w:spacing w:before="60" w:after="60" w:line="221" w:lineRule="atLeast"/>
              <w:rPr>
                <w:rFonts w:ascii="Lato Light" w:hAnsi="Lato Light" w:cs="Lato Light"/>
                <w:color w:val="002060"/>
                <w:lang w:val="es-ES"/>
              </w:rPr>
            </w:pPr>
            <w:r w:rsidRPr="00BE09F3">
              <w:rPr>
                <w:rFonts w:ascii="Lato Light" w:hAnsi="Lato Light" w:cs="Lato Light"/>
                <w:color w:val="002060"/>
                <w:lang w:val="es-ES"/>
              </w:rPr>
              <w:t>Profesional/Organización Miembro (si procede)</w:t>
            </w:r>
          </w:p>
        </w:tc>
        <w:tc>
          <w:tcPr>
            <w:tcW w:w="3168" w:type="dxa"/>
          </w:tcPr>
          <w:p w14:paraId="412DD713" w14:textId="77777777" w:rsidR="009A4A2D" w:rsidRPr="00BE09F3" w:rsidRDefault="009A4A2D" w:rsidP="009A4A2D">
            <w:pPr>
              <w:autoSpaceDE w:val="0"/>
              <w:snapToGrid w:val="0"/>
              <w:spacing w:before="60" w:after="60" w:line="221" w:lineRule="atLeast"/>
              <w:rPr>
                <w:rFonts w:ascii="Lato Light" w:hAnsi="Lato Light" w:cs="Lato Light"/>
                <w:color w:val="002060"/>
                <w:lang w:val="es-ES"/>
              </w:rPr>
            </w:pPr>
          </w:p>
        </w:tc>
        <w:tc>
          <w:tcPr>
            <w:tcW w:w="3178" w:type="dxa"/>
          </w:tcPr>
          <w:p w14:paraId="16A0D7C9" w14:textId="77777777" w:rsidR="009A4A2D" w:rsidRPr="00BE09F3" w:rsidRDefault="009A4A2D" w:rsidP="009A4A2D">
            <w:pPr>
              <w:autoSpaceDE w:val="0"/>
              <w:snapToGrid w:val="0"/>
              <w:spacing w:before="60" w:after="60" w:line="221" w:lineRule="atLeast"/>
              <w:rPr>
                <w:rFonts w:ascii="Lato Light" w:hAnsi="Lato Light" w:cs="Lato Light"/>
                <w:color w:val="002060"/>
                <w:lang w:val="es-ES"/>
              </w:rPr>
            </w:pPr>
          </w:p>
        </w:tc>
      </w:tr>
      <w:tr w:rsidR="009A4A2D" w:rsidRPr="00BE09F3" w14:paraId="61FCFB5D" w14:textId="77777777" w:rsidTr="00C47F49">
        <w:tc>
          <w:tcPr>
            <w:tcW w:w="3402" w:type="dxa"/>
            <w:gridSpan w:val="2"/>
          </w:tcPr>
          <w:p w14:paraId="4198CA67" w14:textId="375FE851" w:rsidR="009A4A2D" w:rsidRPr="00BE09F3" w:rsidRDefault="009A4A2D" w:rsidP="009A4A2D">
            <w:pPr>
              <w:autoSpaceDE w:val="0"/>
              <w:spacing w:before="60" w:after="60" w:line="221" w:lineRule="atLeast"/>
              <w:rPr>
                <w:rFonts w:ascii="Lato Light" w:hAnsi="Lato Light" w:cs="Lato Light"/>
                <w:color w:val="002060"/>
                <w:lang w:val="es-ES"/>
              </w:rPr>
            </w:pPr>
            <w:r w:rsidRPr="00BE09F3">
              <w:rPr>
                <w:rFonts w:ascii="Lato Light" w:hAnsi="Lato Light" w:cs="Lato Light"/>
                <w:color w:val="002060"/>
                <w:lang w:val="es-ES"/>
              </w:rPr>
              <w:t>Cargo/puesto que ocupa</w:t>
            </w:r>
          </w:p>
        </w:tc>
        <w:tc>
          <w:tcPr>
            <w:tcW w:w="3168" w:type="dxa"/>
          </w:tcPr>
          <w:p w14:paraId="1D99AB7C" w14:textId="77777777" w:rsidR="009A4A2D" w:rsidRPr="00BE09F3" w:rsidRDefault="009A4A2D" w:rsidP="009A4A2D">
            <w:pPr>
              <w:autoSpaceDE w:val="0"/>
              <w:snapToGrid w:val="0"/>
              <w:spacing w:before="60" w:after="60" w:line="221" w:lineRule="atLeast"/>
              <w:rPr>
                <w:rFonts w:ascii="Lato Light" w:hAnsi="Lato Light" w:cs="Lato Light"/>
                <w:color w:val="002060"/>
                <w:lang w:val="es-ES"/>
              </w:rPr>
            </w:pPr>
          </w:p>
        </w:tc>
        <w:tc>
          <w:tcPr>
            <w:tcW w:w="3178" w:type="dxa"/>
          </w:tcPr>
          <w:p w14:paraId="2B547443" w14:textId="77777777" w:rsidR="009A4A2D" w:rsidRPr="00BE09F3" w:rsidRDefault="009A4A2D" w:rsidP="009A4A2D">
            <w:pPr>
              <w:autoSpaceDE w:val="0"/>
              <w:snapToGrid w:val="0"/>
              <w:spacing w:before="60" w:after="60" w:line="221" w:lineRule="atLeast"/>
              <w:rPr>
                <w:rFonts w:ascii="Lato Light" w:hAnsi="Lato Light" w:cs="Lato Light"/>
                <w:color w:val="002060"/>
                <w:lang w:val="es-ES"/>
              </w:rPr>
            </w:pPr>
          </w:p>
        </w:tc>
      </w:tr>
      <w:tr w:rsidR="009A4A2D" w:rsidRPr="00BE09F3" w14:paraId="6D82A23A" w14:textId="77777777" w:rsidTr="00C47F49">
        <w:tc>
          <w:tcPr>
            <w:tcW w:w="3402" w:type="dxa"/>
            <w:gridSpan w:val="2"/>
            <w:vAlign w:val="center"/>
          </w:tcPr>
          <w:p w14:paraId="4144147F" w14:textId="0A734630" w:rsidR="009A4A2D" w:rsidRPr="00BE09F3" w:rsidRDefault="009A4A2D" w:rsidP="009A4A2D">
            <w:pPr>
              <w:autoSpaceDE w:val="0"/>
              <w:spacing w:before="60" w:after="60" w:line="221" w:lineRule="atLeast"/>
              <w:rPr>
                <w:rFonts w:ascii="Lato Light" w:hAnsi="Lato Light" w:cs="Lato Light"/>
                <w:color w:val="002060"/>
                <w:lang w:val="es-ES"/>
              </w:rPr>
            </w:pPr>
            <w:r w:rsidRPr="00BE09F3">
              <w:rPr>
                <w:rFonts w:ascii="Lato Light" w:hAnsi="Lato Light" w:cs="Lato Light"/>
                <w:color w:val="002060"/>
                <w:lang w:val="es-ES"/>
              </w:rPr>
              <w:t>¿Cómo conoce a la nominada?</w:t>
            </w:r>
          </w:p>
        </w:tc>
        <w:tc>
          <w:tcPr>
            <w:tcW w:w="3168" w:type="dxa"/>
            <w:vAlign w:val="center"/>
          </w:tcPr>
          <w:p w14:paraId="6BD333AF" w14:textId="77777777" w:rsidR="009A4A2D" w:rsidRPr="00BE09F3" w:rsidRDefault="009A4A2D" w:rsidP="009A4A2D">
            <w:pPr>
              <w:autoSpaceDE w:val="0"/>
              <w:snapToGrid w:val="0"/>
              <w:spacing w:before="60" w:after="60" w:line="221" w:lineRule="atLeast"/>
              <w:rPr>
                <w:rFonts w:ascii="Lato Light" w:hAnsi="Lato Light" w:cs="Lato Light"/>
                <w:color w:val="002060"/>
                <w:lang w:val="es-ES"/>
              </w:rPr>
            </w:pPr>
          </w:p>
        </w:tc>
        <w:tc>
          <w:tcPr>
            <w:tcW w:w="3178" w:type="dxa"/>
            <w:vAlign w:val="center"/>
          </w:tcPr>
          <w:p w14:paraId="2072C1D4" w14:textId="77777777" w:rsidR="009A4A2D" w:rsidRPr="00BE09F3" w:rsidRDefault="009A4A2D" w:rsidP="009A4A2D">
            <w:pPr>
              <w:autoSpaceDE w:val="0"/>
              <w:snapToGrid w:val="0"/>
              <w:spacing w:before="60" w:after="60" w:line="221" w:lineRule="atLeast"/>
              <w:rPr>
                <w:rFonts w:ascii="Lato Light" w:hAnsi="Lato Light" w:cs="Lato Light"/>
                <w:color w:val="002060"/>
                <w:lang w:val="es-ES"/>
              </w:rPr>
            </w:pPr>
          </w:p>
        </w:tc>
      </w:tr>
      <w:tr w:rsidR="002610B4" w:rsidRPr="00BE09F3" w14:paraId="529B107D" w14:textId="77777777" w:rsidTr="00D15998">
        <w:tc>
          <w:tcPr>
            <w:tcW w:w="1163" w:type="dxa"/>
            <w:vMerge w:val="restart"/>
            <w:vAlign w:val="center"/>
          </w:tcPr>
          <w:p w14:paraId="47967E76" w14:textId="6E6A45B1" w:rsidR="002610B4" w:rsidRPr="00BE09F3" w:rsidRDefault="00D15998" w:rsidP="002610B4">
            <w:pPr>
              <w:autoSpaceDE w:val="0"/>
              <w:spacing w:before="60" w:after="60" w:line="221" w:lineRule="atLeast"/>
              <w:rPr>
                <w:rFonts w:ascii="Lato Light" w:hAnsi="Lato Light" w:cs="Lato Light"/>
                <w:color w:val="002060"/>
                <w:lang w:val="es-ES"/>
              </w:rPr>
            </w:pPr>
            <w:r w:rsidRPr="00BE09F3">
              <w:rPr>
                <w:rFonts w:ascii="Lato Light" w:hAnsi="Lato Light" w:cs="Lato Light"/>
                <w:color w:val="002060"/>
                <w:lang w:val="es-ES"/>
              </w:rPr>
              <w:t>Datos de contacto</w:t>
            </w:r>
          </w:p>
        </w:tc>
        <w:tc>
          <w:tcPr>
            <w:tcW w:w="2239" w:type="dxa"/>
            <w:vAlign w:val="center"/>
          </w:tcPr>
          <w:p w14:paraId="737E4437" w14:textId="4311E426" w:rsidR="002610B4" w:rsidRPr="00BE09F3" w:rsidRDefault="002610B4" w:rsidP="002610B4">
            <w:pPr>
              <w:autoSpaceDE w:val="0"/>
              <w:spacing w:before="60" w:after="60" w:line="221" w:lineRule="atLeast"/>
              <w:rPr>
                <w:rFonts w:ascii="Lato Light" w:hAnsi="Lato Light" w:cs="Lato Light"/>
                <w:color w:val="002060"/>
                <w:lang w:val="es-ES"/>
              </w:rPr>
            </w:pPr>
            <w:r w:rsidRPr="00BE09F3">
              <w:rPr>
                <w:rFonts w:ascii="Lato Light" w:hAnsi="Lato Light" w:cs="Lato Light"/>
                <w:color w:val="002060"/>
                <w:lang w:val="es-ES"/>
              </w:rPr>
              <w:t>Dirección postal</w:t>
            </w:r>
          </w:p>
        </w:tc>
        <w:tc>
          <w:tcPr>
            <w:tcW w:w="3168" w:type="dxa"/>
            <w:vAlign w:val="center"/>
          </w:tcPr>
          <w:p w14:paraId="4E0BD988" w14:textId="77777777" w:rsidR="002610B4" w:rsidRPr="00BE09F3" w:rsidRDefault="002610B4" w:rsidP="002610B4">
            <w:pPr>
              <w:autoSpaceDE w:val="0"/>
              <w:snapToGrid w:val="0"/>
              <w:spacing w:before="60" w:after="60" w:line="221" w:lineRule="atLeast"/>
              <w:rPr>
                <w:rFonts w:ascii="Lato Light" w:hAnsi="Lato Light" w:cs="Lato Light"/>
                <w:color w:val="002060"/>
                <w:lang w:val="es-ES"/>
              </w:rPr>
            </w:pPr>
          </w:p>
        </w:tc>
        <w:tc>
          <w:tcPr>
            <w:tcW w:w="3178" w:type="dxa"/>
            <w:vAlign w:val="center"/>
          </w:tcPr>
          <w:p w14:paraId="37A51172" w14:textId="77777777" w:rsidR="002610B4" w:rsidRPr="00BE09F3" w:rsidRDefault="002610B4" w:rsidP="002610B4">
            <w:pPr>
              <w:autoSpaceDE w:val="0"/>
              <w:snapToGrid w:val="0"/>
              <w:spacing w:before="60" w:after="60" w:line="221" w:lineRule="atLeast"/>
              <w:rPr>
                <w:rFonts w:ascii="Lato Light" w:hAnsi="Lato Light" w:cs="Lato Light"/>
                <w:color w:val="002060"/>
                <w:lang w:val="es-ES"/>
              </w:rPr>
            </w:pPr>
          </w:p>
        </w:tc>
      </w:tr>
      <w:tr w:rsidR="002610B4" w:rsidRPr="00BE09F3" w14:paraId="0E2EB0D1" w14:textId="77777777" w:rsidTr="00D15998">
        <w:tc>
          <w:tcPr>
            <w:tcW w:w="1163" w:type="dxa"/>
            <w:vMerge/>
            <w:vAlign w:val="center"/>
          </w:tcPr>
          <w:p w14:paraId="21D46F97" w14:textId="77777777" w:rsidR="002610B4" w:rsidRPr="00BE09F3" w:rsidRDefault="002610B4" w:rsidP="002610B4">
            <w:pPr>
              <w:autoSpaceDE w:val="0"/>
              <w:snapToGrid w:val="0"/>
              <w:spacing w:before="60" w:after="60" w:line="221" w:lineRule="atLeast"/>
              <w:rPr>
                <w:rFonts w:ascii="Lato Light" w:hAnsi="Lato Light" w:cs="Lato Light"/>
                <w:color w:val="002060"/>
                <w:sz w:val="20"/>
                <w:szCs w:val="20"/>
                <w:lang w:val="es-ES"/>
              </w:rPr>
            </w:pPr>
          </w:p>
        </w:tc>
        <w:tc>
          <w:tcPr>
            <w:tcW w:w="2239" w:type="dxa"/>
            <w:vAlign w:val="center"/>
          </w:tcPr>
          <w:p w14:paraId="6DC9C813" w14:textId="294C0C7D" w:rsidR="002610B4" w:rsidRPr="00BE09F3" w:rsidRDefault="002610B4" w:rsidP="002610B4">
            <w:pPr>
              <w:autoSpaceDE w:val="0"/>
              <w:spacing w:before="60" w:after="60" w:line="221" w:lineRule="atLeast"/>
              <w:rPr>
                <w:rFonts w:ascii="Lato Light" w:hAnsi="Lato Light" w:cs="Lato Light"/>
                <w:color w:val="002060"/>
                <w:lang w:val="es-ES"/>
              </w:rPr>
            </w:pPr>
            <w:r w:rsidRPr="00BE09F3">
              <w:rPr>
                <w:rFonts w:ascii="Lato Light" w:hAnsi="Lato Light" w:cs="Lato Light"/>
                <w:color w:val="002060"/>
                <w:lang w:val="es-ES"/>
              </w:rPr>
              <w:t>Dirección de correo electrónico principal</w:t>
            </w:r>
          </w:p>
        </w:tc>
        <w:tc>
          <w:tcPr>
            <w:tcW w:w="3168" w:type="dxa"/>
            <w:vAlign w:val="center"/>
          </w:tcPr>
          <w:p w14:paraId="710D6108" w14:textId="77777777" w:rsidR="002610B4" w:rsidRPr="00BE09F3" w:rsidRDefault="002610B4" w:rsidP="002610B4">
            <w:pPr>
              <w:autoSpaceDE w:val="0"/>
              <w:snapToGrid w:val="0"/>
              <w:spacing w:before="60" w:after="60" w:line="221" w:lineRule="atLeast"/>
              <w:rPr>
                <w:rFonts w:ascii="Lato Light" w:hAnsi="Lato Light" w:cs="Lato Light"/>
                <w:color w:val="002060"/>
                <w:lang w:val="es-ES"/>
              </w:rPr>
            </w:pPr>
          </w:p>
        </w:tc>
        <w:tc>
          <w:tcPr>
            <w:tcW w:w="3178" w:type="dxa"/>
            <w:vAlign w:val="center"/>
          </w:tcPr>
          <w:p w14:paraId="295071E9" w14:textId="77777777" w:rsidR="002610B4" w:rsidRPr="00BE09F3" w:rsidRDefault="002610B4" w:rsidP="002610B4">
            <w:pPr>
              <w:autoSpaceDE w:val="0"/>
              <w:snapToGrid w:val="0"/>
              <w:spacing w:before="60" w:after="60" w:line="221" w:lineRule="atLeast"/>
              <w:rPr>
                <w:rFonts w:ascii="Lato Light" w:hAnsi="Lato Light" w:cs="Lato Light"/>
                <w:color w:val="002060"/>
                <w:lang w:val="es-ES"/>
              </w:rPr>
            </w:pPr>
          </w:p>
        </w:tc>
      </w:tr>
      <w:tr w:rsidR="002610B4" w:rsidRPr="00BE09F3" w14:paraId="70A90197" w14:textId="77777777" w:rsidTr="00D15998">
        <w:tc>
          <w:tcPr>
            <w:tcW w:w="1163" w:type="dxa"/>
            <w:vMerge/>
            <w:vAlign w:val="center"/>
          </w:tcPr>
          <w:p w14:paraId="30420C1B" w14:textId="77777777" w:rsidR="002610B4" w:rsidRPr="00BE09F3" w:rsidRDefault="002610B4" w:rsidP="002610B4">
            <w:pPr>
              <w:autoSpaceDE w:val="0"/>
              <w:snapToGrid w:val="0"/>
              <w:spacing w:before="60" w:after="60" w:line="221" w:lineRule="atLeast"/>
              <w:rPr>
                <w:rFonts w:ascii="Lato Light" w:hAnsi="Lato Light" w:cs="Lato Light"/>
                <w:color w:val="002060"/>
                <w:sz w:val="20"/>
                <w:szCs w:val="20"/>
                <w:lang w:val="es-ES"/>
              </w:rPr>
            </w:pPr>
          </w:p>
        </w:tc>
        <w:tc>
          <w:tcPr>
            <w:tcW w:w="2239" w:type="dxa"/>
            <w:vAlign w:val="center"/>
          </w:tcPr>
          <w:p w14:paraId="70D73AE7" w14:textId="2A1CA2FC" w:rsidR="002610B4" w:rsidRPr="00BE09F3" w:rsidRDefault="002610B4" w:rsidP="002610B4">
            <w:pPr>
              <w:autoSpaceDE w:val="0"/>
              <w:spacing w:before="60" w:after="60" w:line="221" w:lineRule="atLeast"/>
              <w:rPr>
                <w:rFonts w:ascii="Lato Light" w:hAnsi="Lato Light" w:cs="Lato Light"/>
                <w:color w:val="002060"/>
                <w:lang w:val="es-ES"/>
              </w:rPr>
            </w:pPr>
            <w:r w:rsidRPr="00BE09F3">
              <w:rPr>
                <w:rFonts w:ascii="Lato Light" w:hAnsi="Lato Light" w:cs="Lato Light"/>
                <w:color w:val="002060"/>
                <w:lang w:val="es-ES"/>
              </w:rPr>
              <w:t>Otra dirección de correo electrónico</w:t>
            </w:r>
          </w:p>
        </w:tc>
        <w:tc>
          <w:tcPr>
            <w:tcW w:w="3168" w:type="dxa"/>
            <w:vAlign w:val="center"/>
          </w:tcPr>
          <w:p w14:paraId="0BFB9A9F" w14:textId="77777777" w:rsidR="002610B4" w:rsidRPr="00BE09F3" w:rsidRDefault="002610B4" w:rsidP="002610B4">
            <w:pPr>
              <w:autoSpaceDE w:val="0"/>
              <w:snapToGrid w:val="0"/>
              <w:spacing w:before="60" w:after="60" w:line="221" w:lineRule="atLeast"/>
              <w:rPr>
                <w:rFonts w:ascii="Lato Light" w:hAnsi="Lato Light" w:cs="Lato Light"/>
                <w:color w:val="002060"/>
                <w:lang w:val="es-ES"/>
              </w:rPr>
            </w:pPr>
          </w:p>
        </w:tc>
        <w:tc>
          <w:tcPr>
            <w:tcW w:w="3178" w:type="dxa"/>
            <w:vAlign w:val="center"/>
          </w:tcPr>
          <w:p w14:paraId="4E676C0D" w14:textId="77777777" w:rsidR="002610B4" w:rsidRPr="00BE09F3" w:rsidRDefault="002610B4" w:rsidP="002610B4">
            <w:pPr>
              <w:autoSpaceDE w:val="0"/>
              <w:snapToGrid w:val="0"/>
              <w:spacing w:before="60" w:after="60" w:line="221" w:lineRule="atLeast"/>
              <w:rPr>
                <w:rFonts w:ascii="Lato Light" w:hAnsi="Lato Light" w:cs="Lato Light"/>
                <w:color w:val="002060"/>
                <w:lang w:val="es-ES"/>
              </w:rPr>
            </w:pPr>
          </w:p>
        </w:tc>
      </w:tr>
      <w:tr w:rsidR="002610B4" w:rsidRPr="00BE09F3" w14:paraId="6428A438" w14:textId="77777777" w:rsidTr="00D15998">
        <w:tc>
          <w:tcPr>
            <w:tcW w:w="1163" w:type="dxa"/>
            <w:vMerge/>
            <w:vAlign w:val="center"/>
          </w:tcPr>
          <w:p w14:paraId="1EAEFA04" w14:textId="77777777" w:rsidR="002610B4" w:rsidRPr="00BE09F3" w:rsidRDefault="002610B4" w:rsidP="002610B4">
            <w:pPr>
              <w:snapToGrid w:val="0"/>
              <w:spacing w:before="60" w:after="60" w:line="240" w:lineRule="auto"/>
              <w:rPr>
                <w:rFonts w:ascii="Lato Light" w:hAnsi="Lato Light" w:cs="Lato Light"/>
                <w:color w:val="002060"/>
                <w:sz w:val="20"/>
                <w:szCs w:val="20"/>
                <w:lang w:val="es-ES"/>
              </w:rPr>
            </w:pPr>
          </w:p>
        </w:tc>
        <w:tc>
          <w:tcPr>
            <w:tcW w:w="2239" w:type="dxa"/>
            <w:vAlign w:val="center"/>
          </w:tcPr>
          <w:p w14:paraId="39BA1E2E" w14:textId="10F34D60" w:rsidR="002610B4" w:rsidRPr="00BE09F3" w:rsidRDefault="002610B4" w:rsidP="002610B4">
            <w:pPr>
              <w:autoSpaceDE w:val="0"/>
              <w:spacing w:before="60" w:after="60" w:line="221" w:lineRule="atLeast"/>
              <w:rPr>
                <w:rFonts w:ascii="Lato Light" w:hAnsi="Lato Light" w:cs="Lato Light"/>
                <w:color w:val="002060"/>
                <w:lang w:val="es-ES"/>
              </w:rPr>
            </w:pPr>
            <w:r w:rsidRPr="00BE09F3">
              <w:rPr>
                <w:rFonts w:ascii="Lato Light" w:hAnsi="Lato Light" w:cs="Lato Light"/>
                <w:color w:val="002060"/>
                <w:lang w:val="es-ES"/>
              </w:rPr>
              <w:t>Número de teléfono principal</w:t>
            </w:r>
          </w:p>
        </w:tc>
        <w:tc>
          <w:tcPr>
            <w:tcW w:w="3168" w:type="dxa"/>
            <w:vAlign w:val="center"/>
          </w:tcPr>
          <w:p w14:paraId="3424A36D" w14:textId="77777777" w:rsidR="002610B4" w:rsidRPr="00BE09F3" w:rsidRDefault="002610B4" w:rsidP="002610B4">
            <w:pPr>
              <w:autoSpaceDE w:val="0"/>
              <w:snapToGrid w:val="0"/>
              <w:spacing w:before="60" w:after="60" w:line="221" w:lineRule="atLeast"/>
              <w:rPr>
                <w:rFonts w:ascii="Lato Light" w:hAnsi="Lato Light" w:cs="Lato Light"/>
                <w:color w:val="002060"/>
                <w:lang w:val="es-ES"/>
              </w:rPr>
            </w:pPr>
          </w:p>
        </w:tc>
        <w:tc>
          <w:tcPr>
            <w:tcW w:w="3178" w:type="dxa"/>
            <w:vAlign w:val="center"/>
          </w:tcPr>
          <w:p w14:paraId="7C9E68D5" w14:textId="77777777" w:rsidR="002610B4" w:rsidRPr="00BE09F3" w:rsidRDefault="002610B4" w:rsidP="002610B4">
            <w:pPr>
              <w:autoSpaceDE w:val="0"/>
              <w:snapToGrid w:val="0"/>
              <w:spacing w:before="60" w:after="60" w:line="221" w:lineRule="atLeast"/>
              <w:rPr>
                <w:rFonts w:ascii="Lato Light" w:hAnsi="Lato Light" w:cs="Lato Light"/>
                <w:color w:val="002060"/>
                <w:lang w:val="es-ES"/>
              </w:rPr>
            </w:pPr>
          </w:p>
        </w:tc>
      </w:tr>
      <w:tr w:rsidR="002610B4" w:rsidRPr="00BE09F3" w14:paraId="728FBCDC" w14:textId="77777777" w:rsidTr="00D15998">
        <w:tc>
          <w:tcPr>
            <w:tcW w:w="1163" w:type="dxa"/>
            <w:vMerge/>
            <w:vAlign w:val="center"/>
          </w:tcPr>
          <w:p w14:paraId="0630E777" w14:textId="77777777" w:rsidR="002610B4" w:rsidRPr="00BE09F3" w:rsidRDefault="002610B4" w:rsidP="002610B4">
            <w:pPr>
              <w:snapToGrid w:val="0"/>
              <w:spacing w:before="60" w:after="60" w:line="240" w:lineRule="auto"/>
              <w:rPr>
                <w:rFonts w:ascii="Lato Light" w:hAnsi="Lato Light" w:cs="Lato Light"/>
                <w:color w:val="002060"/>
                <w:sz w:val="20"/>
                <w:szCs w:val="20"/>
                <w:lang w:val="es-ES"/>
              </w:rPr>
            </w:pPr>
          </w:p>
        </w:tc>
        <w:tc>
          <w:tcPr>
            <w:tcW w:w="2239" w:type="dxa"/>
            <w:vAlign w:val="center"/>
          </w:tcPr>
          <w:p w14:paraId="1D2C8205" w14:textId="5B02D886" w:rsidR="002610B4" w:rsidRPr="00BE09F3" w:rsidRDefault="00364BC5" w:rsidP="00364BC5">
            <w:pPr>
              <w:autoSpaceDE w:val="0"/>
              <w:spacing w:before="60" w:after="60" w:line="221" w:lineRule="atLeast"/>
              <w:rPr>
                <w:rFonts w:ascii="Lato Light" w:hAnsi="Lato Light" w:cs="Lato Light"/>
                <w:color w:val="002060"/>
                <w:lang w:val="es-ES"/>
              </w:rPr>
            </w:pPr>
            <w:r w:rsidRPr="00BE09F3">
              <w:rPr>
                <w:rFonts w:ascii="Lato Light" w:hAnsi="Lato Light" w:cs="Lato Light"/>
                <w:color w:val="002060"/>
                <w:lang w:val="es-ES"/>
              </w:rPr>
              <w:t>Número de teléfono (WhatsA</w:t>
            </w:r>
            <w:r w:rsidR="002610B4" w:rsidRPr="00BE09F3">
              <w:rPr>
                <w:rFonts w:ascii="Lato Light" w:hAnsi="Lato Light" w:cs="Lato Light"/>
                <w:color w:val="002060"/>
                <w:lang w:val="es-ES"/>
              </w:rPr>
              <w:t xml:space="preserve">pp, </w:t>
            </w:r>
            <w:proofErr w:type="spellStart"/>
            <w:r w:rsidR="002610B4" w:rsidRPr="00BE09F3">
              <w:rPr>
                <w:rFonts w:ascii="Lato Light" w:hAnsi="Lato Light" w:cs="Lato Light"/>
                <w:color w:val="002060"/>
                <w:lang w:val="es-ES"/>
              </w:rPr>
              <w:t>Viber</w:t>
            </w:r>
            <w:proofErr w:type="spellEnd"/>
            <w:r w:rsidR="002610B4" w:rsidRPr="00BE09F3">
              <w:rPr>
                <w:rFonts w:ascii="Lato Light" w:hAnsi="Lato Light" w:cs="Lato Light"/>
                <w:color w:val="002060"/>
                <w:lang w:val="es-ES"/>
              </w:rPr>
              <w:t>…)</w:t>
            </w:r>
          </w:p>
        </w:tc>
        <w:tc>
          <w:tcPr>
            <w:tcW w:w="3168" w:type="dxa"/>
            <w:vAlign w:val="center"/>
          </w:tcPr>
          <w:p w14:paraId="4F84BFB9" w14:textId="77777777" w:rsidR="002610B4" w:rsidRPr="00BE09F3" w:rsidRDefault="002610B4" w:rsidP="002610B4">
            <w:pPr>
              <w:autoSpaceDE w:val="0"/>
              <w:snapToGrid w:val="0"/>
              <w:spacing w:before="60" w:after="60" w:line="221" w:lineRule="atLeast"/>
              <w:rPr>
                <w:rFonts w:ascii="Lato Light" w:hAnsi="Lato Light" w:cs="Lato Light"/>
                <w:color w:val="002060"/>
                <w:lang w:val="es-ES"/>
              </w:rPr>
            </w:pPr>
          </w:p>
        </w:tc>
        <w:tc>
          <w:tcPr>
            <w:tcW w:w="3178" w:type="dxa"/>
            <w:vAlign w:val="center"/>
          </w:tcPr>
          <w:p w14:paraId="32BC081B" w14:textId="77777777" w:rsidR="002610B4" w:rsidRPr="00BE09F3" w:rsidRDefault="002610B4" w:rsidP="002610B4">
            <w:pPr>
              <w:autoSpaceDE w:val="0"/>
              <w:snapToGrid w:val="0"/>
              <w:spacing w:before="60" w:after="60" w:line="221" w:lineRule="atLeast"/>
              <w:rPr>
                <w:rFonts w:ascii="Lato Light" w:hAnsi="Lato Light" w:cs="Lato Light"/>
                <w:color w:val="002060"/>
                <w:lang w:val="es-ES"/>
              </w:rPr>
            </w:pPr>
          </w:p>
        </w:tc>
      </w:tr>
    </w:tbl>
    <w:p w14:paraId="66DD2DD0" w14:textId="04637B59" w:rsidR="00F5766F" w:rsidRPr="00BE09F3" w:rsidRDefault="00F5766F" w:rsidP="00D722A1">
      <w:pPr>
        <w:autoSpaceDE w:val="0"/>
        <w:spacing w:before="60" w:after="60" w:line="240" w:lineRule="auto"/>
        <w:rPr>
          <w:rFonts w:ascii="Lato Light" w:hAnsi="Lato Light" w:cs="Lato Light"/>
          <w:color w:val="002060"/>
          <w:sz w:val="6"/>
          <w:szCs w:val="6"/>
          <w:lang w:val="es-ES"/>
        </w:rPr>
      </w:pPr>
    </w:p>
    <w:p w14:paraId="049038D1" w14:textId="77777777" w:rsidR="00E86629" w:rsidRPr="00BE09F3" w:rsidRDefault="00E86629">
      <w:pPr>
        <w:suppressAutoHyphens w:val="0"/>
        <w:spacing w:after="0" w:line="240" w:lineRule="auto"/>
        <w:rPr>
          <w:rFonts w:ascii="Van Condensed Pro" w:hAnsi="Van Condensed Pro" w:cs="Lato Light"/>
          <w:b/>
          <w:bCs/>
          <w:color w:val="002060"/>
          <w:sz w:val="24"/>
          <w:szCs w:val="24"/>
          <w:lang w:val="es-ES"/>
        </w:rPr>
      </w:pPr>
      <w:r w:rsidRPr="00BE09F3">
        <w:rPr>
          <w:rFonts w:ascii="Van Condensed Pro" w:hAnsi="Van Condensed Pro" w:cs="Lato Light"/>
          <w:b/>
          <w:bCs/>
          <w:color w:val="002060"/>
          <w:sz w:val="24"/>
          <w:szCs w:val="24"/>
          <w:lang w:val="es-ES"/>
        </w:rPr>
        <w:br w:type="page"/>
      </w:r>
    </w:p>
    <w:p w14:paraId="2209EE17" w14:textId="77777777" w:rsidR="00E86629" w:rsidRPr="00BE09F3" w:rsidRDefault="00E86629">
      <w:pPr>
        <w:autoSpaceDE w:val="0"/>
        <w:spacing w:after="0" w:line="221" w:lineRule="atLeast"/>
        <w:rPr>
          <w:rFonts w:ascii="Van Condensed Pro" w:hAnsi="Van Condensed Pro" w:cs="Lato Light"/>
          <w:b/>
          <w:bCs/>
          <w:color w:val="002060"/>
          <w:sz w:val="24"/>
          <w:szCs w:val="24"/>
          <w:lang w:val="es-ES"/>
        </w:rPr>
      </w:pPr>
    </w:p>
    <w:p w14:paraId="3614155F" w14:textId="13A838DF" w:rsidR="00A96D0D" w:rsidRPr="00BE09F3" w:rsidRDefault="00A96D0D" w:rsidP="00A96D0D">
      <w:pPr>
        <w:autoSpaceDE w:val="0"/>
        <w:spacing w:after="0" w:line="221" w:lineRule="atLeast"/>
        <w:rPr>
          <w:rFonts w:ascii="Van Condensed Pro" w:hAnsi="Van Condensed Pro" w:cs="Lato Light"/>
          <w:b/>
          <w:bCs/>
          <w:color w:val="002060"/>
          <w:sz w:val="24"/>
          <w:szCs w:val="24"/>
          <w:lang w:val="es-ES"/>
        </w:rPr>
      </w:pPr>
      <w:r w:rsidRPr="00BE09F3">
        <w:rPr>
          <w:rFonts w:ascii="Van Condensed Pro" w:hAnsi="Van Condensed Pro" w:cs="Lato Light"/>
          <w:b/>
          <w:bCs/>
          <w:color w:val="002060"/>
          <w:sz w:val="24"/>
          <w:szCs w:val="24"/>
          <w:lang w:val="es-ES"/>
        </w:rPr>
        <w:t>DECLARACIÓN DE</w:t>
      </w:r>
      <w:r w:rsidR="004755E9" w:rsidRPr="00BE09F3">
        <w:rPr>
          <w:rFonts w:ascii="Van Condensed Pro" w:hAnsi="Van Condensed Pro" w:cs="Lato Light"/>
          <w:b/>
          <w:bCs/>
          <w:color w:val="002060"/>
          <w:sz w:val="24"/>
          <w:szCs w:val="24"/>
          <w:lang w:val="es-ES"/>
        </w:rPr>
        <w:t xml:space="preserve"> </w:t>
      </w:r>
      <w:r w:rsidRPr="00BE09F3">
        <w:rPr>
          <w:rFonts w:ascii="Van Condensed Pro" w:hAnsi="Van Condensed Pro" w:cs="Lato Light"/>
          <w:b/>
          <w:bCs/>
          <w:color w:val="002060"/>
          <w:sz w:val="24"/>
          <w:szCs w:val="24"/>
          <w:lang w:val="es-ES"/>
        </w:rPr>
        <w:t>L</w:t>
      </w:r>
      <w:r w:rsidR="004755E9" w:rsidRPr="00BE09F3">
        <w:rPr>
          <w:rFonts w:ascii="Van Condensed Pro" w:hAnsi="Van Condensed Pro" w:cs="Lato Light"/>
          <w:b/>
          <w:bCs/>
          <w:color w:val="002060"/>
          <w:sz w:val="24"/>
          <w:szCs w:val="24"/>
          <w:lang w:val="es-ES"/>
        </w:rPr>
        <w:t>A</w:t>
      </w:r>
      <w:r w:rsidRPr="00BE09F3">
        <w:rPr>
          <w:rFonts w:ascii="Van Condensed Pro" w:hAnsi="Van Condensed Pro" w:cs="Lato Light"/>
          <w:b/>
          <w:bCs/>
          <w:color w:val="002060"/>
          <w:sz w:val="24"/>
          <w:szCs w:val="24"/>
          <w:lang w:val="es-ES"/>
        </w:rPr>
        <w:t xml:space="preserve"> </w:t>
      </w:r>
      <w:r w:rsidR="004755E9" w:rsidRPr="00BE09F3">
        <w:rPr>
          <w:rFonts w:ascii="Van Condensed Pro" w:hAnsi="Van Condensed Pro" w:cs="Lato Light"/>
          <w:b/>
          <w:bCs/>
          <w:color w:val="002060"/>
          <w:sz w:val="24"/>
          <w:szCs w:val="24"/>
          <w:lang w:val="es-ES"/>
        </w:rPr>
        <w:t>NOMINADA</w:t>
      </w:r>
    </w:p>
    <w:p w14:paraId="30F945A2" w14:textId="54229A17" w:rsidR="00A647D5" w:rsidRPr="00BE09F3" w:rsidRDefault="00A647D5" w:rsidP="00A647D5">
      <w:pPr>
        <w:autoSpaceDE w:val="0"/>
        <w:spacing w:before="120" w:after="0" w:line="221" w:lineRule="atLeast"/>
        <w:rPr>
          <w:rFonts w:ascii="Lato Light" w:hAnsi="Lato Light" w:cs="Lato Light"/>
          <w:i/>
          <w:iCs/>
          <w:color w:val="002060"/>
          <w:lang w:val="es-ES"/>
        </w:rPr>
      </w:pPr>
      <w:r w:rsidRPr="00BE09F3">
        <w:rPr>
          <w:rFonts w:ascii="Lato Light" w:hAnsi="Lato Light" w:cs="Lato Light"/>
          <w:i/>
          <w:iCs/>
          <w:color w:val="002060"/>
          <w:lang w:val="es-ES"/>
        </w:rPr>
        <w:t xml:space="preserve">Si tiene alguna pregunta o duda sobre las declaraciones que figuran a continuación, póngase en contacto con </w:t>
      </w:r>
      <w:hyperlink r:id="rId13" w:history="1">
        <w:r w:rsidRPr="00BE09F3">
          <w:rPr>
            <w:rStyle w:val="Hyperlink"/>
            <w:rFonts w:ascii="Lato Light" w:hAnsi="Lato Light" w:cs="Lato Light"/>
            <w:i/>
            <w:iCs/>
            <w:lang w:val="es-ES"/>
          </w:rPr>
          <w:t>governance@wagggs.org</w:t>
        </w:r>
      </w:hyperlink>
      <w:r w:rsidRPr="00BE09F3">
        <w:rPr>
          <w:rFonts w:ascii="Lato Light" w:hAnsi="Lato Light" w:cs="Lato Light"/>
          <w:i/>
          <w:iCs/>
          <w:color w:val="002060"/>
          <w:lang w:val="es-ES"/>
        </w:rPr>
        <w:t xml:space="preserve"> </w:t>
      </w:r>
    </w:p>
    <w:p w14:paraId="3B84B807" w14:textId="3BBC3B7D" w:rsidR="00A96D0D" w:rsidRPr="00BE09F3" w:rsidRDefault="00A96D0D" w:rsidP="00A96D0D">
      <w:pPr>
        <w:autoSpaceDE w:val="0"/>
        <w:spacing w:before="120" w:after="0" w:line="221" w:lineRule="atLeast"/>
        <w:rPr>
          <w:rFonts w:ascii="Lato Light" w:hAnsi="Lato Light" w:cs="Lato Light"/>
          <w:color w:val="002060"/>
          <w:lang w:val="es-ES"/>
        </w:rPr>
      </w:pPr>
      <w:r w:rsidRPr="00BE09F3">
        <w:rPr>
          <w:rFonts w:ascii="Lato Light" w:hAnsi="Lato Light" w:cs="Lato Light"/>
          <w:color w:val="002060"/>
          <w:lang w:val="es-ES"/>
        </w:rPr>
        <w:t xml:space="preserve">Al enviar este formulario de </w:t>
      </w:r>
      <w:r w:rsidR="004755E9" w:rsidRPr="00BE09F3">
        <w:rPr>
          <w:rFonts w:ascii="Lato Light" w:hAnsi="Lato Light" w:cs="Lato Light"/>
          <w:color w:val="002060"/>
          <w:lang w:val="es-ES"/>
        </w:rPr>
        <w:t>nominación</w:t>
      </w:r>
      <w:r w:rsidRPr="00BE09F3">
        <w:rPr>
          <w:rFonts w:ascii="Lato Light" w:hAnsi="Lato Light" w:cs="Lato Light"/>
          <w:color w:val="002060"/>
          <w:lang w:val="es-ES"/>
        </w:rPr>
        <w:t>, confirmo que (</w:t>
      </w:r>
      <w:r w:rsidR="004755E9" w:rsidRPr="00BE09F3">
        <w:rPr>
          <w:rFonts w:ascii="Lato Light" w:hAnsi="Lato Light" w:cs="Lato Light"/>
          <w:i/>
          <w:color w:val="002060"/>
          <w:lang w:val="es-ES"/>
        </w:rPr>
        <w:t>marca</w:t>
      </w:r>
      <w:r w:rsidRPr="00BE09F3">
        <w:rPr>
          <w:rFonts w:ascii="Lato Light" w:hAnsi="Lato Light" w:cs="Lato Light"/>
          <w:i/>
          <w:color w:val="002060"/>
          <w:lang w:val="es-ES"/>
        </w:rPr>
        <w:t xml:space="preserve"> TODAS las casillas</w:t>
      </w:r>
      <w:r w:rsidRPr="00BE09F3">
        <w:rPr>
          <w:rFonts w:ascii="Lato Light" w:hAnsi="Lato Light" w:cs="Lato Light"/>
          <w:color w:val="002060"/>
          <w:lang w:val="es-ES"/>
        </w:rPr>
        <w:t>):</w:t>
      </w:r>
    </w:p>
    <w:p w14:paraId="02320004" w14:textId="77777777" w:rsidR="00101C47" w:rsidRPr="00BE09F3" w:rsidRDefault="00101C47">
      <w:pPr>
        <w:autoSpaceDE w:val="0"/>
        <w:spacing w:after="0" w:line="221" w:lineRule="atLeast"/>
        <w:rPr>
          <w:rFonts w:ascii="Lato Light" w:hAnsi="Lato Light" w:cs="Lato Light"/>
          <w:i/>
          <w:color w:val="002060"/>
          <w:lang w:val="es-ES"/>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1"/>
        <w:gridCol w:w="9633"/>
      </w:tblGrid>
      <w:tr w:rsidR="007D3931" w:rsidRPr="00BE09F3" w14:paraId="5C068D80" w14:textId="77777777" w:rsidTr="00445DB4">
        <w:tc>
          <w:tcPr>
            <w:tcW w:w="421" w:type="dxa"/>
          </w:tcPr>
          <w:p w14:paraId="53375A1E" w14:textId="77777777" w:rsidR="007D3931" w:rsidRPr="00BE09F3" w:rsidRDefault="007D3931" w:rsidP="007D3931">
            <w:pPr>
              <w:autoSpaceDE w:val="0"/>
              <w:spacing w:after="0" w:line="221" w:lineRule="atLeast"/>
              <w:rPr>
                <w:rFonts w:ascii="Lato Light" w:hAnsi="Lato Light" w:cs="Lato"/>
                <w:color w:val="002060"/>
                <w:lang w:val="es-ES"/>
              </w:rPr>
            </w:pPr>
          </w:p>
        </w:tc>
        <w:tc>
          <w:tcPr>
            <w:tcW w:w="9633" w:type="dxa"/>
          </w:tcPr>
          <w:p w14:paraId="0D890161" w14:textId="5ED232FE" w:rsidR="007D3931" w:rsidRPr="00BE09F3" w:rsidRDefault="007D3931" w:rsidP="004755E9">
            <w:pPr>
              <w:autoSpaceDE w:val="0"/>
              <w:spacing w:before="60" w:after="60" w:line="240" w:lineRule="auto"/>
              <w:rPr>
                <w:rFonts w:ascii="Lato Light" w:hAnsi="Lato Light" w:cs="Lato Light"/>
                <w:color w:val="002060"/>
                <w:lang w:val="es-ES"/>
              </w:rPr>
            </w:pPr>
            <w:r w:rsidRPr="00BE09F3">
              <w:rPr>
                <w:rFonts w:ascii="Lato Light" w:hAnsi="Lato Light" w:cs="Lato"/>
                <w:bCs/>
                <w:color w:val="002060"/>
                <w:lang w:val="es-ES"/>
              </w:rPr>
              <w:t xml:space="preserve">Acepto la </w:t>
            </w:r>
            <w:r w:rsidR="004755E9" w:rsidRPr="00BE09F3">
              <w:rPr>
                <w:rFonts w:ascii="Lato Light" w:hAnsi="Lato Light" w:cs="Lato"/>
                <w:bCs/>
                <w:color w:val="002060"/>
                <w:lang w:val="es-ES"/>
              </w:rPr>
              <w:t>nominación al</w:t>
            </w:r>
            <w:r w:rsidRPr="00BE09F3">
              <w:rPr>
                <w:rFonts w:ascii="Lato Light" w:hAnsi="Lato Light" w:cs="Lato"/>
                <w:bCs/>
                <w:color w:val="002060"/>
                <w:lang w:val="es-ES"/>
              </w:rPr>
              <w:t xml:space="preserve"> Consejo Mundial</w:t>
            </w:r>
          </w:p>
        </w:tc>
      </w:tr>
      <w:tr w:rsidR="00B47345" w:rsidRPr="00BE09F3" w14:paraId="22F4761A" w14:textId="77777777" w:rsidTr="00445DB4">
        <w:tc>
          <w:tcPr>
            <w:tcW w:w="421" w:type="dxa"/>
          </w:tcPr>
          <w:p w14:paraId="35D094E5" w14:textId="77777777" w:rsidR="00B47345" w:rsidRPr="00BE09F3" w:rsidRDefault="00B47345">
            <w:pPr>
              <w:autoSpaceDE w:val="0"/>
              <w:spacing w:after="0" w:line="221" w:lineRule="atLeast"/>
              <w:rPr>
                <w:rFonts w:ascii="Lato Light" w:hAnsi="Lato Light" w:cs="Lato"/>
                <w:color w:val="002060"/>
                <w:lang w:val="es-ES"/>
              </w:rPr>
            </w:pPr>
          </w:p>
        </w:tc>
        <w:tc>
          <w:tcPr>
            <w:tcW w:w="9633" w:type="dxa"/>
          </w:tcPr>
          <w:p w14:paraId="1DECDD5A" w14:textId="634E4838" w:rsidR="00B47345" w:rsidRPr="00BE09F3" w:rsidRDefault="00974CAC" w:rsidP="004755E9">
            <w:pPr>
              <w:autoSpaceDE w:val="0"/>
              <w:spacing w:before="60" w:after="60" w:line="240" w:lineRule="auto"/>
              <w:rPr>
                <w:rFonts w:ascii="Lato Light" w:hAnsi="Lato Light" w:cs="Lato"/>
                <w:color w:val="002060"/>
                <w:lang w:val="es-ES"/>
              </w:rPr>
            </w:pPr>
            <w:r w:rsidRPr="00BE09F3">
              <w:rPr>
                <w:rFonts w:ascii="Lato Light" w:hAnsi="Lato Light" w:cs="Lato"/>
                <w:color w:val="002060"/>
                <w:lang w:val="es-ES"/>
              </w:rPr>
              <w:t xml:space="preserve">Entiendo y acepto que si soy elegida para el Consejo Mundial </w:t>
            </w:r>
            <w:r w:rsidR="004755E9" w:rsidRPr="00BE09F3">
              <w:rPr>
                <w:rFonts w:ascii="Lato Light" w:hAnsi="Lato Light" w:cs="Lato"/>
                <w:color w:val="002060"/>
                <w:lang w:val="es-ES"/>
              </w:rPr>
              <w:t>seré</w:t>
            </w:r>
            <w:r w:rsidRPr="00BE09F3">
              <w:rPr>
                <w:rFonts w:ascii="Lato Light" w:hAnsi="Lato Light" w:cs="Lato"/>
                <w:color w:val="002060"/>
                <w:lang w:val="es-ES"/>
              </w:rPr>
              <w:t xml:space="preserve"> una Fideicomisaria de la organización benéfica registrada AMGS.  </w:t>
            </w:r>
          </w:p>
        </w:tc>
      </w:tr>
      <w:tr w:rsidR="00494C5B" w:rsidRPr="00BE09F3" w14:paraId="76A3231F" w14:textId="77777777" w:rsidTr="00445DB4">
        <w:tc>
          <w:tcPr>
            <w:tcW w:w="421" w:type="dxa"/>
          </w:tcPr>
          <w:p w14:paraId="026F483D" w14:textId="77777777" w:rsidR="00494C5B" w:rsidRPr="00BE09F3" w:rsidRDefault="00494C5B" w:rsidP="00494C5B">
            <w:pPr>
              <w:autoSpaceDE w:val="0"/>
              <w:spacing w:after="0" w:line="221" w:lineRule="atLeast"/>
              <w:rPr>
                <w:rFonts w:ascii="Lato Light" w:hAnsi="Lato Light" w:cs="Lato"/>
                <w:color w:val="002060"/>
                <w:lang w:val="es-ES"/>
              </w:rPr>
            </w:pPr>
          </w:p>
        </w:tc>
        <w:tc>
          <w:tcPr>
            <w:tcW w:w="9633" w:type="dxa"/>
          </w:tcPr>
          <w:p w14:paraId="0232EC62" w14:textId="41485F62" w:rsidR="00494C5B" w:rsidRPr="00BE09F3" w:rsidRDefault="00603CEA" w:rsidP="00603CEA">
            <w:pPr>
              <w:autoSpaceDE w:val="0"/>
              <w:spacing w:before="60" w:after="60" w:line="240" w:lineRule="auto"/>
              <w:rPr>
                <w:rFonts w:ascii="Lato Light" w:hAnsi="Lato Light" w:cs="Lato"/>
                <w:bCs/>
                <w:color w:val="002060"/>
                <w:lang w:val="es-ES"/>
              </w:rPr>
            </w:pPr>
            <w:r w:rsidRPr="00BE09F3">
              <w:rPr>
                <w:rFonts w:ascii="Lato Light" w:hAnsi="Lato Light" w:cs="Lato"/>
                <w:bCs/>
                <w:color w:val="002060"/>
                <w:lang w:val="es-ES"/>
              </w:rPr>
              <w:t>Acepto participar en una entrevista en línea, así como en sesiones de orientación y previas a la conferencia, con miembros del Comité de Nominaciones.</w:t>
            </w:r>
          </w:p>
        </w:tc>
      </w:tr>
      <w:tr w:rsidR="00494C5B" w:rsidRPr="00BE09F3" w14:paraId="0EC84DBB" w14:textId="77777777" w:rsidTr="00445DB4">
        <w:tc>
          <w:tcPr>
            <w:tcW w:w="421" w:type="dxa"/>
          </w:tcPr>
          <w:p w14:paraId="6B8763F3" w14:textId="77777777" w:rsidR="00494C5B" w:rsidRPr="00BE09F3" w:rsidRDefault="00494C5B" w:rsidP="00494C5B">
            <w:pPr>
              <w:autoSpaceDE w:val="0"/>
              <w:spacing w:before="60" w:after="60" w:line="221" w:lineRule="atLeast"/>
              <w:rPr>
                <w:rFonts w:ascii="Lato Light" w:hAnsi="Lato Light" w:cs="Lato"/>
                <w:color w:val="002060"/>
                <w:lang w:val="es-ES"/>
              </w:rPr>
            </w:pPr>
          </w:p>
        </w:tc>
        <w:tc>
          <w:tcPr>
            <w:tcW w:w="9633" w:type="dxa"/>
          </w:tcPr>
          <w:p w14:paraId="4412580A" w14:textId="2C31D139" w:rsidR="00494C5B" w:rsidRPr="00BE09F3" w:rsidRDefault="00494C5B" w:rsidP="00DB79E5">
            <w:pPr>
              <w:pStyle w:val="Default"/>
              <w:spacing w:before="60" w:after="60"/>
              <w:rPr>
                <w:rFonts w:ascii="Lato Light" w:hAnsi="Lato Light" w:cs="Lato Light"/>
                <w:color w:val="002060"/>
                <w:sz w:val="22"/>
                <w:szCs w:val="22"/>
                <w:lang w:val="es-ES"/>
              </w:rPr>
            </w:pPr>
            <w:r w:rsidRPr="00BE09F3">
              <w:rPr>
                <w:rFonts w:ascii="Lato Light" w:hAnsi="Lato Light" w:cs="Lato"/>
                <w:bCs/>
                <w:color w:val="002060"/>
                <w:sz w:val="22"/>
                <w:szCs w:val="22"/>
                <w:lang w:val="es-ES"/>
              </w:rPr>
              <w:t xml:space="preserve">A mí saber y entender, la información proporcionada en este formulario de </w:t>
            </w:r>
            <w:r w:rsidR="00DB79E5" w:rsidRPr="00BE09F3">
              <w:rPr>
                <w:rFonts w:ascii="Lato Light" w:hAnsi="Lato Light" w:cs="Lato"/>
                <w:bCs/>
                <w:color w:val="002060"/>
                <w:sz w:val="22"/>
                <w:szCs w:val="22"/>
                <w:lang w:val="es-ES"/>
              </w:rPr>
              <w:t>nominación</w:t>
            </w:r>
            <w:r w:rsidRPr="00BE09F3">
              <w:rPr>
                <w:rFonts w:ascii="Lato Light" w:hAnsi="Lato Light" w:cs="Lato"/>
                <w:bCs/>
                <w:color w:val="002060"/>
                <w:sz w:val="22"/>
                <w:szCs w:val="22"/>
                <w:lang w:val="es-ES"/>
              </w:rPr>
              <w:t xml:space="preserve"> es correcta y completa.</w:t>
            </w:r>
          </w:p>
        </w:tc>
      </w:tr>
      <w:tr w:rsidR="00494C5B" w:rsidRPr="00BE09F3" w14:paraId="4D90B0D3" w14:textId="77777777" w:rsidTr="00445DB4">
        <w:tc>
          <w:tcPr>
            <w:tcW w:w="421" w:type="dxa"/>
          </w:tcPr>
          <w:p w14:paraId="355AA719" w14:textId="77777777" w:rsidR="00494C5B" w:rsidRPr="00BE09F3" w:rsidRDefault="00494C5B" w:rsidP="00494C5B">
            <w:pPr>
              <w:autoSpaceDE w:val="0"/>
              <w:spacing w:before="60" w:after="60" w:line="221" w:lineRule="atLeast"/>
              <w:rPr>
                <w:rFonts w:ascii="Lato Light" w:hAnsi="Lato Light" w:cs="Lato"/>
                <w:color w:val="002060"/>
                <w:lang w:val="es-ES"/>
              </w:rPr>
            </w:pPr>
          </w:p>
        </w:tc>
        <w:tc>
          <w:tcPr>
            <w:tcW w:w="9633" w:type="dxa"/>
          </w:tcPr>
          <w:p w14:paraId="71C92B58" w14:textId="6242BD39" w:rsidR="00494C5B" w:rsidRPr="00BE09F3" w:rsidRDefault="00494C5B" w:rsidP="003048F7">
            <w:pPr>
              <w:pStyle w:val="Default"/>
              <w:spacing w:before="60" w:after="60"/>
              <w:rPr>
                <w:rFonts w:ascii="Lato Light" w:eastAsia="Arial Unicode MS" w:hAnsi="Lato Light" w:cs="Arial Unicode MS"/>
                <w:color w:val="002060"/>
                <w:sz w:val="22"/>
                <w:szCs w:val="22"/>
                <w:lang w:val="es-ES" w:eastAsia="hi-IN" w:bidi="hi-IN"/>
              </w:rPr>
            </w:pPr>
            <w:r w:rsidRPr="00BE09F3">
              <w:rPr>
                <w:rFonts w:ascii="Lato Light" w:hAnsi="Lato Light" w:cs="Lato"/>
                <w:bCs/>
                <w:color w:val="002060"/>
                <w:sz w:val="22"/>
                <w:szCs w:val="22"/>
                <w:lang w:val="es-ES"/>
              </w:rPr>
              <w:t xml:space="preserve">Entiendo que soy personalmente responsable de informar a la AMGS si mis datos de contacto cambian después de enviar este formulario de </w:t>
            </w:r>
            <w:r w:rsidR="003048F7" w:rsidRPr="00BE09F3">
              <w:rPr>
                <w:rFonts w:ascii="Lato Light" w:hAnsi="Lato Light" w:cs="Lato"/>
                <w:bCs/>
                <w:color w:val="002060"/>
                <w:sz w:val="22"/>
                <w:szCs w:val="22"/>
                <w:lang w:val="es-ES"/>
              </w:rPr>
              <w:t>nominación</w:t>
            </w:r>
            <w:r w:rsidRPr="00BE09F3">
              <w:rPr>
                <w:rFonts w:ascii="Lato Light" w:hAnsi="Lato Light" w:cs="Lato"/>
                <w:bCs/>
                <w:color w:val="002060"/>
                <w:sz w:val="22"/>
                <w:szCs w:val="22"/>
                <w:lang w:val="es-ES"/>
              </w:rPr>
              <w:t>.</w:t>
            </w:r>
          </w:p>
        </w:tc>
      </w:tr>
      <w:tr w:rsidR="004938F4" w:rsidRPr="00BE09F3" w14:paraId="473EDD31" w14:textId="77777777" w:rsidTr="00445DB4">
        <w:tc>
          <w:tcPr>
            <w:tcW w:w="421" w:type="dxa"/>
          </w:tcPr>
          <w:p w14:paraId="2B84271B" w14:textId="77777777" w:rsidR="004938F4" w:rsidRPr="00BE09F3" w:rsidRDefault="004938F4" w:rsidP="001B21F5">
            <w:pPr>
              <w:autoSpaceDE w:val="0"/>
              <w:spacing w:before="60" w:after="60" w:line="221" w:lineRule="atLeast"/>
              <w:rPr>
                <w:rFonts w:ascii="Lato Light" w:hAnsi="Lato Light" w:cs="Lato"/>
                <w:color w:val="002060"/>
                <w:lang w:val="es-ES"/>
              </w:rPr>
            </w:pPr>
          </w:p>
        </w:tc>
        <w:tc>
          <w:tcPr>
            <w:tcW w:w="9633" w:type="dxa"/>
          </w:tcPr>
          <w:p w14:paraId="07DD136C" w14:textId="774B6E09" w:rsidR="004938F4" w:rsidRPr="00BE09F3" w:rsidRDefault="00974CAC" w:rsidP="00974CAC">
            <w:pPr>
              <w:pStyle w:val="Default"/>
              <w:rPr>
                <w:rFonts w:ascii="Lato Light" w:eastAsia="Times New Roman" w:hAnsi="Lato Light" w:cs="Lato"/>
                <w:color w:val="002060"/>
                <w:sz w:val="22"/>
                <w:szCs w:val="22"/>
                <w:highlight w:val="yellow"/>
                <w:lang w:val="es-ES" w:eastAsia="en-US"/>
              </w:rPr>
            </w:pPr>
            <w:r w:rsidRPr="00BE09F3">
              <w:rPr>
                <w:rFonts w:ascii="Lato Light" w:eastAsia="Times New Roman" w:hAnsi="Lato Light" w:cs="Lato"/>
                <w:color w:val="002060"/>
                <w:sz w:val="22"/>
                <w:szCs w:val="22"/>
                <w:lang w:val="es-ES" w:eastAsia="en-US"/>
              </w:rPr>
              <w:t xml:space="preserve">Entiendo que, si no he recibido un correo electrónico de confirmación dentro de las 72 horas posteriores al envío de este formulario de nominación, soy personalmente responsable de ponerme en contacto con la AMGS para verificar si el formulario de nominación se ha recibido de manera segura. </w:t>
            </w:r>
            <w:r w:rsidR="004938F4" w:rsidRPr="00BE09F3">
              <w:rPr>
                <w:rFonts w:ascii="Lato Light" w:eastAsia="Times New Roman" w:hAnsi="Lato Light" w:cs="Lato"/>
                <w:color w:val="002060"/>
                <w:sz w:val="22"/>
                <w:szCs w:val="22"/>
                <w:lang w:val="es-ES" w:eastAsia="en-US"/>
              </w:rPr>
              <w:t xml:space="preserve"> </w:t>
            </w:r>
            <w:r w:rsidR="00133F67" w:rsidRPr="00BE09F3">
              <w:rPr>
                <w:rFonts w:ascii="Lato Light" w:eastAsia="Times New Roman" w:hAnsi="Lato Light" w:cs="Lato"/>
                <w:color w:val="002060"/>
                <w:sz w:val="22"/>
                <w:szCs w:val="22"/>
                <w:lang w:val="es-ES" w:eastAsia="en-US"/>
              </w:rPr>
              <w:t xml:space="preserve"> </w:t>
            </w:r>
          </w:p>
        </w:tc>
      </w:tr>
      <w:tr w:rsidR="002B3083" w:rsidRPr="00BE09F3" w14:paraId="71F1991E" w14:textId="77777777" w:rsidTr="00445DB4">
        <w:tc>
          <w:tcPr>
            <w:tcW w:w="421" w:type="dxa"/>
          </w:tcPr>
          <w:p w14:paraId="42DC712F" w14:textId="77777777" w:rsidR="002B3083" w:rsidRPr="00BE09F3" w:rsidRDefault="002B3083" w:rsidP="001B21F5">
            <w:pPr>
              <w:autoSpaceDE w:val="0"/>
              <w:spacing w:before="60" w:after="60" w:line="221" w:lineRule="atLeast"/>
              <w:rPr>
                <w:rFonts w:ascii="Lato Light" w:hAnsi="Lato Light" w:cs="Lato"/>
                <w:color w:val="002060"/>
                <w:lang w:val="es-ES"/>
              </w:rPr>
            </w:pPr>
          </w:p>
        </w:tc>
        <w:tc>
          <w:tcPr>
            <w:tcW w:w="9633" w:type="dxa"/>
          </w:tcPr>
          <w:p w14:paraId="1DEEEC72" w14:textId="7525609F" w:rsidR="002B3083" w:rsidRPr="00BE09F3" w:rsidRDefault="008F55AA" w:rsidP="003048F7">
            <w:pPr>
              <w:pStyle w:val="Default"/>
              <w:spacing w:before="60" w:after="60"/>
              <w:rPr>
                <w:rFonts w:ascii="Lato Light" w:eastAsia="Arial Unicode MS" w:hAnsi="Lato Light" w:cs="Arial Unicode MS"/>
                <w:color w:val="002060"/>
                <w:sz w:val="22"/>
                <w:szCs w:val="22"/>
                <w:lang w:val="es-ES" w:eastAsia="hi-IN" w:bidi="hi-IN"/>
              </w:rPr>
            </w:pPr>
            <w:r w:rsidRPr="00BE09F3">
              <w:rPr>
                <w:rFonts w:ascii="Lato Light" w:hAnsi="Lato Light" w:cs="Lato"/>
                <w:bCs/>
                <w:color w:val="002060"/>
                <w:sz w:val="22"/>
                <w:szCs w:val="22"/>
                <w:lang w:val="es-ES"/>
              </w:rPr>
              <w:t xml:space="preserve">Entiendo que tengo la responsabilidad de participar activamente en el proceso de </w:t>
            </w:r>
            <w:r w:rsidR="003048F7" w:rsidRPr="00BE09F3">
              <w:rPr>
                <w:rFonts w:ascii="Lato Light" w:hAnsi="Lato Light" w:cs="Lato"/>
                <w:bCs/>
                <w:color w:val="002060"/>
                <w:sz w:val="22"/>
                <w:szCs w:val="22"/>
                <w:lang w:val="es-ES"/>
              </w:rPr>
              <w:t>nominaciones</w:t>
            </w:r>
            <w:r w:rsidRPr="00BE09F3">
              <w:rPr>
                <w:rFonts w:ascii="Lato Light" w:hAnsi="Lato Light" w:cs="Lato"/>
                <w:bCs/>
                <w:color w:val="002060"/>
                <w:sz w:val="22"/>
                <w:szCs w:val="22"/>
                <w:lang w:val="es-ES"/>
              </w:rPr>
              <w:t xml:space="preserve"> y responder a las solicitudes de información y </w:t>
            </w:r>
            <w:r w:rsidR="003048F7" w:rsidRPr="00BE09F3">
              <w:rPr>
                <w:rFonts w:ascii="Lato Light" w:hAnsi="Lato Light" w:cs="Lato"/>
                <w:bCs/>
                <w:color w:val="002060"/>
                <w:sz w:val="22"/>
                <w:szCs w:val="22"/>
                <w:lang w:val="es-ES"/>
              </w:rPr>
              <w:t xml:space="preserve">a </w:t>
            </w:r>
            <w:r w:rsidRPr="00BE09F3">
              <w:rPr>
                <w:rFonts w:ascii="Lato Light" w:hAnsi="Lato Light" w:cs="Lato"/>
                <w:bCs/>
                <w:color w:val="002060"/>
                <w:sz w:val="22"/>
                <w:szCs w:val="22"/>
                <w:lang w:val="es-ES"/>
              </w:rPr>
              <w:t xml:space="preserve">todas las comunicaciones del Comité de </w:t>
            </w:r>
            <w:r w:rsidR="003048F7" w:rsidRPr="00BE09F3">
              <w:rPr>
                <w:rFonts w:ascii="Lato Light" w:hAnsi="Lato Light" w:cs="Lato"/>
                <w:bCs/>
                <w:color w:val="002060"/>
                <w:sz w:val="22"/>
                <w:szCs w:val="22"/>
                <w:lang w:val="es-ES"/>
              </w:rPr>
              <w:t>Nominaciones</w:t>
            </w:r>
            <w:r w:rsidRPr="00BE09F3">
              <w:rPr>
                <w:rFonts w:ascii="Lato Light" w:hAnsi="Lato Light" w:cs="Lato"/>
                <w:bCs/>
                <w:color w:val="002060"/>
                <w:sz w:val="22"/>
                <w:szCs w:val="22"/>
                <w:lang w:val="es-ES"/>
              </w:rPr>
              <w:t xml:space="preserve"> de manera oportuna. Comprendo </w:t>
            </w:r>
            <w:proofErr w:type="gramStart"/>
            <w:r w:rsidRPr="00BE09F3">
              <w:rPr>
                <w:rFonts w:ascii="Lato Light" w:hAnsi="Lato Light" w:cs="Lato"/>
                <w:bCs/>
                <w:color w:val="002060"/>
                <w:sz w:val="22"/>
                <w:szCs w:val="22"/>
                <w:lang w:val="es-ES"/>
              </w:rPr>
              <w:t>que</w:t>
            </w:r>
            <w:proofErr w:type="gramEnd"/>
            <w:r w:rsidRPr="00BE09F3">
              <w:rPr>
                <w:rFonts w:ascii="Lato Light" w:hAnsi="Lato Light" w:cs="Lato"/>
                <w:bCs/>
                <w:color w:val="002060"/>
                <w:sz w:val="22"/>
                <w:szCs w:val="22"/>
                <w:lang w:val="es-ES"/>
              </w:rPr>
              <w:t xml:space="preserve"> si no cumplo con estos requisitos, se emitirá una advertencia oficial y, en última instancia, el Comité de </w:t>
            </w:r>
            <w:r w:rsidR="003048F7" w:rsidRPr="00BE09F3">
              <w:rPr>
                <w:rFonts w:ascii="Lato Light" w:hAnsi="Lato Light" w:cs="Lato"/>
                <w:bCs/>
                <w:color w:val="002060"/>
                <w:sz w:val="22"/>
                <w:szCs w:val="22"/>
                <w:lang w:val="es-ES"/>
              </w:rPr>
              <w:t xml:space="preserve">Nominaciones </w:t>
            </w:r>
            <w:r w:rsidRPr="00BE09F3">
              <w:rPr>
                <w:rFonts w:ascii="Lato Light" w:hAnsi="Lato Light" w:cs="Lato"/>
                <w:bCs/>
                <w:color w:val="002060"/>
                <w:sz w:val="22"/>
                <w:szCs w:val="22"/>
                <w:lang w:val="es-ES"/>
              </w:rPr>
              <w:t xml:space="preserve">podrá retirar mi </w:t>
            </w:r>
            <w:r w:rsidR="003048F7" w:rsidRPr="00BE09F3">
              <w:rPr>
                <w:rFonts w:ascii="Lato Light" w:hAnsi="Lato Light" w:cs="Lato"/>
                <w:bCs/>
                <w:color w:val="002060"/>
                <w:sz w:val="22"/>
                <w:szCs w:val="22"/>
                <w:lang w:val="es-ES"/>
              </w:rPr>
              <w:t>nominación</w:t>
            </w:r>
            <w:r w:rsidRPr="00BE09F3">
              <w:rPr>
                <w:rFonts w:ascii="Lato Light" w:hAnsi="Lato Light" w:cs="Lato"/>
                <w:bCs/>
                <w:color w:val="002060"/>
                <w:sz w:val="22"/>
                <w:szCs w:val="22"/>
                <w:lang w:val="es-ES"/>
              </w:rPr>
              <w:t>.</w:t>
            </w:r>
          </w:p>
        </w:tc>
      </w:tr>
      <w:tr w:rsidR="00333588" w:rsidRPr="00BE09F3" w14:paraId="721F8ACC" w14:textId="77777777" w:rsidTr="00445DB4">
        <w:tc>
          <w:tcPr>
            <w:tcW w:w="421" w:type="dxa"/>
          </w:tcPr>
          <w:p w14:paraId="5C8C0D95" w14:textId="77777777" w:rsidR="00333588" w:rsidRPr="00BE09F3" w:rsidRDefault="00333588" w:rsidP="00333588">
            <w:pPr>
              <w:autoSpaceDE w:val="0"/>
              <w:spacing w:after="0" w:line="221" w:lineRule="atLeast"/>
              <w:rPr>
                <w:rFonts w:ascii="Lato Light" w:hAnsi="Lato Light" w:cs="Lato"/>
                <w:color w:val="002060"/>
                <w:lang w:val="es-ES"/>
              </w:rPr>
            </w:pPr>
          </w:p>
        </w:tc>
        <w:tc>
          <w:tcPr>
            <w:tcW w:w="9633" w:type="dxa"/>
          </w:tcPr>
          <w:p w14:paraId="03F1E65F" w14:textId="2F019259" w:rsidR="00333588" w:rsidRPr="00BE09F3" w:rsidRDefault="005167FA" w:rsidP="005167FA">
            <w:pPr>
              <w:autoSpaceDE w:val="0"/>
              <w:spacing w:before="60" w:after="60" w:line="240" w:lineRule="auto"/>
              <w:rPr>
                <w:rFonts w:ascii="Lato Light" w:hAnsi="Lato Light" w:cs="Lato Light"/>
                <w:color w:val="002060"/>
                <w:lang w:val="es-ES"/>
              </w:rPr>
            </w:pPr>
            <w:r w:rsidRPr="00BE09F3">
              <w:rPr>
                <w:rFonts w:ascii="Lato Light" w:hAnsi="Lato Light"/>
                <w:color w:val="002060"/>
                <w:lang w:val="es-ES"/>
              </w:rPr>
              <w:t xml:space="preserve">Entiendo que la AMGS se pondrá en contacto con las referencias que he proporcionado en apoyo de mi solicitud. </w:t>
            </w:r>
          </w:p>
        </w:tc>
      </w:tr>
      <w:tr w:rsidR="00D55512" w:rsidRPr="00BE09F3" w14:paraId="12BBCC17" w14:textId="77777777" w:rsidTr="00445DB4">
        <w:tc>
          <w:tcPr>
            <w:tcW w:w="421" w:type="dxa"/>
          </w:tcPr>
          <w:p w14:paraId="3F1CAE78" w14:textId="77777777" w:rsidR="00D55512" w:rsidRPr="00BE09F3" w:rsidRDefault="00D55512" w:rsidP="00D55512">
            <w:pPr>
              <w:autoSpaceDE w:val="0"/>
              <w:spacing w:after="0" w:line="221" w:lineRule="atLeast"/>
              <w:rPr>
                <w:rFonts w:ascii="Lato Light" w:hAnsi="Lato Light" w:cs="Lato"/>
                <w:color w:val="002060"/>
                <w:lang w:val="es-ES"/>
              </w:rPr>
            </w:pPr>
          </w:p>
        </w:tc>
        <w:tc>
          <w:tcPr>
            <w:tcW w:w="9633" w:type="dxa"/>
          </w:tcPr>
          <w:p w14:paraId="4A5DFCE5" w14:textId="437EF970" w:rsidR="00D55512" w:rsidRPr="00BE09F3" w:rsidRDefault="00AD2E5F" w:rsidP="00AD2E5F">
            <w:pPr>
              <w:autoSpaceDE w:val="0"/>
              <w:spacing w:before="60" w:after="60" w:line="240" w:lineRule="auto"/>
              <w:rPr>
                <w:rFonts w:ascii="Lato Light" w:hAnsi="Lato Light" w:cs="Lato Light"/>
                <w:color w:val="002060"/>
                <w:lang w:val="es-ES"/>
              </w:rPr>
            </w:pPr>
            <w:r w:rsidRPr="00BE09F3">
              <w:rPr>
                <w:rFonts w:ascii="Lato Light" w:hAnsi="Lato Light" w:cs="Lato Light"/>
                <w:color w:val="002060"/>
                <w:lang w:val="es-ES"/>
              </w:rPr>
              <w:t xml:space="preserve">Estoy de acuerdo en respetar los principios de la AMGS como se muestra en los Estatutos y en sus valores. </w:t>
            </w:r>
            <w:r w:rsidR="00D55512" w:rsidRPr="00BE09F3">
              <w:rPr>
                <w:rFonts w:ascii="Lato Light" w:hAnsi="Lato Light" w:cs="Lato Light"/>
                <w:color w:val="002060"/>
                <w:lang w:val="es-ES"/>
              </w:rPr>
              <w:t xml:space="preserve"> </w:t>
            </w:r>
          </w:p>
        </w:tc>
      </w:tr>
      <w:tr w:rsidR="00C40C3F" w:rsidRPr="00BE09F3" w14:paraId="687A0306" w14:textId="77777777" w:rsidTr="00445DB4">
        <w:tc>
          <w:tcPr>
            <w:tcW w:w="421" w:type="dxa"/>
          </w:tcPr>
          <w:p w14:paraId="16C1DB78" w14:textId="77777777" w:rsidR="00C40C3F" w:rsidRPr="00BE09F3" w:rsidRDefault="00C40C3F" w:rsidP="00D55512">
            <w:pPr>
              <w:autoSpaceDE w:val="0"/>
              <w:spacing w:after="0" w:line="221" w:lineRule="atLeast"/>
              <w:rPr>
                <w:rFonts w:ascii="Lato Light" w:hAnsi="Lato Light" w:cs="Lato"/>
                <w:color w:val="002060"/>
                <w:lang w:val="es-ES"/>
              </w:rPr>
            </w:pPr>
          </w:p>
        </w:tc>
        <w:tc>
          <w:tcPr>
            <w:tcW w:w="9633" w:type="dxa"/>
          </w:tcPr>
          <w:p w14:paraId="260D54C6" w14:textId="3E7F28FB" w:rsidR="00C40C3F" w:rsidRPr="00BE09F3" w:rsidRDefault="00F72E37" w:rsidP="00F72E37">
            <w:pPr>
              <w:autoSpaceDE w:val="0"/>
              <w:spacing w:before="60" w:after="60" w:line="240" w:lineRule="auto"/>
              <w:rPr>
                <w:rFonts w:ascii="Lato Light" w:hAnsi="Lato Light" w:cs="Lato Light"/>
                <w:color w:val="002060"/>
                <w:lang w:val="es-ES"/>
              </w:rPr>
            </w:pPr>
            <w:r w:rsidRPr="00BE09F3">
              <w:rPr>
                <w:rFonts w:ascii="Lato Light" w:hAnsi="Lato Light" w:cs="Lato Light"/>
                <w:color w:val="002060"/>
                <w:lang w:val="es-ES"/>
              </w:rPr>
              <w:t>Acepto respetar y seguir las Directrices de campaña.</w:t>
            </w:r>
          </w:p>
        </w:tc>
      </w:tr>
      <w:tr w:rsidR="00E3742D" w:rsidRPr="00BE09F3" w14:paraId="353217BC" w14:textId="77777777" w:rsidTr="00445DB4">
        <w:tc>
          <w:tcPr>
            <w:tcW w:w="421" w:type="dxa"/>
          </w:tcPr>
          <w:p w14:paraId="49913B3D" w14:textId="77777777" w:rsidR="00E3742D" w:rsidRPr="00BE09F3" w:rsidRDefault="00E3742D" w:rsidP="00E3742D">
            <w:pPr>
              <w:autoSpaceDE w:val="0"/>
              <w:spacing w:after="0" w:line="221" w:lineRule="atLeast"/>
              <w:rPr>
                <w:rFonts w:ascii="Lato Light" w:hAnsi="Lato Light" w:cs="Lato"/>
                <w:color w:val="002060"/>
                <w:lang w:val="es-ES"/>
              </w:rPr>
            </w:pPr>
          </w:p>
        </w:tc>
        <w:tc>
          <w:tcPr>
            <w:tcW w:w="9633" w:type="dxa"/>
          </w:tcPr>
          <w:p w14:paraId="639A656E" w14:textId="66E69A05" w:rsidR="00E3742D" w:rsidRPr="00BE09F3" w:rsidRDefault="00AD2E5F" w:rsidP="00AD2E5F">
            <w:pPr>
              <w:autoSpaceDE w:val="0"/>
              <w:spacing w:before="60" w:after="60" w:line="221" w:lineRule="atLeast"/>
              <w:rPr>
                <w:rFonts w:ascii="Lato Light" w:hAnsi="Lato Light" w:cs="Lato"/>
                <w:color w:val="002060"/>
                <w:lang w:val="es-ES"/>
              </w:rPr>
            </w:pPr>
            <w:r w:rsidRPr="00BE09F3">
              <w:rPr>
                <w:rFonts w:ascii="Lato Light" w:hAnsi="Lato Light" w:cs="Arial"/>
                <w:iCs/>
                <w:color w:val="002060"/>
                <w:lang w:val="es-ES"/>
              </w:rPr>
              <w:t xml:space="preserve">Doy permiso, de acuerdo con las regulaciones de protección de datos, para que la AMGS procese los datos contenidos en este formulario para los fines de mi nominación. Esta información puede ser almacenada de forma física y electrónica. </w:t>
            </w:r>
          </w:p>
        </w:tc>
      </w:tr>
      <w:tr w:rsidR="00562A85" w:rsidRPr="00BE09F3" w14:paraId="15CD536F" w14:textId="77777777" w:rsidTr="00445DB4">
        <w:tc>
          <w:tcPr>
            <w:tcW w:w="421" w:type="dxa"/>
          </w:tcPr>
          <w:p w14:paraId="5DC55AEA" w14:textId="77777777" w:rsidR="00562A85" w:rsidRPr="00BE09F3" w:rsidRDefault="00562A85" w:rsidP="00562A85">
            <w:pPr>
              <w:autoSpaceDE w:val="0"/>
              <w:spacing w:after="0" w:line="221" w:lineRule="atLeast"/>
              <w:rPr>
                <w:rFonts w:ascii="Lato Light" w:hAnsi="Lato Light" w:cs="Lato"/>
                <w:color w:val="002060"/>
                <w:lang w:val="es-ES"/>
              </w:rPr>
            </w:pPr>
          </w:p>
        </w:tc>
        <w:tc>
          <w:tcPr>
            <w:tcW w:w="9633" w:type="dxa"/>
          </w:tcPr>
          <w:p w14:paraId="773DB81E" w14:textId="23A001AC" w:rsidR="00562A85" w:rsidRPr="00BE09F3" w:rsidRDefault="00AD2E5F" w:rsidP="00AD2E5F">
            <w:pPr>
              <w:autoSpaceDE w:val="0"/>
              <w:spacing w:before="60" w:after="60" w:line="240" w:lineRule="auto"/>
              <w:rPr>
                <w:rFonts w:ascii="Lato Light" w:hAnsi="Lato Light" w:cs="Lato Light"/>
                <w:color w:val="002060"/>
                <w:lang w:val="es-ES"/>
              </w:rPr>
            </w:pPr>
            <w:r w:rsidRPr="00BE09F3">
              <w:rPr>
                <w:rFonts w:ascii="Lato Light" w:hAnsi="Lato Light" w:cs="Lato Light"/>
                <w:color w:val="002060"/>
                <w:lang w:val="es-ES"/>
              </w:rPr>
              <w:t xml:space="preserve">Doy mi consentimiento para que mi fotografía sea incluida en el Cuaderno de la Elección y entiendo que estará disponible públicamente en línea. </w:t>
            </w:r>
            <w:r w:rsidR="00562A85" w:rsidRPr="00BE09F3">
              <w:rPr>
                <w:rFonts w:ascii="Lato Light" w:hAnsi="Lato Light" w:cs="Lato Light"/>
                <w:color w:val="002060"/>
                <w:lang w:val="es-ES"/>
              </w:rPr>
              <w:t xml:space="preserve">  </w:t>
            </w:r>
          </w:p>
        </w:tc>
      </w:tr>
      <w:tr w:rsidR="00B47345" w:rsidRPr="00BE09F3" w14:paraId="772624AE" w14:textId="77777777" w:rsidTr="00445DB4">
        <w:tc>
          <w:tcPr>
            <w:tcW w:w="421" w:type="dxa"/>
          </w:tcPr>
          <w:p w14:paraId="34504246" w14:textId="77777777" w:rsidR="00B47345" w:rsidRPr="00BE09F3" w:rsidRDefault="00B47345" w:rsidP="00B47345">
            <w:pPr>
              <w:autoSpaceDE w:val="0"/>
              <w:spacing w:after="0" w:line="221" w:lineRule="atLeast"/>
              <w:rPr>
                <w:rFonts w:ascii="Lato Light" w:hAnsi="Lato Light" w:cs="Lato"/>
                <w:color w:val="002060"/>
                <w:lang w:val="es-ES"/>
              </w:rPr>
            </w:pPr>
          </w:p>
        </w:tc>
        <w:tc>
          <w:tcPr>
            <w:tcW w:w="9633" w:type="dxa"/>
          </w:tcPr>
          <w:p w14:paraId="060B3613" w14:textId="2F53F210" w:rsidR="00B47345" w:rsidRPr="00BE09F3" w:rsidRDefault="00D51B0E" w:rsidP="00D51B0E">
            <w:pPr>
              <w:autoSpaceDE w:val="0"/>
              <w:spacing w:before="60" w:after="60" w:line="240" w:lineRule="auto"/>
              <w:rPr>
                <w:rFonts w:ascii="Lato Light" w:hAnsi="Lato Light" w:cs="Lato Light"/>
                <w:color w:val="002060"/>
                <w:lang w:val="es-ES"/>
              </w:rPr>
            </w:pPr>
            <w:r w:rsidRPr="00BE09F3">
              <w:rPr>
                <w:rFonts w:ascii="Lato Light" w:hAnsi="Lato Light" w:cs="Lato Light"/>
                <w:color w:val="002060"/>
                <w:lang w:val="es-ES"/>
              </w:rPr>
              <w:t>Estoy de acuerdo en que mi nombre y mi fotografía se utilicen en publicaciones de redes sociales relativas al proceso de nominación y elección y la Conferencia Mundial.</w:t>
            </w:r>
            <w:r w:rsidR="00BA647A" w:rsidRPr="00BE09F3">
              <w:rPr>
                <w:rFonts w:ascii="Lato Light" w:hAnsi="Lato Light" w:cs="Lato Light"/>
                <w:color w:val="002060"/>
                <w:lang w:val="es-ES"/>
              </w:rPr>
              <w:t xml:space="preserve"> </w:t>
            </w:r>
          </w:p>
        </w:tc>
      </w:tr>
    </w:tbl>
    <w:p w14:paraId="0106789C" w14:textId="77777777" w:rsidR="00101C47" w:rsidRPr="00BE09F3" w:rsidRDefault="00101C47">
      <w:pPr>
        <w:autoSpaceDE w:val="0"/>
        <w:spacing w:after="0" w:line="221" w:lineRule="atLeast"/>
        <w:rPr>
          <w:rFonts w:ascii="Lato Light" w:hAnsi="Lato Light" w:cs="Lato"/>
          <w:color w:val="002060"/>
          <w:lang w:val="es-ES"/>
        </w:rPr>
      </w:pPr>
    </w:p>
    <w:tbl>
      <w:tblPr>
        <w:tblW w:w="10065" w:type="dxa"/>
        <w:tblInd w:w="-5" w:type="dxa"/>
        <w:tblLayout w:type="fixed"/>
        <w:tblLook w:val="0000" w:firstRow="0" w:lastRow="0" w:firstColumn="0" w:lastColumn="0" w:noHBand="0" w:noVBand="0"/>
      </w:tblPr>
      <w:tblGrid>
        <w:gridCol w:w="3090"/>
        <w:gridCol w:w="6975"/>
      </w:tblGrid>
      <w:tr w:rsidR="00AF57CA" w:rsidRPr="00BE09F3" w14:paraId="2D1353DD" w14:textId="77777777" w:rsidTr="00AF57CA">
        <w:tc>
          <w:tcPr>
            <w:tcW w:w="3090" w:type="dxa"/>
            <w:tcBorders>
              <w:top w:val="single" w:sz="4" w:space="0" w:color="C0C0C0"/>
              <w:left w:val="single" w:sz="4" w:space="0" w:color="C0C0C0"/>
              <w:bottom w:val="single" w:sz="4" w:space="0" w:color="C0C0C0"/>
            </w:tcBorders>
          </w:tcPr>
          <w:p w14:paraId="520C00BD" w14:textId="6227FC06" w:rsidR="00AF57CA" w:rsidRPr="00BE09F3" w:rsidRDefault="00AF57CA" w:rsidP="00AF57CA">
            <w:pPr>
              <w:autoSpaceDE w:val="0"/>
              <w:spacing w:after="0" w:line="221" w:lineRule="atLeast"/>
              <w:rPr>
                <w:rFonts w:ascii="Lato Light" w:hAnsi="Lato Light" w:cs="Lato Light"/>
                <w:color w:val="002060"/>
                <w:lang w:val="es-ES"/>
              </w:rPr>
            </w:pPr>
            <w:r w:rsidRPr="00BE09F3">
              <w:rPr>
                <w:rFonts w:ascii="Lato Light" w:hAnsi="Lato Light" w:cs="Lato Light"/>
                <w:i/>
                <w:iCs/>
                <w:color w:val="002060"/>
                <w:lang w:val="es-ES"/>
              </w:rPr>
              <w:t>Firmado (firma electrónica /escaneo es aceptable)</w:t>
            </w:r>
          </w:p>
        </w:tc>
        <w:tc>
          <w:tcPr>
            <w:tcW w:w="6975" w:type="dxa"/>
            <w:tcBorders>
              <w:top w:val="single" w:sz="4" w:space="0" w:color="C0C0C0"/>
              <w:left w:val="single" w:sz="4" w:space="0" w:color="C0C0C0"/>
              <w:bottom w:val="single" w:sz="4" w:space="0" w:color="C0C0C0"/>
              <w:right w:val="single" w:sz="4" w:space="0" w:color="C0C0C0"/>
            </w:tcBorders>
          </w:tcPr>
          <w:p w14:paraId="6C9BB8F4" w14:textId="77777777" w:rsidR="00AF57CA" w:rsidRPr="00BE09F3" w:rsidRDefault="00AF57CA" w:rsidP="00AF57CA">
            <w:pPr>
              <w:autoSpaceDE w:val="0"/>
              <w:snapToGrid w:val="0"/>
              <w:spacing w:after="0" w:line="221" w:lineRule="atLeast"/>
              <w:rPr>
                <w:rFonts w:ascii="Lato Light" w:hAnsi="Lato Light" w:cs="Lato Light"/>
                <w:color w:val="002060"/>
                <w:lang w:val="es-ES"/>
              </w:rPr>
            </w:pPr>
          </w:p>
        </w:tc>
      </w:tr>
      <w:tr w:rsidR="00AF57CA" w:rsidRPr="00BE09F3" w14:paraId="3E4DB8EF" w14:textId="77777777" w:rsidTr="00AF57CA">
        <w:tc>
          <w:tcPr>
            <w:tcW w:w="3090" w:type="dxa"/>
            <w:tcBorders>
              <w:top w:val="single" w:sz="4" w:space="0" w:color="C0C0C0"/>
              <w:left w:val="single" w:sz="4" w:space="0" w:color="C0C0C0"/>
              <w:bottom w:val="single" w:sz="4" w:space="0" w:color="C0C0C0"/>
            </w:tcBorders>
          </w:tcPr>
          <w:p w14:paraId="32FC5696" w14:textId="77777777" w:rsidR="00AF57CA" w:rsidRPr="00BE09F3" w:rsidRDefault="00AF57CA" w:rsidP="00AF57CA">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Fecha</w:t>
            </w:r>
          </w:p>
          <w:p w14:paraId="1934C369" w14:textId="77777777" w:rsidR="00AF57CA" w:rsidRPr="00BE09F3" w:rsidRDefault="00AF57CA" w:rsidP="00AF57CA">
            <w:pPr>
              <w:autoSpaceDE w:val="0"/>
              <w:spacing w:after="0" w:line="221" w:lineRule="atLeast"/>
              <w:rPr>
                <w:rFonts w:ascii="Lato Light" w:hAnsi="Lato Light" w:cs="Lato Light"/>
                <w:color w:val="002060"/>
                <w:lang w:val="es-ES"/>
              </w:rPr>
            </w:pPr>
          </w:p>
        </w:tc>
        <w:tc>
          <w:tcPr>
            <w:tcW w:w="6975" w:type="dxa"/>
            <w:tcBorders>
              <w:top w:val="single" w:sz="4" w:space="0" w:color="C0C0C0"/>
              <w:left w:val="single" w:sz="4" w:space="0" w:color="C0C0C0"/>
              <w:bottom w:val="single" w:sz="4" w:space="0" w:color="C0C0C0"/>
              <w:right w:val="single" w:sz="4" w:space="0" w:color="C0C0C0"/>
            </w:tcBorders>
          </w:tcPr>
          <w:p w14:paraId="0DF051D3" w14:textId="77777777" w:rsidR="00AF57CA" w:rsidRPr="00BE09F3" w:rsidRDefault="00AF57CA" w:rsidP="00AF57CA">
            <w:pPr>
              <w:autoSpaceDE w:val="0"/>
              <w:snapToGrid w:val="0"/>
              <w:spacing w:after="0" w:line="221" w:lineRule="atLeast"/>
              <w:rPr>
                <w:rFonts w:ascii="Lato Light" w:hAnsi="Lato Light" w:cs="Lato Light"/>
                <w:color w:val="002060"/>
                <w:lang w:val="es-ES"/>
              </w:rPr>
            </w:pPr>
          </w:p>
          <w:p w14:paraId="62A064F3" w14:textId="65E143BB" w:rsidR="00AF57CA" w:rsidRPr="00BE09F3" w:rsidRDefault="00AF57CA" w:rsidP="00AF57CA">
            <w:pPr>
              <w:autoSpaceDE w:val="0"/>
              <w:snapToGrid w:val="0"/>
              <w:spacing w:after="0" w:line="221" w:lineRule="atLeast"/>
              <w:rPr>
                <w:rFonts w:ascii="Lato Light" w:hAnsi="Lato Light" w:cs="Lato Light"/>
                <w:color w:val="002060"/>
                <w:lang w:val="es-ES"/>
              </w:rPr>
            </w:pPr>
          </w:p>
        </w:tc>
      </w:tr>
    </w:tbl>
    <w:p w14:paraId="46BC8FED" w14:textId="77777777" w:rsidR="00A936AA" w:rsidRPr="00BE09F3" w:rsidRDefault="00A936AA">
      <w:pPr>
        <w:tabs>
          <w:tab w:val="left" w:pos="1420"/>
        </w:tabs>
        <w:autoSpaceDE w:val="0"/>
        <w:spacing w:after="0" w:line="221" w:lineRule="atLeast"/>
        <w:rPr>
          <w:rFonts w:ascii="Lato Light" w:hAnsi="Lato Light" w:cs="Lato"/>
          <w:b/>
          <w:bCs/>
          <w:color w:val="002060"/>
          <w:lang w:val="es-ES"/>
        </w:rPr>
      </w:pPr>
      <w:r w:rsidRPr="00BE09F3">
        <w:rPr>
          <w:rFonts w:ascii="Lato Light" w:hAnsi="Lato Light" w:cs="Lato"/>
          <w:b/>
          <w:bCs/>
          <w:color w:val="002060"/>
          <w:lang w:val="es-ES"/>
        </w:rPr>
        <w:tab/>
      </w:r>
    </w:p>
    <w:p w14:paraId="4AEA4E8A" w14:textId="77777777" w:rsidR="008535CD" w:rsidRPr="00BE09F3" w:rsidRDefault="008535CD">
      <w:pPr>
        <w:tabs>
          <w:tab w:val="left" w:pos="1420"/>
        </w:tabs>
        <w:autoSpaceDE w:val="0"/>
        <w:spacing w:after="0" w:line="221" w:lineRule="atLeast"/>
        <w:rPr>
          <w:rFonts w:ascii="Lato Light" w:hAnsi="Lato Light" w:cs="Lato"/>
          <w:b/>
          <w:bCs/>
          <w:color w:val="002060"/>
          <w:lang w:val="es-ES"/>
        </w:rPr>
      </w:pPr>
    </w:p>
    <w:p w14:paraId="19D3DD00" w14:textId="77777777" w:rsidR="008535CD" w:rsidRPr="00BE09F3" w:rsidRDefault="008535CD">
      <w:pPr>
        <w:tabs>
          <w:tab w:val="left" w:pos="1420"/>
        </w:tabs>
        <w:autoSpaceDE w:val="0"/>
        <w:spacing w:after="0" w:line="221" w:lineRule="atLeast"/>
        <w:rPr>
          <w:rFonts w:ascii="Lato Light" w:hAnsi="Lato Light" w:cs="Lato"/>
          <w:b/>
          <w:bCs/>
          <w:color w:val="002060"/>
          <w:lang w:val="es-ES"/>
        </w:rPr>
      </w:pPr>
    </w:p>
    <w:p w14:paraId="6FD20CCF" w14:textId="77777777" w:rsidR="008535CD" w:rsidRPr="00BE09F3" w:rsidRDefault="008535CD">
      <w:pPr>
        <w:tabs>
          <w:tab w:val="left" w:pos="1420"/>
        </w:tabs>
        <w:autoSpaceDE w:val="0"/>
        <w:spacing w:after="0" w:line="221" w:lineRule="atLeast"/>
        <w:rPr>
          <w:rFonts w:ascii="Lato Light" w:hAnsi="Lato Light" w:cs="Lato"/>
          <w:b/>
          <w:bCs/>
          <w:color w:val="002060"/>
          <w:lang w:val="es-ES"/>
        </w:rPr>
      </w:pPr>
    </w:p>
    <w:p w14:paraId="684249CC" w14:textId="77777777" w:rsidR="008535CD" w:rsidRPr="00BE09F3" w:rsidRDefault="008535CD">
      <w:pPr>
        <w:tabs>
          <w:tab w:val="left" w:pos="1420"/>
        </w:tabs>
        <w:autoSpaceDE w:val="0"/>
        <w:spacing w:after="0" w:line="221" w:lineRule="atLeast"/>
        <w:rPr>
          <w:rFonts w:ascii="Lato Light" w:hAnsi="Lato Light" w:cs="Lato"/>
          <w:b/>
          <w:bCs/>
          <w:color w:val="002060"/>
          <w:lang w:val="es-ES"/>
        </w:rPr>
      </w:pPr>
    </w:p>
    <w:p w14:paraId="521606D4" w14:textId="77777777" w:rsidR="008535CD" w:rsidRPr="00BE09F3" w:rsidRDefault="008535CD">
      <w:pPr>
        <w:tabs>
          <w:tab w:val="left" w:pos="1420"/>
        </w:tabs>
        <w:autoSpaceDE w:val="0"/>
        <w:spacing w:after="0" w:line="221" w:lineRule="atLeast"/>
        <w:rPr>
          <w:rFonts w:ascii="Lato Light" w:hAnsi="Lato Light" w:cs="Lato"/>
          <w:b/>
          <w:bCs/>
          <w:color w:val="002060"/>
          <w:lang w:val="es-ES"/>
        </w:rPr>
      </w:pPr>
    </w:p>
    <w:p w14:paraId="3210C630" w14:textId="77777777" w:rsidR="008535CD" w:rsidRPr="00BE09F3" w:rsidRDefault="008535CD">
      <w:pPr>
        <w:tabs>
          <w:tab w:val="left" w:pos="1420"/>
        </w:tabs>
        <w:autoSpaceDE w:val="0"/>
        <w:spacing w:after="0" w:line="221" w:lineRule="atLeast"/>
        <w:rPr>
          <w:rFonts w:ascii="Lato Light" w:hAnsi="Lato Light" w:cs="Lato"/>
          <w:b/>
          <w:bCs/>
          <w:color w:val="002060"/>
          <w:lang w:val="es-ES"/>
        </w:rPr>
      </w:pPr>
    </w:p>
    <w:p w14:paraId="488FEABE" w14:textId="77777777" w:rsidR="008535CD" w:rsidRPr="00BE09F3" w:rsidRDefault="008535CD">
      <w:pPr>
        <w:tabs>
          <w:tab w:val="left" w:pos="1420"/>
        </w:tabs>
        <w:autoSpaceDE w:val="0"/>
        <w:spacing w:after="0" w:line="221" w:lineRule="atLeast"/>
        <w:rPr>
          <w:rFonts w:ascii="Lato Light" w:hAnsi="Lato Light" w:cs="Lato"/>
          <w:b/>
          <w:bCs/>
          <w:color w:val="002060"/>
          <w:lang w:val="es-ES"/>
        </w:rPr>
      </w:pPr>
    </w:p>
    <w:p w14:paraId="6CD4FBD3" w14:textId="77777777" w:rsidR="00E31D9D" w:rsidRPr="00BE09F3" w:rsidRDefault="00E31D9D" w:rsidP="00E31D9D">
      <w:pPr>
        <w:autoSpaceDE w:val="0"/>
        <w:spacing w:after="0" w:line="221" w:lineRule="atLeast"/>
        <w:jc w:val="center"/>
        <w:rPr>
          <w:rFonts w:ascii="Van Condensed Pro" w:hAnsi="Van Condensed Pro" w:cs="Lato"/>
          <w:i/>
          <w:iCs/>
          <w:color w:val="002060"/>
          <w:sz w:val="32"/>
          <w:szCs w:val="32"/>
          <w:lang w:val="es-ES"/>
        </w:rPr>
      </w:pPr>
      <w:r w:rsidRPr="00BE09F3">
        <w:rPr>
          <w:rFonts w:ascii="Van Condensed Pro" w:hAnsi="Van Condensed Pro" w:cs="Lato"/>
          <w:b/>
          <w:bCs/>
          <w:color w:val="002060"/>
          <w:sz w:val="32"/>
          <w:szCs w:val="32"/>
          <w:lang w:val="es-ES"/>
        </w:rPr>
        <w:t>PARTE B</w:t>
      </w:r>
    </w:p>
    <w:p w14:paraId="41CDBA00" w14:textId="70C5BA29" w:rsidR="00E31D9D" w:rsidRPr="00BE09F3" w:rsidRDefault="0077015C" w:rsidP="00E31D9D">
      <w:pPr>
        <w:overflowPunct w:val="0"/>
        <w:spacing w:after="0" w:line="0" w:lineRule="atLeast"/>
        <w:jc w:val="center"/>
        <w:rPr>
          <w:rFonts w:ascii="Lato Light" w:hAnsi="Lato Light" w:cs="Lato"/>
          <w:i/>
          <w:iCs/>
          <w:color w:val="002060"/>
          <w:sz w:val="24"/>
          <w:szCs w:val="24"/>
          <w:lang w:val="es-ES"/>
        </w:rPr>
      </w:pPr>
      <w:r w:rsidRPr="00BE09F3">
        <w:rPr>
          <w:rFonts w:ascii="Lato Light" w:hAnsi="Lato Light" w:cs="Lato"/>
          <w:i/>
          <w:iCs/>
          <w:color w:val="002060"/>
          <w:sz w:val="24"/>
          <w:szCs w:val="24"/>
          <w:lang w:val="es-ES"/>
        </w:rPr>
        <w:t>Para ser completada</w:t>
      </w:r>
      <w:r w:rsidR="00E31D9D" w:rsidRPr="00BE09F3">
        <w:rPr>
          <w:rFonts w:ascii="Lato Light" w:hAnsi="Lato Light" w:cs="Lato"/>
          <w:i/>
          <w:iCs/>
          <w:color w:val="002060"/>
          <w:sz w:val="24"/>
          <w:szCs w:val="24"/>
          <w:lang w:val="es-ES"/>
        </w:rPr>
        <w:t xml:space="preserve"> por la Organización Miembro </w:t>
      </w:r>
      <w:r w:rsidR="003E6DC6" w:rsidRPr="00BE09F3">
        <w:rPr>
          <w:rFonts w:ascii="Lato Light" w:hAnsi="Lato Light" w:cs="Lato"/>
          <w:i/>
          <w:iCs/>
          <w:color w:val="002060"/>
          <w:sz w:val="24"/>
          <w:szCs w:val="24"/>
          <w:lang w:val="es-ES"/>
        </w:rPr>
        <w:t>que nomina</w:t>
      </w:r>
    </w:p>
    <w:p w14:paraId="0C657595" w14:textId="77777777" w:rsidR="00E31D9D" w:rsidRPr="00BE09F3" w:rsidRDefault="00E31D9D" w:rsidP="00E31D9D">
      <w:pPr>
        <w:overflowPunct w:val="0"/>
        <w:spacing w:after="0" w:line="0" w:lineRule="atLeast"/>
        <w:jc w:val="center"/>
        <w:rPr>
          <w:rFonts w:ascii="Lato Light" w:hAnsi="Lato Light" w:cs="Lato"/>
          <w:i/>
          <w:iCs/>
          <w:color w:val="002060"/>
          <w:sz w:val="10"/>
          <w:szCs w:val="10"/>
          <w:lang w:val="es-ES"/>
        </w:rPr>
      </w:pPr>
    </w:p>
    <w:p w14:paraId="159B95F6" w14:textId="77777777" w:rsidR="00037BED" w:rsidRPr="00BE09F3" w:rsidRDefault="00037BED" w:rsidP="00037BED">
      <w:pPr>
        <w:overflowPunct w:val="0"/>
        <w:spacing w:after="0" w:line="0" w:lineRule="atLeast"/>
        <w:jc w:val="both"/>
        <w:rPr>
          <w:rFonts w:ascii="Lato Light" w:hAnsi="Lato Light" w:cs="Lato Light"/>
          <w:color w:val="002060"/>
          <w:lang w:val="es-ES"/>
        </w:rPr>
      </w:pPr>
      <w:r w:rsidRPr="00BE09F3">
        <w:rPr>
          <w:rFonts w:ascii="Lato Light" w:hAnsi="Lato Light" w:cs="Lato Light"/>
          <w:color w:val="002060"/>
          <w:lang w:val="es-ES"/>
        </w:rPr>
        <w:t>Al firmar a continuación, confirmo, en nombre de mi Organización Miembro, que:</w:t>
      </w:r>
    </w:p>
    <w:p w14:paraId="0CD4C4F4" w14:textId="4CEE41CE" w:rsidR="00037BED" w:rsidRPr="00BE09F3" w:rsidRDefault="00037BED" w:rsidP="00037BED">
      <w:pPr>
        <w:numPr>
          <w:ilvl w:val="0"/>
          <w:numId w:val="14"/>
        </w:numPr>
        <w:suppressAutoHyphens w:val="0"/>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BE09F3">
        <w:rPr>
          <w:rFonts w:ascii="Lato Light" w:hAnsi="Lato Light" w:cs="Lato Light"/>
          <w:color w:val="002060"/>
          <w:lang w:val="es-ES"/>
        </w:rPr>
        <w:t>He leído el Paquete de Nominaciones en su totalidad y la Parte A de este formulario y considero que esta voluntaria se ajusta al perfil descrito, y posee las capacidades requeridas para servir en el Consejo Mundial.</w:t>
      </w:r>
    </w:p>
    <w:p w14:paraId="59947C29" w14:textId="77777777" w:rsidR="00037BED" w:rsidRPr="00BE09F3" w:rsidRDefault="00037BED" w:rsidP="00037BED">
      <w:pPr>
        <w:numPr>
          <w:ilvl w:val="0"/>
          <w:numId w:val="14"/>
        </w:numPr>
        <w:suppressAutoHyphens w:val="0"/>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BE09F3">
        <w:rPr>
          <w:rFonts w:ascii="Lato Light" w:eastAsia="Times New Roman" w:hAnsi="Lato Light" w:cs="Lato"/>
          <w:color w:val="002060"/>
          <w:lang w:val="es-ES"/>
        </w:rPr>
        <w:t>Entiendo que la nominada tiene la responsabilidad de participar activamente en el proceso de nominaciones y responder a las solicitudes de información y a todos los comunicados de los miembros del Comité de Nominaciones de manera oportuna, y que el incumplimiento de estos requisitos dará lugar a que se le envíe una advertencia oficial, y en última instancia, a que el Comité de Nominaciones retire su nominación.</w:t>
      </w:r>
    </w:p>
    <w:p w14:paraId="306C2197" w14:textId="77777777" w:rsidR="00037BED" w:rsidRPr="00BE09F3" w:rsidRDefault="00037BED" w:rsidP="00037BED">
      <w:pPr>
        <w:numPr>
          <w:ilvl w:val="0"/>
          <w:numId w:val="14"/>
        </w:numPr>
        <w:suppressAutoHyphens w:val="0"/>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BE09F3">
        <w:rPr>
          <w:rFonts w:ascii="Lato Light" w:eastAsia="Times New Roman" w:hAnsi="Lato Light" w:cs="Lato"/>
          <w:color w:val="002060"/>
          <w:lang w:val="es-ES"/>
        </w:rPr>
        <w:t xml:space="preserve">Entiendo que la AMGS informará a mi organización si se emite una advertencia oficial y antes de que se tome cualquier otra medida. </w:t>
      </w:r>
    </w:p>
    <w:p w14:paraId="3F515886" w14:textId="77777777" w:rsidR="00037BED" w:rsidRPr="00BE09F3" w:rsidRDefault="00037BED" w:rsidP="00037BED">
      <w:pPr>
        <w:numPr>
          <w:ilvl w:val="0"/>
          <w:numId w:val="14"/>
        </w:numPr>
        <w:overflowPunct w:val="0"/>
        <w:spacing w:after="0" w:line="0" w:lineRule="atLeast"/>
        <w:contextualSpacing/>
        <w:jc w:val="both"/>
        <w:rPr>
          <w:rFonts w:ascii="Lato Light" w:hAnsi="Lato Light" w:cs="Van Condensed Pro"/>
          <w:color w:val="002060"/>
          <w:lang w:val="es-ES"/>
        </w:rPr>
      </w:pPr>
      <w:r w:rsidRPr="00BE09F3">
        <w:rPr>
          <w:rFonts w:ascii="Lato Light" w:hAnsi="Lato Light" w:cs="Lato Light"/>
          <w:color w:val="002060"/>
          <w:lang w:val="es-ES"/>
        </w:rPr>
        <w:t xml:space="preserve">No hay investigaciones pendientes o procedimientos disciplinarios relacionados con esta solicitante en la Organización Miembro. </w:t>
      </w:r>
    </w:p>
    <w:p w14:paraId="2EBDEF23" w14:textId="77777777" w:rsidR="00037BED" w:rsidRPr="00BE09F3" w:rsidRDefault="00037BED" w:rsidP="00037BED">
      <w:pPr>
        <w:overflowPunct w:val="0"/>
        <w:spacing w:after="0" w:line="0" w:lineRule="atLeast"/>
        <w:jc w:val="both"/>
        <w:rPr>
          <w:rFonts w:ascii="Lato Light" w:hAnsi="Lato Light" w:cs="Van Condensed Pro"/>
          <w:color w:val="002060"/>
          <w:highlight w:val="yellow"/>
          <w:lang w:val="es-ES"/>
        </w:rPr>
      </w:pPr>
    </w:p>
    <w:p w14:paraId="478BDF1E" w14:textId="77777777" w:rsidR="00037BED" w:rsidRPr="00BE09F3" w:rsidRDefault="00037BED" w:rsidP="00037BED">
      <w:pPr>
        <w:overflowPunct w:val="0"/>
        <w:spacing w:after="0" w:line="0" w:lineRule="atLeast"/>
        <w:jc w:val="both"/>
        <w:rPr>
          <w:rFonts w:ascii="Lato Light" w:hAnsi="Lato Light" w:cs="Van Condensed Pro"/>
          <w:color w:val="002060"/>
          <w:lang w:val="es-ES"/>
        </w:rPr>
      </w:pPr>
      <w:r w:rsidRPr="00BE09F3">
        <w:rPr>
          <w:rFonts w:ascii="Lato Light" w:hAnsi="Lato Light" w:cs="Van Condensed Pro"/>
          <w:color w:val="002060"/>
          <w:lang w:val="es-ES"/>
        </w:rPr>
        <w:t xml:space="preserve">Proporcione cualquier información adicional (máximo 300 palabras) sobre la solicitante que le gustaría compartir con el Comité de Nominaciones de la AMGS y los miembros del personal pertinentes. </w:t>
      </w:r>
    </w:p>
    <w:p w14:paraId="5BFB4DB9" w14:textId="77777777" w:rsidR="00037BED" w:rsidRPr="00BE09F3" w:rsidRDefault="00037BED" w:rsidP="00037BED">
      <w:pPr>
        <w:overflowPunct w:val="0"/>
        <w:spacing w:after="0" w:line="0" w:lineRule="atLeast"/>
        <w:rPr>
          <w:rFonts w:ascii="Lato Light" w:hAnsi="Lato Light" w:cs="Van Condensed Pro"/>
          <w:i/>
          <w:iCs/>
          <w:color w:val="002060"/>
          <w:lang w:val="es-ES"/>
        </w:rPr>
      </w:pPr>
      <w:r w:rsidRPr="00BE09F3">
        <w:rPr>
          <w:rFonts w:ascii="Lato Light" w:hAnsi="Lato Light" w:cs="Van Condensed Pro"/>
          <w:i/>
          <w:iCs/>
          <w:color w:val="002060"/>
          <w:lang w:val="es-ES"/>
        </w:rPr>
        <w:t>Nota: Completar este cuadro de texto es opcional. Cualquier información que escriba en este cuadro de texto solo se compartirá con el Comité de Nominaciones de la AMGS y miembros del personal pertinentes, y no se compartirá públicamente.</w:t>
      </w:r>
    </w:p>
    <w:p w14:paraId="2C61A2CC" w14:textId="77777777" w:rsidR="00A936AA" w:rsidRPr="00BE09F3" w:rsidRDefault="00A936AA">
      <w:pPr>
        <w:spacing w:after="0" w:line="240" w:lineRule="auto"/>
        <w:rPr>
          <w:rFonts w:ascii="Lato Light" w:hAnsi="Lato Light" w:cs="Lato Light"/>
          <w:b/>
          <w:sz w:val="14"/>
          <w:lang w:val="es-ES"/>
        </w:rPr>
      </w:pPr>
    </w:p>
    <w:tbl>
      <w:tblPr>
        <w:tblStyle w:val="TableGrid"/>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0054"/>
      </w:tblGrid>
      <w:tr w:rsidR="00037BED" w:rsidRPr="00BE09F3" w14:paraId="5A8F36FE" w14:textId="77777777" w:rsidTr="001B6581">
        <w:tc>
          <w:tcPr>
            <w:tcW w:w="10054" w:type="dxa"/>
          </w:tcPr>
          <w:p w14:paraId="25267D26" w14:textId="77777777" w:rsidR="00037BED" w:rsidRPr="00BE09F3" w:rsidRDefault="00037BED">
            <w:pPr>
              <w:spacing w:after="0" w:line="240" w:lineRule="auto"/>
              <w:rPr>
                <w:rFonts w:ascii="Lato Light" w:hAnsi="Lato Light" w:cs="Lato Light"/>
                <w:b/>
                <w:sz w:val="14"/>
                <w:lang w:val="es-ES"/>
              </w:rPr>
            </w:pPr>
          </w:p>
          <w:p w14:paraId="05C9805F" w14:textId="77777777" w:rsidR="00037BED" w:rsidRPr="00BE09F3" w:rsidRDefault="00037BED">
            <w:pPr>
              <w:spacing w:after="0" w:line="240" w:lineRule="auto"/>
              <w:rPr>
                <w:rFonts w:ascii="Lato Light" w:hAnsi="Lato Light" w:cs="Lato Light"/>
                <w:b/>
                <w:sz w:val="14"/>
                <w:lang w:val="es-ES"/>
              </w:rPr>
            </w:pPr>
          </w:p>
          <w:p w14:paraId="44F6CE61" w14:textId="77777777" w:rsidR="00037BED" w:rsidRPr="00BE09F3" w:rsidRDefault="00037BED">
            <w:pPr>
              <w:spacing w:after="0" w:line="240" w:lineRule="auto"/>
              <w:rPr>
                <w:rFonts w:ascii="Lato Light" w:hAnsi="Lato Light" w:cs="Lato Light"/>
                <w:b/>
                <w:sz w:val="14"/>
                <w:lang w:val="es-ES"/>
              </w:rPr>
            </w:pPr>
          </w:p>
          <w:p w14:paraId="13F41609" w14:textId="77777777" w:rsidR="00037BED" w:rsidRPr="00BE09F3" w:rsidRDefault="00037BED">
            <w:pPr>
              <w:spacing w:after="0" w:line="240" w:lineRule="auto"/>
              <w:rPr>
                <w:rFonts w:ascii="Lato Light" w:hAnsi="Lato Light" w:cs="Lato Light"/>
                <w:b/>
                <w:sz w:val="14"/>
                <w:lang w:val="es-ES"/>
              </w:rPr>
            </w:pPr>
          </w:p>
          <w:p w14:paraId="4CA481EE" w14:textId="77777777" w:rsidR="00037BED" w:rsidRPr="00BE09F3" w:rsidRDefault="00037BED">
            <w:pPr>
              <w:spacing w:after="0" w:line="240" w:lineRule="auto"/>
              <w:rPr>
                <w:rFonts w:ascii="Lato Light" w:hAnsi="Lato Light" w:cs="Lato Light"/>
                <w:b/>
                <w:sz w:val="14"/>
                <w:lang w:val="es-ES"/>
              </w:rPr>
            </w:pPr>
          </w:p>
          <w:p w14:paraId="1EBF4367" w14:textId="77777777" w:rsidR="00A22573" w:rsidRPr="00BE09F3" w:rsidRDefault="00A22573">
            <w:pPr>
              <w:spacing w:after="0" w:line="240" w:lineRule="auto"/>
              <w:rPr>
                <w:rFonts w:ascii="Lato Light" w:hAnsi="Lato Light" w:cs="Lato Light"/>
                <w:b/>
                <w:sz w:val="14"/>
                <w:lang w:val="es-ES"/>
              </w:rPr>
            </w:pPr>
          </w:p>
          <w:p w14:paraId="769A7D6C" w14:textId="77777777" w:rsidR="00A22573" w:rsidRPr="00BE09F3" w:rsidRDefault="00A22573">
            <w:pPr>
              <w:spacing w:after="0" w:line="240" w:lineRule="auto"/>
              <w:rPr>
                <w:rFonts w:ascii="Lato Light" w:hAnsi="Lato Light" w:cs="Lato Light"/>
                <w:b/>
                <w:sz w:val="14"/>
                <w:lang w:val="es-ES"/>
              </w:rPr>
            </w:pPr>
          </w:p>
          <w:p w14:paraId="38050C81" w14:textId="77777777" w:rsidR="00A22573" w:rsidRPr="00BE09F3" w:rsidRDefault="00A22573">
            <w:pPr>
              <w:spacing w:after="0" w:line="240" w:lineRule="auto"/>
              <w:rPr>
                <w:rFonts w:ascii="Lato Light" w:hAnsi="Lato Light" w:cs="Lato Light"/>
                <w:b/>
                <w:sz w:val="14"/>
                <w:lang w:val="es-ES"/>
              </w:rPr>
            </w:pPr>
          </w:p>
          <w:p w14:paraId="662B90D0" w14:textId="77777777" w:rsidR="00A22573" w:rsidRPr="00BE09F3" w:rsidRDefault="00A22573">
            <w:pPr>
              <w:spacing w:after="0" w:line="240" w:lineRule="auto"/>
              <w:rPr>
                <w:rFonts w:ascii="Lato Light" w:hAnsi="Lato Light" w:cs="Lato Light"/>
                <w:b/>
                <w:sz w:val="14"/>
                <w:lang w:val="es-ES"/>
              </w:rPr>
            </w:pPr>
          </w:p>
          <w:p w14:paraId="10ADA204" w14:textId="77777777" w:rsidR="00037BED" w:rsidRPr="00BE09F3" w:rsidRDefault="00037BED">
            <w:pPr>
              <w:spacing w:after="0" w:line="240" w:lineRule="auto"/>
              <w:rPr>
                <w:rFonts w:ascii="Lato Light" w:hAnsi="Lato Light" w:cs="Lato Light"/>
                <w:b/>
                <w:sz w:val="14"/>
                <w:lang w:val="es-ES"/>
              </w:rPr>
            </w:pPr>
          </w:p>
          <w:p w14:paraId="10521D97" w14:textId="77777777" w:rsidR="00037BED" w:rsidRPr="00BE09F3" w:rsidRDefault="00037BED">
            <w:pPr>
              <w:spacing w:after="0" w:line="240" w:lineRule="auto"/>
              <w:rPr>
                <w:rFonts w:ascii="Lato Light" w:hAnsi="Lato Light" w:cs="Lato Light"/>
                <w:b/>
                <w:sz w:val="14"/>
                <w:lang w:val="es-ES"/>
              </w:rPr>
            </w:pPr>
          </w:p>
          <w:p w14:paraId="4B9031CA" w14:textId="77777777" w:rsidR="00037BED" w:rsidRPr="00BE09F3" w:rsidRDefault="00037BED">
            <w:pPr>
              <w:spacing w:after="0" w:line="240" w:lineRule="auto"/>
              <w:rPr>
                <w:rFonts w:ascii="Lato Light" w:hAnsi="Lato Light" w:cs="Lato Light"/>
                <w:b/>
                <w:sz w:val="14"/>
                <w:lang w:val="es-ES"/>
              </w:rPr>
            </w:pPr>
          </w:p>
          <w:p w14:paraId="358F7178" w14:textId="77777777" w:rsidR="00037BED" w:rsidRPr="00BE09F3" w:rsidRDefault="00037BED">
            <w:pPr>
              <w:spacing w:after="0" w:line="240" w:lineRule="auto"/>
              <w:rPr>
                <w:rFonts w:ascii="Lato Light" w:hAnsi="Lato Light" w:cs="Lato Light"/>
                <w:b/>
                <w:sz w:val="14"/>
                <w:lang w:val="es-ES"/>
              </w:rPr>
            </w:pPr>
          </w:p>
          <w:p w14:paraId="5B77F8F3" w14:textId="77777777" w:rsidR="00A22573" w:rsidRPr="00BE09F3" w:rsidRDefault="00A22573">
            <w:pPr>
              <w:spacing w:after="0" w:line="240" w:lineRule="auto"/>
              <w:rPr>
                <w:rFonts w:ascii="Lato Light" w:hAnsi="Lato Light" w:cs="Lato Light"/>
                <w:b/>
                <w:sz w:val="14"/>
                <w:lang w:val="es-ES"/>
              </w:rPr>
            </w:pPr>
          </w:p>
          <w:p w14:paraId="3B804CB8" w14:textId="77777777" w:rsidR="00A22573" w:rsidRPr="00BE09F3" w:rsidRDefault="00A22573">
            <w:pPr>
              <w:spacing w:after="0" w:line="240" w:lineRule="auto"/>
              <w:rPr>
                <w:rFonts w:ascii="Lato Light" w:hAnsi="Lato Light" w:cs="Lato Light"/>
                <w:b/>
                <w:sz w:val="14"/>
                <w:lang w:val="es-ES"/>
              </w:rPr>
            </w:pPr>
          </w:p>
          <w:p w14:paraId="385284FC" w14:textId="77777777" w:rsidR="00A22573" w:rsidRPr="00BE09F3" w:rsidRDefault="00A22573">
            <w:pPr>
              <w:spacing w:after="0" w:line="240" w:lineRule="auto"/>
              <w:rPr>
                <w:rFonts w:ascii="Lato Light" w:hAnsi="Lato Light" w:cs="Lato Light"/>
                <w:b/>
                <w:sz w:val="14"/>
                <w:lang w:val="es-ES"/>
              </w:rPr>
            </w:pPr>
          </w:p>
          <w:p w14:paraId="20D94B54" w14:textId="77777777" w:rsidR="00A22573" w:rsidRPr="00BE09F3" w:rsidRDefault="00A22573">
            <w:pPr>
              <w:spacing w:after="0" w:line="240" w:lineRule="auto"/>
              <w:rPr>
                <w:rFonts w:ascii="Lato Light" w:hAnsi="Lato Light" w:cs="Lato Light"/>
                <w:b/>
                <w:sz w:val="14"/>
                <w:lang w:val="es-ES"/>
              </w:rPr>
            </w:pPr>
          </w:p>
          <w:p w14:paraId="61A8F922" w14:textId="77777777" w:rsidR="00A22573" w:rsidRPr="00BE09F3" w:rsidRDefault="00A22573">
            <w:pPr>
              <w:spacing w:after="0" w:line="240" w:lineRule="auto"/>
              <w:rPr>
                <w:rFonts w:ascii="Lato Light" w:hAnsi="Lato Light" w:cs="Lato Light"/>
                <w:b/>
                <w:sz w:val="14"/>
                <w:lang w:val="es-ES"/>
              </w:rPr>
            </w:pPr>
          </w:p>
          <w:p w14:paraId="4F2812EC" w14:textId="77777777" w:rsidR="00A22573" w:rsidRPr="00BE09F3" w:rsidRDefault="00A22573">
            <w:pPr>
              <w:spacing w:after="0" w:line="240" w:lineRule="auto"/>
              <w:rPr>
                <w:rFonts w:ascii="Lato Light" w:hAnsi="Lato Light" w:cs="Lato Light"/>
                <w:b/>
                <w:sz w:val="14"/>
                <w:lang w:val="es-ES"/>
              </w:rPr>
            </w:pPr>
          </w:p>
          <w:p w14:paraId="1E1A6336" w14:textId="77777777" w:rsidR="00A22573" w:rsidRPr="00BE09F3" w:rsidRDefault="00A22573">
            <w:pPr>
              <w:spacing w:after="0" w:line="240" w:lineRule="auto"/>
              <w:rPr>
                <w:rFonts w:ascii="Lato Light" w:hAnsi="Lato Light" w:cs="Lato Light"/>
                <w:b/>
                <w:sz w:val="14"/>
                <w:lang w:val="es-ES"/>
              </w:rPr>
            </w:pPr>
          </w:p>
          <w:p w14:paraId="4AFE9960" w14:textId="77777777" w:rsidR="00037BED" w:rsidRPr="00BE09F3" w:rsidRDefault="00037BED">
            <w:pPr>
              <w:spacing w:after="0" w:line="240" w:lineRule="auto"/>
              <w:rPr>
                <w:rFonts w:ascii="Lato Light" w:hAnsi="Lato Light" w:cs="Lato Light"/>
                <w:b/>
                <w:sz w:val="14"/>
                <w:lang w:val="es-ES"/>
              </w:rPr>
            </w:pPr>
          </w:p>
          <w:p w14:paraId="344873CC" w14:textId="77777777" w:rsidR="00037BED" w:rsidRPr="00BE09F3" w:rsidRDefault="00037BED">
            <w:pPr>
              <w:spacing w:after="0" w:line="240" w:lineRule="auto"/>
              <w:rPr>
                <w:rFonts w:ascii="Lato Light" w:hAnsi="Lato Light" w:cs="Lato Light"/>
                <w:b/>
                <w:sz w:val="14"/>
                <w:lang w:val="es-ES"/>
              </w:rPr>
            </w:pPr>
          </w:p>
        </w:tc>
      </w:tr>
    </w:tbl>
    <w:p w14:paraId="6FF61A33" w14:textId="77777777" w:rsidR="00037BED" w:rsidRPr="00BE09F3" w:rsidRDefault="00037BED">
      <w:pPr>
        <w:spacing w:after="0" w:line="240" w:lineRule="auto"/>
        <w:rPr>
          <w:rFonts w:ascii="Lato Light" w:hAnsi="Lato Light" w:cs="Lato Light"/>
          <w:b/>
          <w:sz w:val="14"/>
          <w:lang w:val="es-ES"/>
        </w:rPr>
      </w:pPr>
    </w:p>
    <w:p w14:paraId="46D6B206" w14:textId="77777777" w:rsidR="00A22573" w:rsidRPr="00BE09F3" w:rsidRDefault="00A22573">
      <w:pPr>
        <w:spacing w:after="0" w:line="240" w:lineRule="auto"/>
        <w:rPr>
          <w:rFonts w:ascii="Lato Light" w:hAnsi="Lato Light" w:cs="Lato Light"/>
          <w:b/>
          <w:sz w:val="14"/>
          <w:lang w:val="es-ES"/>
        </w:rPr>
      </w:pPr>
    </w:p>
    <w:p w14:paraId="017728CC" w14:textId="77777777" w:rsidR="00A22573" w:rsidRPr="00BE09F3" w:rsidRDefault="00A22573">
      <w:pPr>
        <w:spacing w:after="0" w:line="240" w:lineRule="auto"/>
        <w:rPr>
          <w:rFonts w:ascii="Lato Light" w:hAnsi="Lato Light" w:cs="Lato Light"/>
          <w:b/>
          <w:sz w:val="14"/>
          <w:lang w:val="es-ES"/>
        </w:rPr>
      </w:pPr>
    </w:p>
    <w:tbl>
      <w:tblPr>
        <w:tblW w:w="10080" w:type="dxa"/>
        <w:tblInd w:w="-5" w:type="dxa"/>
        <w:tblLayout w:type="fixed"/>
        <w:tblLook w:val="0000" w:firstRow="0" w:lastRow="0" w:firstColumn="0" w:lastColumn="0" w:noHBand="0" w:noVBand="0"/>
      </w:tblPr>
      <w:tblGrid>
        <w:gridCol w:w="3969"/>
        <w:gridCol w:w="3686"/>
        <w:gridCol w:w="2425"/>
      </w:tblGrid>
      <w:tr w:rsidR="00AF067C" w:rsidRPr="00BE09F3" w14:paraId="258A1533" w14:textId="77777777" w:rsidTr="00A22573">
        <w:tc>
          <w:tcPr>
            <w:tcW w:w="3969" w:type="dxa"/>
            <w:tcBorders>
              <w:top w:val="single" w:sz="4" w:space="0" w:color="C0C0C0"/>
              <w:left w:val="single" w:sz="4" w:space="0" w:color="C0C0C0"/>
              <w:bottom w:val="single" w:sz="4" w:space="0" w:color="C0C0C0"/>
            </w:tcBorders>
          </w:tcPr>
          <w:p w14:paraId="38AF44E6" w14:textId="7D76B829" w:rsidR="00AF067C" w:rsidRPr="00BE09F3" w:rsidRDefault="00AF067C" w:rsidP="00AF067C">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Nombre de la Proponente</w:t>
            </w:r>
          </w:p>
        </w:tc>
        <w:tc>
          <w:tcPr>
            <w:tcW w:w="6111" w:type="dxa"/>
            <w:gridSpan w:val="2"/>
            <w:tcBorders>
              <w:top w:val="single" w:sz="4" w:space="0" w:color="C0C0C0"/>
              <w:left w:val="single" w:sz="4" w:space="0" w:color="C0C0C0"/>
              <w:bottom w:val="single" w:sz="4" w:space="0" w:color="C0C0C0"/>
              <w:right w:val="single" w:sz="4" w:space="0" w:color="C0C0C0"/>
            </w:tcBorders>
          </w:tcPr>
          <w:p w14:paraId="36F30EC3" w14:textId="77777777" w:rsidR="00AF067C" w:rsidRPr="00BE09F3" w:rsidRDefault="00AF067C" w:rsidP="00AF067C">
            <w:pPr>
              <w:autoSpaceDE w:val="0"/>
              <w:snapToGrid w:val="0"/>
              <w:spacing w:after="0" w:line="221" w:lineRule="atLeast"/>
              <w:rPr>
                <w:rFonts w:ascii="Lato Light" w:hAnsi="Lato Light" w:cs="Lato Light"/>
                <w:color w:val="002060"/>
                <w:lang w:val="es-ES"/>
              </w:rPr>
            </w:pPr>
          </w:p>
        </w:tc>
      </w:tr>
      <w:tr w:rsidR="00AF067C" w:rsidRPr="00BE09F3" w14:paraId="57908247" w14:textId="77777777" w:rsidTr="00A22573">
        <w:tc>
          <w:tcPr>
            <w:tcW w:w="3969" w:type="dxa"/>
            <w:tcBorders>
              <w:top w:val="single" w:sz="4" w:space="0" w:color="C0C0C0"/>
              <w:left w:val="single" w:sz="4" w:space="0" w:color="C0C0C0"/>
              <w:bottom w:val="single" w:sz="4" w:space="0" w:color="C0C0C0"/>
            </w:tcBorders>
          </w:tcPr>
          <w:p w14:paraId="3D5C0E82" w14:textId="36F38C74" w:rsidR="00AF067C" w:rsidRPr="00BE09F3" w:rsidRDefault="00AF067C" w:rsidP="00AF067C">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Organización Miembro de la Proponente</w:t>
            </w:r>
          </w:p>
        </w:tc>
        <w:tc>
          <w:tcPr>
            <w:tcW w:w="6111" w:type="dxa"/>
            <w:gridSpan w:val="2"/>
            <w:tcBorders>
              <w:top w:val="single" w:sz="4" w:space="0" w:color="C0C0C0"/>
              <w:left w:val="single" w:sz="4" w:space="0" w:color="C0C0C0"/>
              <w:bottom w:val="single" w:sz="4" w:space="0" w:color="C0C0C0"/>
              <w:right w:val="single" w:sz="4" w:space="0" w:color="C0C0C0"/>
            </w:tcBorders>
          </w:tcPr>
          <w:p w14:paraId="0FA567EC" w14:textId="77777777" w:rsidR="00AF067C" w:rsidRPr="00BE09F3" w:rsidRDefault="00AF067C" w:rsidP="00AF067C">
            <w:pPr>
              <w:autoSpaceDE w:val="0"/>
              <w:snapToGrid w:val="0"/>
              <w:spacing w:after="0" w:line="221" w:lineRule="atLeast"/>
              <w:rPr>
                <w:rFonts w:ascii="Lato Light" w:hAnsi="Lato Light" w:cs="Lato Light"/>
                <w:color w:val="002060"/>
                <w:lang w:val="es-ES"/>
              </w:rPr>
            </w:pPr>
          </w:p>
        </w:tc>
      </w:tr>
      <w:tr w:rsidR="00AF067C" w:rsidRPr="00BE09F3" w14:paraId="60B13914" w14:textId="77777777" w:rsidTr="00A22573">
        <w:tc>
          <w:tcPr>
            <w:tcW w:w="3969" w:type="dxa"/>
            <w:tcBorders>
              <w:top w:val="single" w:sz="4" w:space="0" w:color="C0C0C0"/>
              <w:left w:val="single" w:sz="4" w:space="0" w:color="C0C0C0"/>
              <w:bottom w:val="single" w:sz="4" w:space="0" w:color="C0C0C0"/>
            </w:tcBorders>
          </w:tcPr>
          <w:p w14:paraId="5DE2CAD0" w14:textId="577101C8" w:rsidR="00AF067C" w:rsidRPr="00BE09F3" w:rsidRDefault="00AF067C" w:rsidP="00AF067C">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Puesto que ocupa en la Organización Miembro</w:t>
            </w:r>
          </w:p>
        </w:tc>
        <w:tc>
          <w:tcPr>
            <w:tcW w:w="6111" w:type="dxa"/>
            <w:gridSpan w:val="2"/>
            <w:tcBorders>
              <w:top w:val="single" w:sz="4" w:space="0" w:color="C0C0C0"/>
              <w:left w:val="single" w:sz="4" w:space="0" w:color="C0C0C0"/>
              <w:bottom w:val="single" w:sz="4" w:space="0" w:color="C0C0C0"/>
              <w:right w:val="single" w:sz="4" w:space="0" w:color="C0C0C0"/>
            </w:tcBorders>
          </w:tcPr>
          <w:p w14:paraId="608B726A" w14:textId="77777777" w:rsidR="00AF067C" w:rsidRPr="00BE09F3" w:rsidRDefault="00AF067C" w:rsidP="00AF067C">
            <w:pPr>
              <w:autoSpaceDE w:val="0"/>
              <w:snapToGrid w:val="0"/>
              <w:spacing w:after="0" w:line="221" w:lineRule="atLeast"/>
              <w:rPr>
                <w:rFonts w:ascii="Lato Light" w:hAnsi="Lato Light" w:cs="Lato Light"/>
                <w:color w:val="002060"/>
                <w:lang w:val="es-ES"/>
              </w:rPr>
            </w:pPr>
          </w:p>
        </w:tc>
      </w:tr>
      <w:tr w:rsidR="00E45CB3" w:rsidRPr="00BE09F3" w14:paraId="2014BE9C" w14:textId="77777777" w:rsidTr="00A22573">
        <w:tc>
          <w:tcPr>
            <w:tcW w:w="3969" w:type="dxa"/>
            <w:vMerge w:val="restart"/>
            <w:tcBorders>
              <w:top w:val="single" w:sz="4" w:space="0" w:color="C0C0C0"/>
              <w:left w:val="single" w:sz="4" w:space="0" w:color="C0C0C0"/>
            </w:tcBorders>
          </w:tcPr>
          <w:p w14:paraId="09E795AD" w14:textId="2884D5FE" w:rsidR="00E45CB3" w:rsidRPr="00BE09F3" w:rsidRDefault="00E45CB3" w:rsidP="00E45CB3">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Datos de contacto de la Proponente</w:t>
            </w:r>
          </w:p>
        </w:tc>
        <w:tc>
          <w:tcPr>
            <w:tcW w:w="3686" w:type="dxa"/>
            <w:tcBorders>
              <w:top w:val="single" w:sz="4" w:space="0" w:color="C0C0C0"/>
              <w:left w:val="single" w:sz="4" w:space="0" w:color="C0C0C0"/>
              <w:bottom w:val="single" w:sz="4" w:space="0" w:color="C0C0C0"/>
            </w:tcBorders>
          </w:tcPr>
          <w:p w14:paraId="1465C66C" w14:textId="0FAA01B7" w:rsidR="00E45CB3" w:rsidRPr="00BE09F3" w:rsidRDefault="00E45CB3" w:rsidP="00E45CB3">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Dirección de correo electrónico principal</w:t>
            </w:r>
          </w:p>
        </w:tc>
        <w:tc>
          <w:tcPr>
            <w:tcW w:w="2425" w:type="dxa"/>
            <w:tcBorders>
              <w:top w:val="single" w:sz="4" w:space="0" w:color="C0C0C0"/>
              <w:left w:val="single" w:sz="4" w:space="0" w:color="C0C0C0"/>
              <w:bottom w:val="single" w:sz="4" w:space="0" w:color="C0C0C0"/>
              <w:right w:val="single" w:sz="4" w:space="0" w:color="C0C0C0"/>
            </w:tcBorders>
          </w:tcPr>
          <w:p w14:paraId="1F79D608" w14:textId="77777777" w:rsidR="00E45CB3" w:rsidRPr="00BE09F3" w:rsidRDefault="00E45CB3" w:rsidP="00E45CB3">
            <w:pPr>
              <w:autoSpaceDE w:val="0"/>
              <w:snapToGrid w:val="0"/>
              <w:spacing w:after="0" w:line="221" w:lineRule="atLeast"/>
              <w:rPr>
                <w:rFonts w:ascii="Lato Light" w:hAnsi="Lato Light" w:cs="Lato Light"/>
                <w:color w:val="002060"/>
                <w:lang w:val="es-ES"/>
              </w:rPr>
            </w:pPr>
          </w:p>
        </w:tc>
      </w:tr>
      <w:tr w:rsidR="00E45CB3" w:rsidRPr="00BE09F3" w14:paraId="1C7863DB" w14:textId="77777777" w:rsidTr="00A22573">
        <w:tc>
          <w:tcPr>
            <w:tcW w:w="3969" w:type="dxa"/>
            <w:vMerge/>
            <w:tcBorders>
              <w:left w:val="single" w:sz="4" w:space="0" w:color="C0C0C0"/>
            </w:tcBorders>
            <w:vAlign w:val="center"/>
          </w:tcPr>
          <w:p w14:paraId="56E12802" w14:textId="77777777" w:rsidR="00E45CB3" w:rsidRPr="00BE09F3" w:rsidRDefault="00E45CB3" w:rsidP="00E45CB3">
            <w:pPr>
              <w:snapToGrid w:val="0"/>
              <w:spacing w:after="0" w:line="240" w:lineRule="auto"/>
              <w:rPr>
                <w:rFonts w:ascii="Lato Light" w:hAnsi="Lato Light" w:cs="Lato Light"/>
                <w:color w:val="002060"/>
                <w:sz w:val="20"/>
                <w:szCs w:val="20"/>
                <w:lang w:val="es-ES"/>
              </w:rPr>
            </w:pPr>
          </w:p>
        </w:tc>
        <w:tc>
          <w:tcPr>
            <w:tcW w:w="3686" w:type="dxa"/>
            <w:tcBorders>
              <w:top w:val="single" w:sz="4" w:space="0" w:color="C0C0C0"/>
              <w:left w:val="single" w:sz="4" w:space="0" w:color="C0C0C0"/>
              <w:bottom w:val="single" w:sz="4" w:space="0" w:color="C0C0C0"/>
            </w:tcBorders>
          </w:tcPr>
          <w:p w14:paraId="16C8BD8E" w14:textId="7CAA8842" w:rsidR="00E45CB3" w:rsidRPr="00BE09F3" w:rsidRDefault="00E45CB3" w:rsidP="00E45CB3">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Otra dirección de correo electrónico</w:t>
            </w:r>
          </w:p>
        </w:tc>
        <w:tc>
          <w:tcPr>
            <w:tcW w:w="2425" w:type="dxa"/>
            <w:tcBorders>
              <w:top w:val="single" w:sz="4" w:space="0" w:color="C0C0C0"/>
              <w:left w:val="single" w:sz="4" w:space="0" w:color="C0C0C0"/>
              <w:bottom w:val="single" w:sz="4" w:space="0" w:color="C0C0C0"/>
              <w:right w:val="single" w:sz="4" w:space="0" w:color="C0C0C0"/>
            </w:tcBorders>
          </w:tcPr>
          <w:p w14:paraId="2E1CA87C" w14:textId="77777777" w:rsidR="00E45CB3" w:rsidRPr="00BE09F3" w:rsidRDefault="00E45CB3" w:rsidP="00E45CB3">
            <w:pPr>
              <w:autoSpaceDE w:val="0"/>
              <w:snapToGrid w:val="0"/>
              <w:spacing w:after="0" w:line="221" w:lineRule="atLeast"/>
              <w:rPr>
                <w:rFonts w:ascii="Lato Light" w:hAnsi="Lato Light" w:cs="Lato Light"/>
                <w:color w:val="002060"/>
                <w:lang w:val="es-ES"/>
              </w:rPr>
            </w:pPr>
          </w:p>
        </w:tc>
      </w:tr>
      <w:tr w:rsidR="00E45CB3" w:rsidRPr="00BE09F3" w14:paraId="58CD034C" w14:textId="77777777" w:rsidTr="00A22573">
        <w:tc>
          <w:tcPr>
            <w:tcW w:w="3969" w:type="dxa"/>
            <w:vMerge/>
            <w:tcBorders>
              <w:left w:val="single" w:sz="4" w:space="0" w:color="C0C0C0"/>
            </w:tcBorders>
            <w:vAlign w:val="center"/>
          </w:tcPr>
          <w:p w14:paraId="519B94FC" w14:textId="77777777" w:rsidR="00E45CB3" w:rsidRPr="00BE09F3" w:rsidRDefault="00E45CB3" w:rsidP="00E45CB3">
            <w:pPr>
              <w:snapToGrid w:val="0"/>
              <w:spacing w:after="0" w:line="240" w:lineRule="auto"/>
              <w:rPr>
                <w:rFonts w:ascii="Lato Light" w:hAnsi="Lato Light" w:cs="Lato Light"/>
                <w:color w:val="002060"/>
                <w:sz w:val="20"/>
                <w:szCs w:val="20"/>
                <w:lang w:val="es-ES"/>
              </w:rPr>
            </w:pPr>
          </w:p>
        </w:tc>
        <w:tc>
          <w:tcPr>
            <w:tcW w:w="3686" w:type="dxa"/>
            <w:tcBorders>
              <w:top w:val="single" w:sz="4" w:space="0" w:color="C0C0C0"/>
              <w:left w:val="single" w:sz="4" w:space="0" w:color="C0C0C0"/>
              <w:bottom w:val="single" w:sz="4" w:space="0" w:color="C0C0C0"/>
            </w:tcBorders>
          </w:tcPr>
          <w:p w14:paraId="58AF6BE0" w14:textId="16AC27EE" w:rsidR="00E45CB3" w:rsidRPr="00BE09F3" w:rsidRDefault="00E45CB3" w:rsidP="00E45CB3">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 xml:space="preserve">Número de teléfono principal </w:t>
            </w:r>
          </w:p>
        </w:tc>
        <w:tc>
          <w:tcPr>
            <w:tcW w:w="2425" w:type="dxa"/>
            <w:tcBorders>
              <w:top w:val="single" w:sz="4" w:space="0" w:color="C0C0C0"/>
              <w:left w:val="single" w:sz="4" w:space="0" w:color="C0C0C0"/>
              <w:bottom w:val="single" w:sz="4" w:space="0" w:color="C0C0C0"/>
              <w:right w:val="single" w:sz="4" w:space="0" w:color="C0C0C0"/>
            </w:tcBorders>
          </w:tcPr>
          <w:p w14:paraId="5CCA5288" w14:textId="77777777" w:rsidR="00E45CB3" w:rsidRPr="00BE09F3" w:rsidRDefault="00E45CB3" w:rsidP="00E45CB3">
            <w:pPr>
              <w:autoSpaceDE w:val="0"/>
              <w:snapToGrid w:val="0"/>
              <w:spacing w:after="0" w:line="221" w:lineRule="atLeast"/>
              <w:rPr>
                <w:rFonts w:ascii="Lato Light" w:hAnsi="Lato Light" w:cs="Lato Light"/>
                <w:color w:val="002060"/>
                <w:lang w:val="es-ES"/>
              </w:rPr>
            </w:pPr>
          </w:p>
        </w:tc>
      </w:tr>
      <w:tr w:rsidR="00E45CB3" w:rsidRPr="00BE09F3" w14:paraId="1FDC108A" w14:textId="77777777" w:rsidTr="00A22573">
        <w:tc>
          <w:tcPr>
            <w:tcW w:w="3969" w:type="dxa"/>
            <w:vMerge/>
            <w:tcBorders>
              <w:left w:val="single" w:sz="4" w:space="0" w:color="C0C0C0"/>
            </w:tcBorders>
            <w:vAlign w:val="center"/>
          </w:tcPr>
          <w:p w14:paraId="4C0456EC" w14:textId="77777777" w:rsidR="00E45CB3" w:rsidRPr="00BE09F3" w:rsidRDefault="00E45CB3" w:rsidP="00E45CB3">
            <w:pPr>
              <w:snapToGrid w:val="0"/>
              <w:spacing w:after="0" w:line="240" w:lineRule="auto"/>
              <w:rPr>
                <w:rFonts w:ascii="Lato Light" w:hAnsi="Lato Light" w:cs="Lato Light"/>
                <w:color w:val="002060"/>
                <w:sz w:val="20"/>
                <w:szCs w:val="20"/>
                <w:lang w:val="es-ES"/>
              </w:rPr>
            </w:pPr>
          </w:p>
        </w:tc>
        <w:tc>
          <w:tcPr>
            <w:tcW w:w="3686" w:type="dxa"/>
            <w:tcBorders>
              <w:top w:val="single" w:sz="4" w:space="0" w:color="C0C0C0"/>
              <w:left w:val="single" w:sz="4" w:space="0" w:color="C0C0C0"/>
              <w:bottom w:val="single" w:sz="4" w:space="0" w:color="C0C0C0"/>
            </w:tcBorders>
          </w:tcPr>
          <w:p w14:paraId="5D876D2E" w14:textId="79B65007" w:rsidR="00E45CB3" w:rsidRPr="00BE09F3" w:rsidRDefault="00E45CB3" w:rsidP="00E45CB3">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 xml:space="preserve">Número de teléfono (WhatsApp, </w:t>
            </w:r>
            <w:proofErr w:type="spellStart"/>
            <w:r w:rsidRPr="00BE09F3">
              <w:rPr>
                <w:rFonts w:ascii="Lato Light" w:hAnsi="Lato Light" w:cs="Lato Light"/>
                <w:color w:val="002060"/>
                <w:lang w:val="es-ES"/>
              </w:rPr>
              <w:t>Viber</w:t>
            </w:r>
            <w:proofErr w:type="spellEnd"/>
            <w:r w:rsidRPr="00BE09F3">
              <w:rPr>
                <w:rFonts w:ascii="Lato Light" w:hAnsi="Lato Light" w:cs="Lato Light"/>
                <w:color w:val="002060"/>
                <w:lang w:val="es-ES"/>
              </w:rPr>
              <w:t>…)</w:t>
            </w:r>
          </w:p>
        </w:tc>
        <w:tc>
          <w:tcPr>
            <w:tcW w:w="2425" w:type="dxa"/>
            <w:tcBorders>
              <w:top w:val="single" w:sz="4" w:space="0" w:color="C0C0C0"/>
              <w:left w:val="single" w:sz="4" w:space="0" w:color="C0C0C0"/>
              <w:bottom w:val="single" w:sz="4" w:space="0" w:color="C0C0C0"/>
              <w:right w:val="single" w:sz="4" w:space="0" w:color="C0C0C0"/>
            </w:tcBorders>
          </w:tcPr>
          <w:p w14:paraId="2F74688F" w14:textId="77777777" w:rsidR="00E45CB3" w:rsidRPr="00BE09F3" w:rsidRDefault="00E45CB3" w:rsidP="00E45CB3">
            <w:pPr>
              <w:autoSpaceDE w:val="0"/>
              <w:snapToGrid w:val="0"/>
              <w:spacing w:after="0" w:line="221" w:lineRule="atLeast"/>
              <w:rPr>
                <w:rFonts w:ascii="Lato Light" w:hAnsi="Lato Light" w:cs="Lato Light"/>
                <w:color w:val="002060"/>
                <w:lang w:val="es-ES"/>
              </w:rPr>
            </w:pPr>
          </w:p>
        </w:tc>
      </w:tr>
      <w:tr w:rsidR="00BB2B86" w:rsidRPr="00BE09F3" w14:paraId="7BBFFA18" w14:textId="77777777" w:rsidTr="00A22573">
        <w:tc>
          <w:tcPr>
            <w:tcW w:w="3969" w:type="dxa"/>
            <w:tcBorders>
              <w:top w:val="single" w:sz="4" w:space="0" w:color="C0C0C0"/>
              <w:left w:val="single" w:sz="4" w:space="0" w:color="C0C0C0"/>
              <w:bottom w:val="single" w:sz="4" w:space="0" w:color="C0C0C0"/>
            </w:tcBorders>
          </w:tcPr>
          <w:p w14:paraId="50F98827" w14:textId="795ACE5B" w:rsidR="00BB2B86" w:rsidRPr="00BE09F3" w:rsidRDefault="00BB2B86" w:rsidP="00BB2B86">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Firmado</w:t>
            </w:r>
            <w:r w:rsidRPr="00BE09F3">
              <w:rPr>
                <w:rFonts w:ascii="Lato Light" w:hAnsi="Lato Light" w:cs="Lato Light"/>
                <w:i/>
                <w:iCs/>
                <w:color w:val="002060"/>
                <w:lang w:val="es-ES"/>
              </w:rPr>
              <w:t xml:space="preserve"> </w:t>
            </w:r>
            <w:r w:rsidRPr="00BE09F3">
              <w:rPr>
                <w:rFonts w:ascii="Lato Light" w:hAnsi="Lato Light" w:cs="Lato Light"/>
                <w:i/>
                <w:iCs/>
                <w:color w:val="002060"/>
                <w:sz w:val="17"/>
                <w:szCs w:val="17"/>
                <w:lang w:val="es-ES"/>
              </w:rPr>
              <w:t>(firma electrónica/escaneo es aceptable)</w:t>
            </w:r>
          </w:p>
        </w:tc>
        <w:tc>
          <w:tcPr>
            <w:tcW w:w="6111" w:type="dxa"/>
            <w:gridSpan w:val="2"/>
            <w:tcBorders>
              <w:top w:val="single" w:sz="4" w:space="0" w:color="C0C0C0"/>
              <w:left w:val="single" w:sz="4" w:space="0" w:color="C0C0C0"/>
              <w:bottom w:val="single" w:sz="4" w:space="0" w:color="C0C0C0"/>
              <w:right w:val="single" w:sz="4" w:space="0" w:color="C0C0C0"/>
            </w:tcBorders>
          </w:tcPr>
          <w:p w14:paraId="0FE91464" w14:textId="77777777" w:rsidR="00BB2B86" w:rsidRPr="00BE09F3" w:rsidRDefault="00BB2B86" w:rsidP="00BB2B86">
            <w:pPr>
              <w:autoSpaceDE w:val="0"/>
              <w:snapToGrid w:val="0"/>
              <w:spacing w:after="0" w:line="221" w:lineRule="atLeast"/>
              <w:rPr>
                <w:rFonts w:ascii="Lato Light" w:hAnsi="Lato Light" w:cs="Lato Light"/>
                <w:color w:val="002060"/>
                <w:lang w:val="es-ES"/>
              </w:rPr>
            </w:pPr>
          </w:p>
        </w:tc>
      </w:tr>
      <w:tr w:rsidR="00BB2B86" w:rsidRPr="00BE09F3" w14:paraId="673FFF65" w14:textId="77777777" w:rsidTr="00A22573">
        <w:tc>
          <w:tcPr>
            <w:tcW w:w="3969" w:type="dxa"/>
            <w:tcBorders>
              <w:top w:val="single" w:sz="4" w:space="0" w:color="C0C0C0"/>
              <w:left w:val="single" w:sz="4" w:space="0" w:color="C0C0C0"/>
              <w:bottom w:val="single" w:sz="4" w:space="0" w:color="C0C0C0"/>
            </w:tcBorders>
          </w:tcPr>
          <w:p w14:paraId="0EEA6CA6" w14:textId="6ACB22EE" w:rsidR="00BB2B86" w:rsidRPr="00BE09F3" w:rsidRDefault="00BB2B86" w:rsidP="00BB2B86">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Fecha</w:t>
            </w:r>
          </w:p>
        </w:tc>
        <w:tc>
          <w:tcPr>
            <w:tcW w:w="6111" w:type="dxa"/>
            <w:gridSpan w:val="2"/>
            <w:tcBorders>
              <w:top w:val="single" w:sz="4" w:space="0" w:color="C0C0C0"/>
              <w:left w:val="single" w:sz="4" w:space="0" w:color="C0C0C0"/>
              <w:bottom w:val="single" w:sz="4" w:space="0" w:color="C0C0C0"/>
              <w:right w:val="single" w:sz="4" w:space="0" w:color="C0C0C0"/>
            </w:tcBorders>
          </w:tcPr>
          <w:p w14:paraId="5256CE95" w14:textId="77777777" w:rsidR="00BB2B86" w:rsidRPr="00BE09F3" w:rsidRDefault="00BB2B86" w:rsidP="00BB2B86">
            <w:pPr>
              <w:autoSpaceDE w:val="0"/>
              <w:snapToGrid w:val="0"/>
              <w:spacing w:after="0" w:line="221" w:lineRule="atLeast"/>
              <w:rPr>
                <w:rFonts w:ascii="Lato Light" w:hAnsi="Lato Light" w:cs="Lato Light"/>
                <w:color w:val="002060"/>
                <w:lang w:val="es-ES"/>
              </w:rPr>
            </w:pPr>
          </w:p>
        </w:tc>
      </w:tr>
    </w:tbl>
    <w:p w14:paraId="31468743" w14:textId="62765216" w:rsidR="00A936AA" w:rsidRPr="00BE09F3" w:rsidRDefault="00A936AA" w:rsidP="002A4EAB">
      <w:pPr>
        <w:autoSpaceDE w:val="0"/>
        <w:spacing w:after="0" w:line="221" w:lineRule="atLeast"/>
        <w:rPr>
          <w:rFonts w:ascii="Lato Light" w:hAnsi="Lato Light" w:cs="Lato Light"/>
          <w:color w:val="002060"/>
          <w:sz w:val="10"/>
          <w:szCs w:val="4"/>
          <w:lang w:val="es-ES"/>
        </w:rPr>
      </w:pPr>
      <w:r w:rsidRPr="00BE09F3">
        <w:rPr>
          <w:rFonts w:ascii="Lato Light" w:hAnsi="Lato Light" w:cs="Lato Light"/>
          <w:color w:val="002060"/>
          <w:sz w:val="32"/>
          <w:szCs w:val="32"/>
          <w:lang w:val="es-ES"/>
        </w:rPr>
        <w:t xml:space="preserve"> </w:t>
      </w:r>
    </w:p>
    <w:p w14:paraId="7D293A81" w14:textId="7037F932" w:rsidR="00A22573" w:rsidRPr="00BE09F3" w:rsidRDefault="00A22573">
      <w:pPr>
        <w:suppressAutoHyphens w:val="0"/>
        <w:spacing w:after="0" w:line="240" w:lineRule="auto"/>
        <w:rPr>
          <w:rFonts w:ascii="Van Condensed Pro" w:hAnsi="Van Condensed Pro" w:cs="Lato"/>
          <w:b/>
          <w:bCs/>
          <w:color w:val="002060"/>
          <w:sz w:val="18"/>
          <w:szCs w:val="18"/>
          <w:lang w:val="es-ES"/>
        </w:rPr>
      </w:pPr>
      <w:r w:rsidRPr="00BE09F3">
        <w:rPr>
          <w:rFonts w:ascii="Van Condensed Pro" w:hAnsi="Van Condensed Pro" w:cs="Lato"/>
          <w:b/>
          <w:bCs/>
          <w:color w:val="002060"/>
          <w:sz w:val="18"/>
          <w:szCs w:val="18"/>
          <w:lang w:val="es-ES"/>
        </w:rPr>
        <w:br w:type="page"/>
      </w:r>
    </w:p>
    <w:p w14:paraId="2E5FDFE3" w14:textId="77777777" w:rsidR="007B36DB" w:rsidRPr="00BE09F3" w:rsidRDefault="007B36DB">
      <w:pPr>
        <w:autoSpaceDE w:val="0"/>
        <w:spacing w:after="0" w:line="221" w:lineRule="atLeast"/>
        <w:jc w:val="center"/>
        <w:rPr>
          <w:rFonts w:ascii="Van Condensed Pro" w:hAnsi="Van Condensed Pro" w:cs="Lato"/>
          <w:b/>
          <w:bCs/>
          <w:color w:val="002060"/>
          <w:sz w:val="18"/>
          <w:szCs w:val="18"/>
          <w:lang w:val="es-ES"/>
        </w:rPr>
      </w:pPr>
    </w:p>
    <w:p w14:paraId="46FDFECE" w14:textId="7DDCC929" w:rsidR="002F7EFB" w:rsidRPr="00BE09F3" w:rsidRDefault="002F7EFB" w:rsidP="002F7EFB">
      <w:pPr>
        <w:autoSpaceDE w:val="0"/>
        <w:spacing w:after="0" w:line="240" w:lineRule="auto"/>
        <w:jc w:val="center"/>
        <w:rPr>
          <w:rFonts w:ascii="Van Condensed Pro" w:hAnsi="Van Condensed Pro" w:cs="Lato"/>
          <w:i/>
          <w:iCs/>
          <w:color w:val="002060"/>
          <w:sz w:val="30"/>
          <w:szCs w:val="30"/>
          <w:lang w:val="es-ES"/>
        </w:rPr>
      </w:pPr>
      <w:r w:rsidRPr="00BE09F3">
        <w:rPr>
          <w:rFonts w:ascii="Van Condensed Pro" w:hAnsi="Van Condensed Pro" w:cs="Lato"/>
          <w:b/>
          <w:bCs/>
          <w:color w:val="002060"/>
          <w:sz w:val="30"/>
          <w:szCs w:val="30"/>
          <w:lang w:val="es-ES"/>
        </w:rPr>
        <w:t>PARTE C</w:t>
      </w:r>
    </w:p>
    <w:p w14:paraId="1924EF8B" w14:textId="048BAF9D" w:rsidR="002F7EFB" w:rsidRPr="00BE09F3" w:rsidRDefault="0077015C" w:rsidP="002F7EFB">
      <w:pPr>
        <w:autoSpaceDE w:val="0"/>
        <w:spacing w:after="0" w:line="221" w:lineRule="atLeast"/>
        <w:jc w:val="center"/>
        <w:rPr>
          <w:rFonts w:ascii="Lato Light" w:hAnsi="Lato Light" w:cs="Lato"/>
          <w:i/>
          <w:iCs/>
          <w:color w:val="002060"/>
          <w:sz w:val="24"/>
          <w:szCs w:val="24"/>
          <w:lang w:val="es-ES"/>
        </w:rPr>
      </w:pPr>
      <w:r w:rsidRPr="00BE09F3">
        <w:rPr>
          <w:rFonts w:ascii="Lato Light" w:hAnsi="Lato Light" w:cs="Lato"/>
          <w:i/>
          <w:iCs/>
          <w:color w:val="002060"/>
          <w:sz w:val="24"/>
          <w:szCs w:val="24"/>
          <w:lang w:val="es-ES"/>
        </w:rPr>
        <w:t>Para ser completada</w:t>
      </w:r>
      <w:r w:rsidR="002F7EFB" w:rsidRPr="00BE09F3">
        <w:rPr>
          <w:rFonts w:ascii="Lato Light" w:hAnsi="Lato Light" w:cs="Lato"/>
          <w:i/>
          <w:iCs/>
          <w:color w:val="002060"/>
          <w:sz w:val="24"/>
          <w:szCs w:val="24"/>
          <w:lang w:val="es-ES"/>
        </w:rPr>
        <w:t xml:space="preserve"> por la propia Organización Miembro de</w:t>
      </w:r>
      <w:r w:rsidR="00B919E0" w:rsidRPr="00BE09F3">
        <w:rPr>
          <w:rFonts w:ascii="Lato Light" w:hAnsi="Lato Light" w:cs="Lato"/>
          <w:i/>
          <w:iCs/>
          <w:color w:val="002060"/>
          <w:sz w:val="24"/>
          <w:szCs w:val="24"/>
          <w:lang w:val="es-ES"/>
        </w:rPr>
        <w:t xml:space="preserve"> la nominada</w:t>
      </w:r>
      <w:r w:rsidR="002F7EFB" w:rsidRPr="00BE09F3">
        <w:rPr>
          <w:rFonts w:ascii="Lato Light" w:hAnsi="Lato Light" w:cs="Lato"/>
          <w:i/>
          <w:iCs/>
          <w:color w:val="002060"/>
          <w:sz w:val="24"/>
          <w:szCs w:val="24"/>
          <w:lang w:val="es-ES"/>
        </w:rPr>
        <w:t xml:space="preserve"> SOLO si no la nominaron en la Parte B</w:t>
      </w:r>
    </w:p>
    <w:p w14:paraId="39065EA5" w14:textId="6CFF23F0" w:rsidR="002F7EFB" w:rsidRPr="00BE09F3" w:rsidRDefault="002F7EFB" w:rsidP="002F7EFB">
      <w:pPr>
        <w:autoSpaceDE w:val="0"/>
        <w:spacing w:after="0" w:line="240" w:lineRule="auto"/>
        <w:rPr>
          <w:rFonts w:ascii="Lato Light" w:hAnsi="Lato Light" w:cs="Lato"/>
          <w:b/>
          <w:bCs/>
          <w:color w:val="002060"/>
          <w:sz w:val="12"/>
          <w:szCs w:val="18"/>
          <w:lang w:val="es-ES"/>
        </w:rPr>
      </w:pPr>
    </w:p>
    <w:p w14:paraId="4469ADCB" w14:textId="4898F3C2" w:rsidR="002F7EFB" w:rsidRPr="00BE09F3" w:rsidRDefault="002F7EFB" w:rsidP="002F7EFB">
      <w:pPr>
        <w:autoSpaceDE w:val="0"/>
        <w:spacing w:after="0" w:line="221" w:lineRule="atLeast"/>
        <w:jc w:val="center"/>
        <w:rPr>
          <w:rFonts w:ascii="Van Condensed Pro" w:hAnsi="Van Condensed Pro" w:cs="Lato"/>
          <w:b/>
          <w:bCs/>
          <w:color w:val="002060"/>
          <w:sz w:val="30"/>
          <w:szCs w:val="30"/>
          <w:lang w:val="es-ES"/>
        </w:rPr>
      </w:pPr>
      <w:r w:rsidRPr="00BE09F3">
        <w:rPr>
          <w:rFonts w:ascii="Van Condensed Pro" w:hAnsi="Van Condensed Pro" w:cs="Lato"/>
          <w:b/>
          <w:bCs/>
          <w:color w:val="002060"/>
          <w:sz w:val="30"/>
          <w:szCs w:val="30"/>
          <w:lang w:val="es-ES"/>
        </w:rPr>
        <w:t xml:space="preserve">SOLICITUD DE AUTORIZACIÓN DE </w:t>
      </w:r>
      <w:r w:rsidR="00B74A14" w:rsidRPr="00BE09F3">
        <w:rPr>
          <w:rFonts w:ascii="Van Condensed Pro" w:hAnsi="Van Condensed Pro" w:cs="Lato"/>
          <w:b/>
          <w:bCs/>
          <w:color w:val="002060"/>
          <w:sz w:val="30"/>
          <w:szCs w:val="30"/>
          <w:lang w:val="es-ES"/>
        </w:rPr>
        <w:t>NOMINACIÓN</w:t>
      </w:r>
    </w:p>
    <w:p w14:paraId="413AA839" w14:textId="77777777" w:rsidR="00A936AA" w:rsidRPr="00BE09F3" w:rsidRDefault="00A936AA">
      <w:pPr>
        <w:autoSpaceDE w:val="0"/>
        <w:spacing w:after="0" w:line="221" w:lineRule="atLeast"/>
        <w:rPr>
          <w:rFonts w:ascii="Lato Light" w:hAnsi="Lato Light" w:cs="Lato Light"/>
          <w:color w:val="002060"/>
          <w:sz w:val="8"/>
          <w:lang w:val="es-ES"/>
        </w:rPr>
      </w:pPr>
    </w:p>
    <w:tbl>
      <w:tblPr>
        <w:tblW w:w="0" w:type="auto"/>
        <w:tblInd w:w="-5" w:type="dxa"/>
        <w:tblLayout w:type="fixed"/>
        <w:tblLook w:val="0000" w:firstRow="0" w:lastRow="0" w:firstColumn="0" w:lastColumn="0" w:noHBand="0" w:noVBand="0"/>
      </w:tblPr>
      <w:tblGrid>
        <w:gridCol w:w="3969"/>
        <w:gridCol w:w="4111"/>
        <w:gridCol w:w="1843"/>
      </w:tblGrid>
      <w:tr w:rsidR="00D97502" w:rsidRPr="00BE09F3" w14:paraId="5679A3FF" w14:textId="77777777" w:rsidTr="00EB3FF7">
        <w:tc>
          <w:tcPr>
            <w:tcW w:w="3969" w:type="dxa"/>
            <w:tcBorders>
              <w:top w:val="single" w:sz="4" w:space="0" w:color="C0C0C0"/>
              <w:left w:val="single" w:sz="4" w:space="0" w:color="C0C0C0"/>
              <w:bottom w:val="single" w:sz="4" w:space="0" w:color="C0C0C0"/>
            </w:tcBorders>
          </w:tcPr>
          <w:p w14:paraId="02546223" w14:textId="1F4EB227" w:rsidR="00D97502" w:rsidRPr="00BE09F3" w:rsidRDefault="00B74A14" w:rsidP="00B74A14">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Nombre de la nominada</w:t>
            </w:r>
            <w:r w:rsidR="00D97502" w:rsidRPr="00BE09F3">
              <w:rPr>
                <w:rFonts w:ascii="Lato Light" w:hAnsi="Lato Light" w:cs="Lato Light"/>
                <w:color w:val="002060"/>
                <w:lang w:val="es-ES"/>
              </w:rPr>
              <w:t>:</w:t>
            </w:r>
          </w:p>
        </w:tc>
        <w:tc>
          <w:tcPr>
            <w:tcW w:w="5954" w:type="dxa"/>
            <w:gridSpan w:val="2"/>
            <w:tcBorders>
              <w:top w:val="single" w:sz="4" w:space="0" w:color="C0C0C0"/>
              <w:left w:val="single" w:sz="4" w:space="0" w:color="C0C0C0"/>
              <w:bottom w:val="single" w:sz="4" w:space="0" w:color="C0C0C0"/>
              <w:right w:val="single" w:sz="4" w:space="0" w:color="C0C0C0"/>
            </w:tcBorders>
          </w:tcPr>
          <w:p w14:paraId="7A457A81" w14:textId="77777777" w:rsidR="00D97502" w:rsidRPr="00BE09F3" w:rsidRDefault="00D97502" w:rsidP="00D97502">
            <w:pPr>
              <w:autoSpaceDE w:val="0"/>
              <w:snapToGrid w:val="0"/>
              <w:spacing w:after="0" w:line="221" w:lineRule="atLeast"/>
              <w:rPr>
                <w:rFonts w:ascii="Lato Light" w:hAnsi="Lato Light" w:cs="Lato Light"/>
                <w:color w:val="002060"/>
                <w:lang w:val="es-ES"/>
              </w:rPr>
            </w:pPr>
          </w:p>
        </w:tc>
      </w:tr>
      <w:tr w:rsidR="00D97502" w:rsidRPr="00BE09F3" w14:paraId="359454F2" w14:textId="77777777" w:rsidTr="00EB3FF7">
        <w:tc>
          <w:tcPr>
            <w:tcW w:w="3969" w:type="dxa"/>
            <w:tcBorders>
              <w:top w:val="single" w:sz="4" w:space="0" w:color="C0C0C0"/>
              <w:left w:val="single" w:sz="4" w:space="0" w:color="C0C0C0"/>
              <w:bottom w:val="single" w:sz="4" w:space="0" w:color="C0C0C0"/>
            </w:tcBorders>
          </w:tcPr>
          <w:p w14:paraId="1395453B" w14:textId="67B09E8F" w:rsidR="00D97502" w:rsidRPr="00BE09F3" w:rsidRDefault="00B74A14" w:rsidP="00B74A14">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Propuesta</w:t>
            </w:r>
            <w:r w:rsidR="00D97502" w:rsidRPr="00BE09F3">
              <w:rPr>
                <w:rFonts w:ascii="Lato Light" w:hAnsi="Lato Light" w:cs="Lato Light"/>
                <w:color w:val="002060"/>
                <w:lang w:val="es-ES"/>
              </w:rPr>
              <w:t xml:space="preserve"> por (inserte el nombre de la Organización Miembro </w:t>
            </w:r>
            <w:r w:rsidRPr="00BE09F3">
              <w:rPr>
                <w:rFonts w:ascii="Lato Light" w:hAnsi="Lato Light" w:cs="Lato Light"/>
                <w:color w:val="002060"/>
                <w:lang w:val="es-ES"/>
              </w:rPr>
              <w:t>que nomina</w:t>
            </w:r>
            <w:r w:rsidR="00D97502" w:rsidRPr="00BE09F3">
              <w:rPr>
                <w:rFonts w:ascii="Lato Light" w:hAnsi="Lato Light" w:cs="Lato Light"/>
                <w:color w:val="002060"/>
                <w:lang w:val="es-ES"/>
              </w:rPr>
              <w:t>):</w:t>
            </w:r>
          </w:p>
        </w:tc>
        <w:tc>
          <w:tcPr>
            <w:tcW w:w="5954" w:type="dxa"/>
            <w:gridSpan w:val="2"/>
            <w:tcBorders>
              <w:top w:val="single" w:sz="4" w:space="0" w:color="C0C0C0"/>
              <w:left w:val="single" w:sz="4" w:space="0" w:color="C0C0C0"/>
              <w:bottom w:val="single" w:sz="4" w:space="0" w:color="C0C0C0"/>
              <w:right w:val="single" w:sz="4" w:space="0" w:color="C0C0C0"/>
            </w:tcBorders>
          </w:tcPr>
          <w:p w14:paraId="608DA8DF" w14:textId="77777777" w:rsidR="00D97502" w:rsidRPr="00BE09F3" w:rsidRDefault="00D97502" w:rsidP="00D97502">
            <w:pPr>
              <w:autoSpaceDE w:val="0"/>
              <w:snapToGrid w:val="0"/>
              <w:spacing w:after="0" w:line="221" w:lineRule="atLeast"/>
              <w:rPr>
                <w:rFonts w:ascii="Lato Light" w:hAnsi="Lato Light" w:cs="Lato Light"/>
                <w:color w:val="002060"/>
                <w:lang w:val="es-ES"/>
              </w:rPr>
            </w:pPr>
          </w:p>
        </w:tc>
      </w:tr>
      <w:tr w:rsidR="00D97502" w:rsidRPr="00BE09F3" w14:paraId="31FCE1C2" w14:textId="77777777" w:rsidTr="00EB3FF7">
        <w:tc>
          <w:tcPr>
            <w:tcW w:w="3969" w:type="dxa"/>
            <w:tcBorders>
              <w:top w:val="single" w:sz="4" w:space="0" w:color="C0C0C0"/>
              <w:left w:val="single" w:sz="4" w:space="0" w:color="C0C0C0"/>
              <w:bottom w:val="single" w:sz="4" w:space="0" w:color="C0C0C0"/>
            </w:tcBorders>
          </w:tcPr>
          <w:p w14:paraId="168B8AE7" w14:textId="7D56221D" w:rsidR="00D97502" w:rsidRPr="00BE09F3" w:rsidRDefault="00D97502" w:rsidP="00B74A14">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 xml:space="preserve">Nombre de la Organización Miembro a la que pertenece </w:t>
            </w:r>
            <w:r w:rsidR="00B74A14" w:rsidRPr="00BE09F3">
              <w:rPr>
                <w:rFonts w:ascii="Lato Light" w:hAnsi="Lato Light" w:cs="Lato Light"/>
                <w:color w:val="002060"/>
                <w:lang w:val="es-ES"/>
              </w:rPr>
              <w:t>la nominada</w:t>
            </w:r>
          </w:p>
        </w:tc>
        <w:tc>
          <w:tcPr>
            <w:tcW w:w="5954" w:type="dxa"/>
            <w:gridSpan w:val="2"/>
            <w:tcBorders>
              <w:top w:val="single" w:sz="4" w:space="0" w:color="C0C0C0"/>
              <w:left w:val="single" w:sz="4" w:space="0" w:color="C0C0C0"/>
              <w:bottom w:val="single" w:sz="4" w:space="0" w:color="C0C0C0"/>
              <w:right w:val="single" w:sz="4" w:space="0" w:color="C0C0C0"/>
            </w:tcBorders>
          </w:tcPr>
          <w:p w14:paraId="025C823C" w14:textId="77777777" w:rsidR="00D97502" w:rsidRPr="00BE09F3" w:rsidRDefault="00D97502" w:rsidP="00D97502">
            <w:pPr>
              <w:autoSpaceDE w:val="0"/>
              <w:snapToGrid w:val="0"/>
              <w:spacing w:after="0" w:line="221" w:lineRule="atLeast"/>
              <w:rPr>
                <w:rFonts w:ascii="Lato Light" w:hAnsi="Lato Light" w:cs="Lato Light"/>
                <w:color w:val="002060"/>
                <w:lang w:val="es-ES"/>
              </w:rPr>
            </w:pPr>
          </w:p>
        </w:tc>
      </w:tr>
      <w:tr w:rsidR="00D97502" w:rsidRPr="00BE09F3" w14:paraId="42DFB16B" w14:textId="77777777" w:rsidTr="00EB3FF7">
        <w:tc>
          <w:tcPr>
            <w:tcW w:w="9923" w:type="dxa"/>
            <w:gridSpan w:val="3"/>
            <w:tcBorders>
              <w:top w:val="single" w:sz="4" w:space="0" w:color="C0C0C0"/>
              <w:left w:val="single" w:sz="4" w:space="0" w:color="C0C0C0"/>
              <w:bottom w:val="single" w:sz="4" w:space="0" w:color="C0C0C0"/>
              <w:right w:val="single" w:sz="4" w:space="0" w:color="C0C0C0"/>
            </w:tcBorders>
          </w:tcPr>
          <w:p w14:paraId="601BE71D" w14:textId="77777777" w:rsidR="00D97502" w:rsidRPr="00BE09F3" w:rsidRDefault="00D97502" w:rsidP="00D97502">
            <w:pPr>
              <w:autoSpaceDE w:val="0"/>
              <w:snapToGrid w:val="0"/>
              <w:spacing w:after="0" w:line="240" w:lineRule="auto"/>
              <w:jc w:val="center"/>
              <w:rPr>
                <w:rFonts w:ascii="Lato Light" w:hAnsi="Lato Light" w:cs="Lato Light"/>
                <w:color w:val="002060"/>
                <w:sz w:val="6"/>
                <w:szCs w:val="20"/>
                <w:lang w:val="es-ES"/>
              </w:rPr>
            </w:pPr>
          </w:p>
          <w:p w14:paraId="7B353282" w14:textId="386F8463" w:rsidR="00D97502" w:rsidRPr="00BE09F3" w:rsidRDefault="00B74A14" w:rsidP="00B74A14">
            <w:pPr>
              <w:autoSpaceDE w:val="0"/>
              <w:spacing w:after="0" w:line="240" w:lineRule="auto"/>
              <w:jc w:val="center"/>
              <w:rPr>
                <w:rFonts w:ascii="Lato Light" w:hAnsi="Lato Light" w:cs="Lato Light"/>
                <w:color w:val="002060"/>
                <w:sz w:val="12"/>
                <w:szCs w:val="12"/>
                <w:lang w:val="es-ES"/>
              </w:rPr>
            </w:pPr>
            <w:r w:rsidRPr="00BE09F3">
              <w:rPr>
                <w:rFonts w:ascii="Lato Light" w:hAnsi="Lato Light" w:cs="Lato Light"/>
                <w:color w:val="002060"/>
                <w:lang w:val="es-ES"/>
              </w:rPr>
              <w:t>otorga</w:t>
            </w:r>
            <w:r w:rsidR="00D97502" w:rsidRPr="00BE09F3">
              <w:rPr>
                <w:rFonts w:ascii="Lato Light" w:hAnsi="Lato Light" w:cs="Lato Light"/>
                <w:color w:val="002060"/>
                <w:lang w:val="es-ES"/>
              </w:rPr>
              <w:t xml:space="preserve">/no </w:t>
            </w:r>
            <w:r w:rsidRPr="00BE09F3">
              <w:rPr>
                <w:rFonts w:ascii="Lato Light" w:hAnsi="Lato Light" w:cs="Lato Light"/>
                <w:color w:val="002060"/>
                <w:lang w:val="es-ES"/>
              </w:rPr>
              <w:t>otorga</w:t>
            </w:r>
            <w:r w:rsidR="00D97502" w:rsidRPr="00BE09F3">
              <w:rPr>
                <w:rFonts w:ascii="Lato Light" w:hAnsi="Lato Light" w:cs="Lato Light"/>
                <w:color w:val="002060"/>
                <w:lang w:val="es-ES"/>
              </w:rPr>
              <w:t xml:space="preserve"> (</w:t>
            </w:r>
            <w:r w:rsidRPr="00BE09F3">
              <w:rPr>
                <w:rFonts w:ascii="Lato Light" w:hAnsi="Lato Light" w:cs="Lato Light"/>
                <w:color w:val="002060"/>
                <w:lang w:val="es-ES"/>
              </w:rPr>
              <w:t>elimine</w:t>
            </w:r>
            <w:r w:rsidR="00D97502" w:rsidRPr="00BE09F3">
              <w:rPr>
                <w:rFonts w:ascii="Lato Light" w:hAnsi="Lato Light" w:cs="Lato Light"/>
                <w:color w:val="002060"/>
                <w:lang w:val="es-ES"/>
              </w:rPr>
              <w:t xml:space="preserve"> según corresponda) el consentimiento para que </w:t>
            </w:r>
            <w:r w:rsidRPr="00BE09F3">
              <w:rPr>
                <w:rFonts w:ascii="Lato Light" w:hAnsi="Lato Light" w:cs="Lato Light"/>
                <w:color w:val="002060"/>
                <w:lang w:val="es-ES"/>
              </w:rPr>
              <w:t>la nominada</w:t>
            </w:r>
            <w:r w:rsidR="00D97502" w:rsidRPr="00BE09F3">
              <w:rPr>
                <w:rFonts w:ascii="Lato Light" w:hAnsi="Lato Light" w:cs="Lato Light"/>
                <w:color w:val="002060"/>
                <w:lang w:val="es-ES"/>
              </w:rPr>
              <w:t xml:space="preserve"> mencionad</w:t>
            </w:r>
            <w:r w:rsidRPr="00BE09F3">
              <w:rPr>
                <w:rFonts w:ascii="Lato Light" w:hAnsi="Lato Light" w:cs="Lato Light"/>
                <w:color w:val="002060"/>
                <w:lang w:val="es-ES"/>
              </w:rPr>
              <w:t>a</w:t>
            </w:r>
            <w:r w:rsidR="00D97502" w:rsidRPr="00BE09F3">
              <w:rPr>
                <w:rFonts w:ascii="Lato Light" w:hAnsi="Lato Light" w:cs="Lato Light"/>
                <w:color w:val="002060"/>
                <w:lang w:val="es-ES"/>
              </w:rPr>
              <w:t xml:space="preserve"> anteriormente se presente a las elecciones del Consejo Mundial en la 3</w:t>
            </w:r>
            <w:r w:rsidR="001B6581" w:rsidRPr="00BE09F3">
              <w:rPr>
                <w:rFonts w:ascii="Lato Light" w:hAnsi="Lato Light" w:cs="Lato Light"/>
                <w:color w:val="002060"/>
                <w:lang w:val="es-ES"/>
              </w:rPr>
              <w:t>9</w:t>
            </w:r>
            <w:r w:rsidR="00D97502" w:rsidRPr="00BE09F3">
              <w:rPr>
                <w:rFonts w:ascii="Lato Light" w:hAnsi="Lato Light" w:cs="Lato Light"/>
                <w:color w:val="002060"/>
                <w:lang w:val="es-ES"/>
              </w:rPr>
              <w:t>ª Conferencia Mundial en 202</w:t>
            </w:r>
            <w:r w:rsidR="001B6581" w:rsidRPr="00BE09F3">
              <w:rPr>
                <w:rFonts w:ascii="Lato Light" w:hAnsi="Lato Light" w:cs="Lato Light"/>
                <w:color w:val="002060"/>
                <w:lang w:val="es-ES"/>
              </w:rPr>
              <w:t>6</w:t>
            </w:r>
            <w:r w:rsidR="00D97502" w:rsidRPr="00BE09F3">
              <w:rPr>
                <w:rFonts w:ascii="Lato Light" w:hAnsi="Lato Light" w:cs="Lato Light"/>
                <w:color w:val="002060"/>
                <w:lang w:val="es-ES"/>
              </w:rPr>
              <w:t>.</w:t>
            </w:r>
            <w:r w:rsidR="00D97502" w:rsidRPr="00BE09F3">
              <w:rPr>
                <w:rFonts w:ascii="Lato Light" w:hAnsi="Lato Light" w:cs="Lato Light"/>
                <w:color w:val="002060"/>
                <w:sz w:val="12"/>
                <w:szCs w:val="12"/>
                <w:lang w:val="es-ES"/>
              </w:rPr>
              <w:t xml:space="preserve"> </w:t>
            </w:r>
          </w:p>
        </w:tc>
      </w:tr>
      <w:tr w:rsidR="00F75102" w:rsidRPr="00BE09F3" w14:paraId="33C7A43F" w14:textId="77777777" w:rsidTr="00EB3FF7">
        <w:tc>
          <w:tcPr>
            <w:tcW w:w="3969" w:type="dxa"/>
            <w:tcBorders>
              <w:top w:val="single" w:sz="4" w:space="0" w:color="C0C0C0"/>
              <w:left w:val="single" w:sz="4" w:space="0" w:color="C0C0C0"/>
              <w:bottom w:val="single" w:sz="4" w:space="0" w:color="C0C0C0"/>
            </w:tcBorders>
          </w:tcPr>
          <w:p w14:paraId="1AA6358F" w14:textId="7326D369" w:rsidR="00F75102" w:rsidRPr="00BE09F3" w:rsidRDefault="00F75102" w:rsidP="00B74A14">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 xml:space="preserve">Comentarios adicionales </w:t>
            </w:r>
            <w:r w:rsidRPr="00BE09F3">
              <w:rPr>
                <w:rFonts w:ascii="Lato Light" w:hAnsi="Lato Light" w:cs="Lato Light"/>
                <w:i/>
                <w:iCs/>
                <w:color w:val="002060"/>
                <w:lang w:val="es-ES"/>
              </w:rPr>
              <w:t xml:space="preserve">(por ejemplo, razones </w:t>
            </w:r>
            <w:r w:rsidR="00B74A14" w:rsidRPr="00BE09F3">
              <w:rPr>
                <w:rFonts w:ascii="Lato Light" w:hAnsi="Lato Light" w:cs="Lato Light"/>
                <w:i/>
                <w:iCs/>
                <w:color w:val="002060"/>
                <w:lang w:val="es-ES"/>
              </w:rPr>
              <w:t xml:space="preserve">para su </w:t>
            </w:r>
            <w:r w:rsidRPr="00BE09F3">
              <w:rPr>
                <w:rFonts w:ascii="Lato Light" w:hAnsi="Lato Light" w:cs="Lato Light"/>
                <w:i/>
                <w:iCs/>
                <w:color w:val="002060"/>
                <w:lang w:val="es-ES"/>
              </w:rPr>
              <w:t>consentimiento o no consentimiento)</w:t>
            </w:r>
          </w:p>
        </w:tc>
        <w:tc>
          <w:tcPr>
            <w:tcW w:w="5954" w:type="dxa"/>
            <w:gridSpan w:val="2"/>
            <w:tcBorders>
              <w:top w:val="single" w:sz="4" w:space="0" w:color="C0C0C0"/>
              <w:left w:val="single" w:sz="4" w:space="0" w:color="C0C0C0"/>
              <w:bottom w:val="single" w:sz="4" w:space="0" w:color="C0C0C0"/>
              <w:right w:val="single" w:sz="4" w:space="0" w:color="C0C0C0"/>
            </w:tcBorders>
          </w:tcPr>
          <w:p w14:paraId="756160B3" w14:textId="77777777" w:rsidR="00F75102" w:rsidRPr="00BE09F3" w:rsidRDefault="00F75102" w:rsidP="00F75102">
            <w:pPr>
              <w:autoSpaceDE w:val="0"/>
              <w:snapToGrid w:val="0"/>
              <w:spacing w:after="0" w:line="221" w:lineRule="atLeast"/>
              <w:rPr>
                <w:rFonts w:ascii="Lato Light" w:hAnsi="Lato Light" w:cs="Lato Light"/>
                <w:color w:val="002060"/>
                <w:lang w:val="es-ES"/>
              </w:rPr>
            </w:pPr>
          </w:p>
        </w:tc>
      </w:tr>
      <w:tr w:rsidR="00F75102" w:rsidRPr="00BE09F3" w14:paraId="35629517" w14:textId="77777777" w:rsidTr="00EB3FF7">
        <w:tc>
          <w:tcPr>
            <w:tcW w:w="3969" w:type="dxa"/>
            <w:tcBorders>
              <w:top w:val="single" w:sz="4" w:space="0" w:color="C0C0C0"/>
              <w:left w:val="single" w:sz="4" w:space="0" w:color="C0C0C0"/>
              <w:bottom w:val="single" w:sz="4" w:space="0" w:color="C0C0C0"/>
            </w:tcBorders>
          </w:tcPr>
          <w:p w14:paraId="0CF4CA0D" w14:textId="37196128" w:rsidR="00F75102" w:rsidRPr="00BE09F3" w:rsidRDefault="00F75102" w:rsidP="00F75102">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Nombre</w:t>
            </w:r>
          </w:p>
        </w:tc>
        <w:tc>
          <w:tcPr>
            <w:tcW w:w="5954" w:type="dxa"/>
            <w:gridSpan w:val="2"/>
            <w:tcBorders>
              <w:top w:val="single" w:sz="4" w:space="0" w:color="C0C0C0"/>
              <w:left w:val="single" w:sz="4" w:space="0" w:color="C0C0C0"/>
              <w:bottom w:val="single" w:sz="4" w:space="0" w:color="C0C0C0"/>
              <w:right w:val="single" w:sz="4" w:space="0" w:color="C0C0C0"/>
            </w:tcBorders>
          </w:tcPr>
          <w:p w14:paraId="25F7FAF0" w14:textId="77777777" w:rsidR="00F75102" w:rsidRPr="00BE09F3" w:rsidRDefault="00F75102" w:rsidP="00F75102">
            <w:pPr>
              <w:autoSpaceDE w:val="0"/>
              <w:snapToGrid w:val="0"/>
              <w:spacing w:after="0" w:line="221" w:lineRule="atLeast"/>
              <w:rPr>
                <w:rFonts w:ascii="Lato Light" w:hAnsi="Lato Light" w:cs="Lato Light"/>
                <w:color w:val="002060"/>
                <w:lang w:val="es-ES"/>
              </w:rPr>
            </w:pPr>
          </w:p>
        </w:tc>
      </w:tr>
      <w:tr w:rsidR="00F75102" w:rsidRPr="00BE09F3" w14:paraId="3DCA9D06" w14:textId="77777777" w:rsidTr="00EB3FF7">
        <w:tc>
          <w:tcPr>
            <w:tcW w:w="3969" w:type="dxa"/>
            <w:tcBorders>
              <w:top w:val="single" w:sz="4" w:space="0" w:color="C0C0C0"/>
              <w:left w:val="single" w:sz="4" w:space="0" w:color="C0C0C0"/>
              <w:bottom w:val="single" w:sz="4" w:space="0" w:color="C0C0C0"/>
            </w:tcBorders>
            <w:vAlign w:val="center"/>
          </w:tcPr>
          <w:p w14:paraId="21FE6D46" w14:textId="005039C6" w:rsidR="00F75102" w:rsidRPr="00BE09F3" w:rsidRDefault="00B74A14" w:rsidP="00B74A14">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Cargo</w:t>
            </w:r>
            <w:r w:rsidR="00F75102" w:rsidRPr="00BE09F3">
              <w:rPr>
                <w:rFonts w:ascii="Lato Light" w:hAnsi="Lato Light" w:cs="Lato Light"/>
                <w:color w:val="002060"/>
                <w:lang w:val="es-ES"/>
              </w:rPr>
              <w:t>/p</w:t>
            </w:r>
            <w:r w:rsidRPr="00BE09F3">
              <w:rPr>
                <w:rFonts w:ascii="Lato Light" w:hAnsi="Lato Light" w:cs="Lato Light"/>
                <w:color w:val="002060"/>
                <w:lang w:val="es-ES"/>
              </w:rPr>
              <w:t>uesto ocupado</w:t>
            </w:r>
          </w:p>
        </w:tc>
        <w:tc>
          <w:tcPr>
            <w:tcW w:w="5954" w:type="dxa"/>
            <w:gridSpan w:val="2"/>
            <w:tcBorders>
              <w:top w:val="single" w:sz="4" w:space="0" w:color="C0C0C0"/>
              <w:left w:val="single" w:sz="4" w:space="0" w:color="C0C0C0"/>
              <w:bottom w:val="single" w:sz="4" w:space="0" w:color="C0C0C0"/>
              <w:right w:val="single" w:sz="4" w:space="0" w:color="C0C0C0"/>
            </w:tcBorders>
            <w:vAlign w:val="center"/>
          </w:tcPr>
          <w:p w14:paraId="38B2C8B5" w14:textId="77777777" w:rsidR="00F75102" w:rsidRPr="00BE09F3" w:rsidRDefault="00F75102" w:rsidP="00F75102">
            <w:pPr>
              <w:autoSpaceDE w:val="0"/>
              <w:snapToGrid w:val="0"/>
              <w:spacing w:after="0" w:line="221" w:lineRule="atLeast"/>
              <w:rPr>
                <w:rFonts w:ascii="Lato Light" w:hAnsi="Lato Light" w:cs="Lato Light"/>
                <w:color w:val="002060"/>
                <w:lang w:val="es-ES"/>
              </w:rPr>
            </w:pPr>
          </w:p>
        </w:tc>
      </w:tr>
      <w:tr w:rsidR="00247522" w:rsidRPr="00BE09F3" w14:paraId="44731248" w14:textId="77777777" w:rsidTr="00EB3FF7">
        <w:tc>
          <w:tcPr>
            <w:tcW w:w="3969" w:type="dxa"/>
            <w:vMerge w:val="restart"/>
            <w:tcBorders>
              <w:top w:val="single" w:sz="4" w:space="0" w:color="C0C0C0"/>
              <w:left w:val="single" w:sz="4" w:space="0" w:color="C0C0C0"/>
              <w:bottom w:val="single" w:sz="4" w:space="0" w:color="C0C0C0"/>
            </w:tcBorders>
            <w:vAlign w:val="center"/>
          </w:tcPr>
          <w:p w14:paraId="20F6BDC8" w14:textId="5FF7D002" w:rsidR="00247522" w:rsidRPr="00BE09F3" w:rsidRDefault="00247522" w:rsidP="00B74A14">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D</w:t>
            </w:r>
            <w:r w:rsidR="00B74A14" w:rsidRPr="00BE09F3">
              <w:rPr>
                <w:rFonts w:ascii="Lato Light" w:hAnsi="Lato Light" w:cs="Lato Light"/>
                <w:color w:val="002060"/>
                <w:lang w:val="es-ES"/>
              </w:rPr>
              <w:t>atos</w:t>
            </w:r>
            <w:r w:rsidRPr="00BE09F3">
              <w:rPr>
                <w:rFonts w:ascii="Lato Light" w:hAnsi="Lato Light" w:cs="Lato Light"/>
                <w:color w:val="002060"/>
                <w:lang w:val="es-ES"/>
              </w:rPr>
              <w:t xml:space="preserve"> de contacto</w:t>
            </w:r>
          </w:p>
        </w:tc>
        <w:tc>
          <w:tcPr>
            <w:tcW w:w="4111" w:type="dxa"/>
            <w:tcBorders>
              <w:top w:val="single" w:sz="4" w:space="0" w:color="C0C0C0"/>
              <w:left w:val="single" w:sz="4" w:space="0" w:color="C0C0C0"/>
              <w:bottom w:val="single" w:sz="4" w:space="0" w:color="C0C0C0"/>
            </w:tcBorders>
            <w:vAlign w:val="center"/>
          </w:tcPr>
          <w:p w14:paraId="34DB69E3" w14:textId="5561F4B8" w:rsidR="00247522" w:rsidRPr="00BE09F3" w:rsidRDefault="00247522" w:rsidP="00247522">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Dirección de correo electrónico principal</w:t>
            </w:r>
          </w:p>
        </w:tc>
        <w:tc>
          <w:tcPr>
            <w:tcW w:w="1843" w:type="dxa"/>
            <w:tcBorders>
              <w:top w:val="single" w:sz="4" w:space="0" w:color="C0C0C0"/>
              <w:left w:val="single" w:sz="4" w:space="0" w:color="C0C0C0"/>
              <w:bottom w:val="single" w:sz="4" w:space="0" w:color="C0C0C0"/>
              <w:right w:val="single" w:sz="4" w:space="0" w:color="C0C0C0"/>
            </w:tcBorders>
            <w:vAlign w:val="center"/>
          </w:tcPr>
          <w:p w14:paraId="607A0733" w14:textId="77777777" w:rsidR="00247522" w:rsidRPr="00BE09F3" w:rsidRDefault="00247522" w:rsidP="00247522">
            <w:pPr>
              <w:autoSpaceDE w:val="0"/>
              <w:snapToGrid w:val="0"/>
              <w:spacing w:after="0" w:line="221" w:lineRule="atLeast"/>
              <w:rPr>
                <w:rFonts w:ascii="Lato Light" w:hAnsi="Lato Light" w:cs="Lato Light"/>
                <w:color w:val="002060"/>
                <w:lang w:val="es-ES"/>
              </w:rPr>
            </w:pPr>
          </w:p>
        </w:tc>
      </w:tr>
      <w:tr w:rsidR="00247522" w:rsidRPr="00BE09F3" w14:paraId="0A87E35B" w14:textId="77777777" w:rsidTr="00EB3FF7">
        <w:tc>
          <w:tcPr>
            <w:tcW w:w="3969" w:type="dxa"/>
            <w:vMerge/>
            <w:tcBorders>
              <w:top w:val="single" w:sz="4" w:space="0" w:color="C0C0C0"/>
              <w:left w:val="single" w:sz="4" w:space="0" w:color="C0C0C0"/>
              <w:bottom w:val="single" w:sz="4" w:space="0" w:color="C0C0C0"/>
            </w:tcBorders>
            <w:vAlign w:val="center"/>
          </w:tcPr>
          <w:p w14:paraId="0D913D6F" w14:textId="77777777" w:rsidR="00247522" w:rsidRPr="00BE09F3" w:rsidRDefault="00247522" w:rsidP="00247522">
            <w:pPr>
              <w:snapToGrid w:val="0"/>
              <w:spacing w:after="0" w:line="240" w:lineRule="auto"/>
              <w:rPr>
                <w:rFonts w:ascii="Lato Light" w:hAnsi="Lato Light" w:cs="Lato Light"/>
                <w:color w:val="002060"/>
                <w:sz w:val="20"/>
                <w:szCs w:val="20"/>
                <w:lang w:val="es-ES"/>
              </w:rPr>
            </w:pPr>
          </w:p>
        </w:tc>
        <w:tc>
          <w:tcPr>
            <w:tcW w:w="4111" w:type="dxa"/>
            <w:tcBorders>
              <w:top w:val="single" w:sz="4" w:space="0" w:color="C0C0C0"/>
              <w:left w:val="single" w:sz="4" w:space="0" w:color="C0C0C0"/>
              <w:bottom w:val="single" w:sz="4" w:space="0" w:color="C0C0C0"/>
            </w:tcBorders>
            <w:vAlign w:val="center"/>
          </w:tcPr>
          <w:p w14:paraId="17EE86AC" w14:textId="5EF6863D" w:rsidR="00247522" w:rsidRPr="00BE09F3" w:rsidRDefault="00247522" w:rsidP="00247522">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Otra dirección de correo electrónico</w:t>
            </w:r>
          </w:p>
        </w:tc>
        <w:tc>
          <w:tcPr>
            <w:tcW w:w="1843" w:type="dxa"/>
            <w:tcBorders>
              <w:top w:val="single" w:sz="4" w:space="0" w:color="C0C0C0"/>
              <w:left w:val="single" w:sz="4" w:space="0" w:color="C0C0C0"/>
              <w:bottom w:val="single" w:sz="4" w:space="0" w:color="C0C0C0"/>
              <w:right w:val="single" w:sz="4" w:space="0" w:color="C0C0C0"/>
            </w:tcBorders>
            <w:vAlign w:val="center"/>
          </w:tcPr>
          <w:p w14:paraId="34B12291" w14:textId="77777777" w:rsidR="00247522" w:rsidRPr="00BE09F3" w:rsidRDefault="00247522" w:rsidP="00247522">
            <w:pPr>
              <w:autoSpaceDE w:val="0"/>
              <w:snapToGrid w:val="0"/>
              <w:spacing w:after="0" w:line="221" w:lineRule="atLeast"/>
              <w:rPr>
                <w:rFonts w:ascii="Lato Light" w:hAnsi="Lato Light" w:cs="Lato Light"/>
                <w:color w:val="002060"/>
                <w:lang w:val="es-ES"/>
              </w:rPr>
            </w:pPr>
          </w:p>
        </w:tc>
      </w:tr>
      <w:tr w:rsidR="00247522" w:rsidRPr="00BE09F3" w14:paraId="0127CA7D" w14:textId="77777777" w:rsidTr="00EB3FF7">
        <w:tc>
          <w:tcPr>
            <w:tcW w:w="3969" w:type="dxa"/>
            <w:vMerge/>
            <w:tcBorders>
              <w:top w:val="single" w:sz="4" w:space="0" w:color="C0C0C0"/>
              <w:left w:val="single" w:sz="4" w:space="0" w:color="C0C0C0"/>
              <w:bottom w:val="single" w:sz="4" w:space="0" w:color="C0C0C0"/>
            </w:tcBorders>
            <w:vAlign w:val="center"/>
          </w:tcPr>
          <w:p w14:paraId="1A29C2E6" w14:textId="77777777" w:rsidR="00247522" w:rsidRPr="00BE09F3" w:rsidRDefault="00247522" w:rsidP="00247522">
            <w:pPr>
              <w:snapToGrid w:val="0"/>
              <w:spacing w:after="0" w:line="240" w:lineRule="auto"/>
              <w:rPr>
                <w:rFonts w:ascii="Lato Light" w:hAnsi="Lato Light" w:cs="Lato Light"/>
                <w:color w:val="002060"/>
                <w:sz w:val="20"/>
                <w:szCs w:val="20"/>
                <w:lang w:val="es-ES"/>
              </w:rPr>
            </w:pPr>
          </w:p>
        </w:tc>
        <w:tc>
          <w:tcPr>
            <w:tcW w:w="4111" w:type="dxa"/>
            <w:tcBorders>
              <w:top w:val="single" w:sz="4" w:space="0" w:color="C0C0C0"/>
              <w:left w:val="single" w:sz="4" w:space="0" w:color="C0C0C0"/>
              <w:bottom w:val="single" w:sz="4" w:space="0" w:color="C0C0C0"/>
            </w:tcBorders>
            <w:vAlign w:val="center"/>
          </w:tcPr>
          <w:p w14:paraId="4F26A4CE" w14:textId="40EAA5C9" w:rsidR="00247522" w:rsidRPr="00BE09F3" w:rsidRDefault="00247522" w:rsidP="00247522">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Número de teléfono principal</w:t>
            </w:r>
          </w:p>
        </w:tc>
        <w:tc>
          <w:tcPr>
            <w:tcW w:w="1843" w:type="dxa"/>
            <w:tcBorders>
              <w:top w:val="single" w:sz="4" w:space="0" w:color="C0C0C0"/>
              <w:left w:val="single" w:sz="4" w:space="0" w:color="C0C0C0"/>
              <w:bottom w:val="single" w:sz="4" w:space="0" w:color="C0C0C0"/>
              <w:right w:val="single" w:sz="4" w:space="0" w:color="C0C0C0"/>
            </w:tcBorders>
            <w:vAlign w:val="center"/>
          </w:tcPr>
          <w:p w14:paraId="188D55F8" w14:textId="77777777" w:rsidR="00247522" w:rsidRPr="00BE09F3" w:rsidRDefault="00247522" w:rsidP="00247522">
            <w:pPr>
              <w:autoSpaceDE w:val="0"/>
              <w:snapToGrid w:val="0"/>
              <w:spacing w:after="0" w:line="221" w:lineRule="atLeast"/>
              <w:rPr>
                <w:rFonts w:ascii="Lato Light" w:hAnsi="Lato Light" w:cs="Lato Light"/>
                <w:color w:val="002060"/>
                <w:lang w:val="es-ES"/>
              </w:rPr>
            </w:pPr>
          </w:p>
        </w:tc>
      </w:tr>
      <w:tr w:rsidR="00247522" w:rsidRPr="00BE09F3" w14:paraId="7A5411A5" w14:textId="77777777" w:rsidTr="00EB3FF7">
        <w:tc>
          <w:tcPr>
            <w:tcW w:w="3969" w:type="dxa"/>
            <w:vMerge/>
            <w:tcBorders>
              <w:top w:val="single" w:sz="4" w:space="0" w:color="C0C0C0"/>
              <w:left w:val="single" w:sz="4" w:space="0" w:color="C0C0C0"/>
              <w:bottom w:val="single" w:sz="4" w:space="0" w:color="C0C0C0"/>
            </w:tcBorders>
            <w:vAlign w:val="center"/>
          </w:tcPr>
          <w:p w14:paraId="6E8FC425" w14:textId="77777777" w:rsidR="00247522" w:rsidRPr="00BE09F3" w:rsidRDefault="00247522" w:rsidP="00247522">
            <w:pPr>
              <w:snapToGrid w:val="0"/>
              <w:spacing w:after="0" w:line="240" w:lineRule="auto"/>
              <w:rPr>
                <w:rFonts w:ascii="Lato Light" w:hAnsi="Lato Light" w:cs="Lato Light"/>
                <w:color w:val="002060"/>
                <w:sz w:val="20"/>
                <w:szCs w:val="20"/>
                <w:lang w:val="es-ES"/>
              </w:rPr>
            </w:pPr>
          </w:p>
        </w:tc>
        <w:tc>
          <w:tcPr>
            <w:tcW w:w="4111" w:type="dxa"/>
            <w:tcBorders>
              <w:top w:val="single" w:sz="4" w:space="0" w:color="C0C0C0"/>
              <w:left w:val="single" w:sz="4" w:space="0" w:color="C0C0C0"/>
              <w:bottom w:val="single" w:sz="4" w:space="0" w:color="C0C0C0"/>
            </w:tcBorders>
            <w:vAlign w:val="center"/>
          </w:tcPr>
          <w:p w14:paraId="1C64BC20" w14:textId="768F3433" w:rsidR="00247522" w:rsidRPr="00BE09F3" w:rsidRDefault="003B0F8B" w:rsidP="00247522">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Número de teléfono (WhatsA</w:t>
            </w:r>
            <w:r w:rsidR="00247522" w:rsidRPr="00BE09F3">
              <w:rPr>
                <w:rFonts w:ascii="Lato Light" w:hAnsi="Lato Light" w:cs="Lato Light"/>
                <w:color w:val="002060"/>
                <w:lang w:val="es-ES"/>
              </w:rPr>
              <w:t xml:space="preserve">pp, </w:t>
            </w:r>
            <w:proofErr w:type="spellStart"/>
            <w:r w:rsidR="00247522" w:rsidRPr="00BE09F3">
              <w:rPr>
                <w:rFonts w:ascii="Lato Light" w:hAnsi="Lato Light" w:cs="Lato Light"/>
                <w:color w:val="002060"/>
                <w:lang w:val="es-ES"/>
              </w:rPr>
              <w:t>Viber</w:t>
            </w:r>
            <w:proofErr w:type="spellEnd"/>
            <w:r w:rsidR="00247522" w:rsidRPr="00BE09F3">
              <w:rPr>
                <w:rFonts w:ascii="Lato Light" w:hAnsi="Lato Light" w:cs="Lato Light"/>
                <w:color w:val="002060"/>
                <w:lang w:val="es-ES"/>
              </w:rPr>
              <w:t>…)</w:t>
            </w:r>
          </w:p>
        </w:tc>
        <w:tc>
          <w:tcPr>
            <w:tcW w:w="1843" w:type="dxa"/>
            <w:tcBorders>
              <w:top w:val="single" w:sz="4" w:space="0" w:color="C0C0C0"/>
              <w:left w:val="single" w:sz="4" w:space="0" w:color="C0C0C0"/>
              <w:bottom w:val="single" w:sz="4" w:space="0" w:color="C0C0C0"/>
              <w:right w:val="single" w:sz="4" w:space="0" w:color="C0C0C0"/>
            </w:tcBorders>
            <w:vAlign w:val="center"/>
          </w:tcPr>
          <w:p w14:paraId="5F91E03B" w14:textId="77777777" w:rsidR="00247522" w:rsidRPr="00BE09F3" w:rsidRDefault="00247522" w:rsidP="00247522">
            <w:pPr>
              <w:autoSpaceDE w:val="0"/>
              <w:snapToGrid w:val="0"/>
              <w:spacing w:after="0" w:line="221" w:lineRule="atLeast"/>
              <w:rPr>
                <w:rFonts w:ascii="Lato Light" w:hAnsi="Lato Light" w:cs="Lato Light"/>
                <w:color w:val="002060"/>
                <w:lang w:val="es-ES"/>
              </w:rPr>
            </w:pPr>
          </w:p>
        </w:tc>
      </w:tr>
      <w:tr w:rsidR="00247522" w:rsidRPr="00BE09F3" w14:paraId="5B253F8F" w14:textId="77777777" w:rsidTr="00EB3FF7">
        <w:tc>
          <w:tcPr>
            <w:tcW w:w="3969" w:type="dxa"/>
            <w:tcBorders>
              <w:top w:val="single" w:sz="4" w:space="0" w:color="C0C0C0"/>
              <w:left w:val="single" w:sz="4" w:space="0" w:color="C0C0C0"/>
              <w:bottom w:val="single" w:sz="4" w:space="0" w:color="C0C0C0"/>
            </w:tcBorders>
          </w:tcPr>
          <w:p w14:paraId="4ABEF99E" w14:textId="2FD14DDF" w:rsidR="00247522" w:rsidRPr="00BE09F3" w:rsidRDefault="00247522" w:rsidP="00247522">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Firmado</w:t>
            </w:r>
            <w:r w:rsidRPr="00BE09F3">
              <w:rPr>
                <w:rFonts w:ascii="Lato Light" w:hAnsi="Lato Light" w:cs="Lato Light"/>
                <w:i/>
                <w:iCs/>
                <w:color w:val="002060"/>
                <w:lang w:val="es-ES"/>
              </w:rPr>
              <w:t xml:space="preserve"> </w:t>
            </w:r>
            <w:r w:rsidRPr="00BE09F3">
              <w:rPr>
                <w:rFonts w:ascii="Lato Light" w:hAnsi="Lato Light" w:cs="Lato Light"/>
                <w:i/>
                <w:iCs/>
                <w:color w:val="002060"/>
                <w:sz w:val="17"/>
                <w:szCs w:val="17"/>
                <w:lang w:val="es-ES"/>
              </w:rPr>
              <w:t>(firma electrónica/escaneo es aceptable)</w:t>
            </w:r>
          </w:p>
        </w:tc>
        <w:tc>
          <w:tcPr>
            <w:tcW w:w="5954" w:type="dxa"/>
            <w:gridSpan w:val="2"/>
            <w:tcBorders>
              <w:top w:val="single" w:sz="4" w:space="0" w:color="C0C0C0"/>
              <w:left w:val="single" w:sz="4" w:space="0" w:color="C0C0C0"/>
              <w:bottom w:val="single" w:sz="4" w:space="0" w:color="C0C0C0"/>
              <w:right w:val="single" w:sz="4" w:space="0" w:color="C0C0C0"/>
            </w:tcBorders>
          </w:tcPr>
          <w:p w14:paraId="1B7B1019" w14:textId="77777777" w:rsidR="00247522" w:rsidRPr="00BE09F3" w:rsidRDefault="00247522" w:rsidP="00247522">
            <w:pPr>
              <w:autoSpaceDE w:val="0"/>
              <w:snapToGrid w:val="0"/>
              <w:spacing w:after="0" w:line="221" w:lineRule="atLeast"/>
              <w:rPr>
                <w:rFonts w:ascii="Lato Light" w:hAnsi="Lato Light" w:cs="Lato Light"/>
                <w:color w:val="002060"/>
                <w:lang w:val="es-ES"/>
              </w:rPr>
            </w:pPr>
          </w:p>
        </w:tc>
      </w:tr>
      <w:tr w:rsidR="00247522" w:rsidRPr="00BE09F3" w14:paraId="45D7B848" w14:textId="77777777" w:rsidTr="00EB3FF7">
        <w:tc>
          <w:tcPr>
            <w:tcW w:w="3969" w:type="dxa"/>
            <w:tcBorders>
              <w:top w:val="single" w:sz="4" w:space="0" w:color="C0C0C0"/>
              <w:left w:val="single" w:sz="4" w:space="0" w:color="C0C0C0"/>
              <w:bottom w:val="single" w:sz="4" w:space="0" w:color="C0C0C0"/>
            </w:tcBorders>
          </w:tcPr>
          <w:p w14:paraId="3F043ECB" w14:textId="58C4D999" w:rsidR="00247522" w:rsidRPr="00BE09F3" w:rsidRDefault="00247522" w:rsidP="00247522">
            <w:pPr>
              <w:autoSpaceDE w:val="0"/>
              <w:spacing w:after="0" w:line="221" w:lineRule="atLeast"/>
              <w:rPr>
                <w:rFonts w:ascii="Lato Light" w:hAnsi="Lato Light" w:cs="Lato Light"/>
                <w:color w:val="002060"/>
                <w:lang w:val="es-ES"/>
              </w:rPr>
            </w:pPr>
            <w:r w:rsidRPr="00BE09F3">
              <w:rPr>
                <w:rFonts w:ascii="Lato Light" w:hAnsi="Lato Light" w:cs="Lato Light"/>
                <w:color w:val="002060"/>
                <w:lang w:val="es-ES"/>
              </w:rPr>
              <w:t>Fecha</w:t>
            </w:r>
          </w:p>
        </w:tc>
        <w:tc>
          <w:tcPr>
            <w:tcW w:w="5954" w:type="dxa"/>
            <w:gridSpan w:val="2"/>
            <w:tcBorders>
              <w:top w:val="single" w:sz="4" w:space="0" w:color="C0C0C0"/>
              <w:left w:val="single" w:sz="4" w:space="0" w:color="C0C0C0"/>
              <w:bottom w:val="single" w:sz="4" w:space="0" w:color="C0C0C0"/>
              <w:right w:val="single" w:sz="4" w:space="0" w:color="C0C0C0"/>
            </w:tcBorders>
          </w:tcPr>
          <w:p w14:paraId="20E9D687" w14:textId="77777777" w:rsidR="00247522" w:rsidRPr="00BE09F3" w:rsidRDefault="00247522" w:rsidP="00247522">
            <w:pPr>
              <w:autoSpaceDE w:val="0"/>
              <w:snapToGrid w:val="0"/>
              <w:spacing w:after="0" w:line="221" w:lineRule="atLeast"/>
              <w:rPr>
                <w:rFonts w:ascii="Lato Light" w:hAnsi="Lato Light" w:cs="Lato Light"/>
                <w:color w:val="002060"/>
                <w:lang w:val="es-ES"/>
              </w:rPr>
            </w:pPr>
          </w:p>
        </w:tc>
      </w:tr>
    </w:tbl>
    <w:p w14:paraId="7FC587AE" w14:textId="77777777" w:rsidR="00A936AA" w:rsidRPr="00BE09F3" w:rsidRDefault="00A936AA" w:rsidP="002A4EAB">
      <w:pPr>
        <w:autoSpaceDE w:val="0"/>
        <w:spacing w:after="0" w:line="221" w:lineRule="atLeast"/>
        <w:rPr>
          <w:sz w:val="8"/>
          <w:szCs w:val="8"/>
          <w:lang w:val="es-ES"/>
        </w:rPr>
      </w:pPr>
    </w:p>
    <w:sectPr w:rsidR="00A936AA" w:rsidRPr="00BE09F3" w:rsidSect="00254B90">
      <w:headerReference w:type="default" r:id="rId14"/>
      <w:footerReference w:type="default" r:id="rId15"/>
      <w:headerReference w:type="first" r:id="rId16"/>
      <w:footerReference w:type="first" r:id="rId17"/>
      <w:pgSz w:w="11906" w:h="16838"/>
      <w:pgMar w:top="1560" w:right="850" w:bottom="709" w:left="992" w:header="426" w:footer="17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49D1" w14:textId="77777777" w:rsidR="00D8612C" w:rsidRDefault="00D8612C">
      <w:pPr>
        <w:spacing w:after="0" w:line="240" w:lineRule="auto"/>
      </w:pPr>
      <w:r>
        <w:separator/>
      </w:r>
    </w:p>
  </w:endnote>
  <w:endnote w:type="continuationSeparator" w:id="0">
    <w:p w14:paraId="37054F7D" w14:textId="77777777" w:rsidR="00D8612C" w:rsidRDefault="00D8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n Condensed Pro">
    <w:panose1 w:val="02000506030000020004"/>
    <w:charset w:val="00"/>
    <w:family w:val="modern"/>
    <w:notTrueType/>
    <w:pitch w:val="variable"/>
    <w:sig w:usb0="A00002AF" w:usb1="4000206B" w:usb2="00000000" w:usb3="00000000" w:csb0="0000009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o UI">
    <w:charset w:val="00"/>
    <w:family w:val="swiss"/>
    <w:pitch w:val="variable"/>
    <w:sig w:usb0="82000003" w:usb1="00000000" w:usb2="00000000" w:usb3="00000000" w:csb0="00000001" w:csb1="00000000"/>
  </w:font>
  <w:font w:name="Dax">
    <w:altName w:val="Calibri"/>
    <w:panose1 w:val="00000000000000000000"/>
    <w:charset w:val="00"/>
    <w:family w:val="swiss"/>
    <w:notTrueType/>
    <w:pitch w:val="default"/>
    <w:sig w:usb0="00000003" w:usb1="00000000" w:usb2="00000000" w:usb3="00000000" w:csb0="00000001" w:csb1="00000000"/>
  </w:font>
  <w:font w:name=".AppleSystemUIFont">
    <w:altName w:val="Yu Gothic"/>
    <w:charset w:val="8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80B5" w14:textId="420D8E22" w:rsidR="00A936AA" w:rsidRDefault="007B4D66">
    <w:r>
      <w:rPr>
        <w:noProof/>
        <w:lang w:val="es-MX" w:eastAsia="es-MX"/>
      </w:rPr>
      <mc:AlternateContent>
        <mc:Choice Requires="wps">
          <w:drawing>
            <wp:anchor distT="0" distB="0" distL="114300" distR="114300" simplePos="0" relativeHeight="251663360" behindDoc="0" locked="0" layoutInCell="1" allowOverlap="1" wp14:anchorId="2640930F" wp14:editId="425CAF09">
              <wp:simplePos x="0" y="0"/>
              <wp:positionH relativeFrom="page">
                <wp:posOffset>-635</wp:posOffset>
              </wp:positionH>
              <wp:positionV relativeFrom="paragraph">
                <wp:posOffset>-17660</wp:posOffset>
              </wp:positionV>
              <wp:extent cx="7664450" cy="844550"/>
              <wp:effectExtent l="0" t="0" r="12700"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5F0AB" id="Rectangle 33" o:spid="_x0000_s1026" style="position:absolute;margin-left:-.05pt;margin-top:-1.4pt;width:603.5pt;height:66.5pt;z-index:25166336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" fillcolor="#50b6b7" strokecolor="#50b6b7" strokeweight="2pt">
              <v:path arrowok="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DDF0" w14:textId="24FBF146" w:rsidR="007B4D66" w:rsidRDefault="007B4D66">
    <w:pPr>
      <w:pStyle w:val="Footer"/>
    </w:pPr>
    <w:r>
      <w:rPr>
        <w:noProof/>
        <w:lang w:val="es-MX" w:eastAsia="es-MX"/>
      </w:rPr>
      <mc:AlternateContent>
        <mc:Choice Requires="wps">
          <w:drawing>
            <wp:anchor distT="0" distB="0" distL="114300" distR="114300" simplePos="0" relativeHeight="251662336" behindDoc="0" locked="0" layoutInCell="1" allowOverlap="1" wp14:anchorId="7063CEB0" wp14:editId="2E3A3ADD">
              <wp:simplePos x="0" y="0"/>
              <wp:positionH relativeFrom="page">
                <wp:align>left</wp:align>
              </wp:positionH>
              <wp:positionV relativeFrom="paragraph">
                <wp:posOffset>150471</wp:posOffset>
              </wp:positionV>
              <wp:extent cx="7664450" cy="844550"/>
              <wp:effectExtent l="0" t="0" r="1270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70FDF" id="Rectangle 20" o:spid="_x0000_s1026" style="position:absolute;margin-left:0;margin-top:11.85pt;width:603.5pt;height:66.5pt;z-index:251662336;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" fillcolor="#50b6b7" strokecolor="#50b6b7" strokeweight="2pt">
              <v:path arrowok="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57D1" w14:textId="77777777" w:rsidR="00D8612C" w:rsidRDefault="00D8612C">
      <w:pPr>
        <w:spacing w:after="0" w:line="240" w:lineRule="auto"/>
      </w:pPr>
      <w:r>
        <w:separator/>
      </w:r>
    </w:p>
  </w:footnote>
  <w:footnote w:type="continuationSeparator" w:id="0">
    <w:p w14:paraId="77D3BE5F" w14:textId="77777777" w:rsidR="00D8612C" w:rsidRDefault="00D86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925D" w14:textId="77777777" w:rsidR="001B1568" w:rsidRDefault="001B1568" w:rsidP="001B1568">
    <w:pPr>
      <w:autoSpaceDE w:val="0"/>
      <w:spacing w:after="0" w:line="221" w:lineRule="atLeast"/>
      <w:jc w:val="right"/>
      <w:rPr>
        <w:rFonts w:ascii="Lato Light" w:hAnsi="Lato Light"/>
        <w:b/>
        <w:bCs/>
        <w:color w:val="2A255E"/>
        <w:lang w:val="es-ES" w:eastAsia="en-US"/>
      </w:rPr>
    </w:pPr>
    <w:r>
      <w:rPr>
        <w:noProof/>
        <w:lang w:val="es-MX" w:eastAsia="es-MX"/>
      </w:rPr>
      <w:drawing>
        <wp:anchor distT="0" distB="0" distL="114300" distR="114300" simplePos="0" relativeHeight="251683840" behindDoc="0" locked="0" layoutInCell="1" allowOverlap="1" wp14:anchorId="65D0608E" wp14:editId="4D49C4BC">
          <wp:simplePos x="0" y="0"/>
          <wp:positionH relativeFrom="margin">
            <wp:align>left</wp:align>
          </wp:positionH>
          <wp:positionV relativeFrom="paragraph">
            <wp:posOffset>-123750</wp:posOffset>
          </wp:positionV>
          <wp:extent cx="1536700" cy="564440"/>
          <wp:effectExtent l="0" t="0" r="6350" b="7620"/>
          <wp:wrapNone/>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2619" t="20282" r="13255" b="19312"/>
                  <a:stretch/>
                </pic:blipFill>
                <pic:spPr bwMode="auto">
                  <a:xfrm>
                    <a:off x="0" y="0"/>
                    <a:ext cx="1536700" cy="564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00A6">
      <w:rPr>
        <w:noProof/>
        <w:lang w:val="es-MX" w:eastAsia="es-MX"/>
      </w:rPr>
      <mc:AlternateContent>
        <mc:Choice Requires="wps">
          <w:drawing>
            <wp:anchor distT="0" distB="0" distL="114300" distR="114300" simplePos="0" relativeHeight="251660288" behindDoc="1" locked="0" layoutInCell="1" allowOverlap="1" wp14:anchorId="6F4175FC" wp14:editId="5C29BEC7">
              <wp:simplePos x="0" y="0"/>
              <wp:positionH relativeFrom="page">
                <wp:posOffset>19050</wp:posOffset>
              </wp:positionH>
              <wp:positionV relativeFrom="paragraph">
                <wp:posOffset>-359410</wp:posOffset>
              </wp:positionV>
              <wp:extent cx="7664450" cy="970280"/>
              <wp:effectExtent l="0" t="0" r="12700"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97028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09411D" id="Rectangle 13" o:spid="_x0000_s1026" style="position:absolute;margin-left:1.5pt;margin-top:-28.3pt;width:603.5pt;height:76.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" fillcolor="#50b6b7" strokecolor="#50b6b7" strokeweight="2pt">
              <v:path arrowok="t"/>
              <w10:wrap anchorx="page"/>
            </v:rect>
          </w:pict>
        </mc:Fallback>
      </mc:AlternateContent>
    </w:r>
    <w:r>
      <w:rPr>
        <w:rFonts w:ascii="Lato Light" w:hAnsi="Lato Light"/>
        <w:b/>
        <w:bCs/>
        <w:color w:val="2A255E"/>
        <w:lang w:val="es-ES"/>
      </w:rPr>
      <w:t>FORMULARIO DE NOMINACIÓN</w:t>
    </w:r>
  </w:p>
  <w:p w14:paraId="6025F71E" w14:textId="15A52AEE" w:rsidR="00A936AA" w:rsidRPr="00AB13F3" w:rsidRDefault="00C664DC" w:rsidP="00414942">
    <w:pPr>
      <w:autoSpaceDE w:val="0"/>
      <w:spacing w:after="0" w:line="221" w:lineRule="atLeast"/>
      <w:jc w:val="right"/>
      <w:rPr>
        <w:rFonts w:ascii="Lato Light" w:hAnsi="Lato Light" w:cs="Lato"/>
        <w:b/>
        <w:bCs/>
        <w:szCs w:val="14"/>
        <w:lang w:val="es-ES"/>
      </w:rPr>
    </w:pPr>
    <w:r w:rsidRPr="00C664DC">
      <w:rPr>
        <w:rFonts w:ascii="Lato Light" w:hAnsi="Lato Light"/>
        <w:b/>
        <w:bCs/>
        <w:color w:val="2A255E"/>
        <w:lang w:val="es-ES"/>
      </w:rPr>
      <w:t>Nominaciones Consejo Mundial</w:t>
    </w:r>
    <w:r w:rsidRPr="00C664DC">
      <w:rPr>
        <w:rFonts w:ascii="Van Condensed Pro" w:hAnsi="Van Condensed Pro"/>
        <w:color w:val="2A255E"/>
        <w:lang w:val="es-ES"/>
      </w:rPr>
      <w:t xml:space="preserve"> </w:t>
    </w:r>
  </w:p>
  <w:p w14:paraId="2B8631EF" w14:textId="1DB333F0" w:rsidR="00A936AA" w:rsidRPr="00AB13F3" w:rsidRDefault="00A936AA" w:rsidP="008535CD">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C3E" w14:textId="2B747094" w:rsidR="00A936AA" w:rsidRDefault="00D6502B">
    <w:r>
      <w:rPr>
        <w:noProof/>
        <w:lang w:val="es-MX" w:eastAsia="es-MX"/>
      </w:rPr>
      <w:drawing>
        <wp:anchor distT="0" distB="0" distL="114300" distR="114300" simplePos="0" relativeHeight="251682816" behindDoc="0" locked="0" layoutInCell="1" allowOverlap="1" wp14:anchorId="2B994447" wp14:editId="33D5B94C">
          <wp:simplePos x="0" y="0"/>
          <wp:positionH relativeFrom="page">
            <wp:align>center</wp:align>
          </wp:positionH>
          <wp:positionV relativeFrom="paragraph">
            <wp:posOffset>-187960</wp:posOffset>
          </wp:positionV>
          <wp:extent cx="1919046" cy="704850"/>
          <wp:effectExtent l="0" t="0" r="508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rotWithShape="1">
                  <a:blip r:embed="rId1">
                    <a:extLst>
                      <a:ext uri="{28A0092B-C50C-407E-A947-70E740481C1C}">
                        <a14:useLocalDpi xmlns:a14="http://schemas.microsoft.com/office/drawing/2010/main" val="0"/>
                      </a:ext>
                    </a:extLst>
                  </a:blip>
                  <a:srcRect l="12619" t="20282" r="13255" b="19312"/>
                  <a:stretch/>
                </pic:blipFill>
                <pic:spPr bwMode="auto">
                  <a:xfrm>
                    <a:off x="0" y="0"/>
                    <a:ext cx="1919046"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1A33">
      <w:rPr>
        <w:noProof/>
        <w:lang w:val="es-MX" w:eastAsia="es-MX"/>
      </w:rPr>
      <mc:AlternateContent>
        <mc:Choice Requires="wps">
          <w:drawing>
            <wp:anchor distT="0" distB="0" distL="114300" distR="114300" simplePos="0" relativeHeight="251659263" behindDoc="1" locked="0" layoutInCell="1" allowOverlap="1" wp14:anchorId="415E8CF4" wp14:editId="50343A18">
              <wp:simplePos x="0" y="0"/>
              <wp:positionH relativeFrom="column">
                <wp:posOffset>-625033</wp:posOffset>
              </wp:positionH>
              <wp:positionV relativeFrom="paragraph">
                <wp:posOffset>-272005</wp:posOffset>
              </wp:positionV>
              <wp:extent cx="7664450" cy="844550"/>
              <wp:effectExtent l="0" t="0" r="1270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1972F" id="Rectangle 17" o:spid="_x0000_s1026" style="position:absolute;margin-left:-49.2pt;margin-top:-21.4pt;width:603.5pt;height:66.5pt;z-index:-2516572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" fillcolor="#50b6b7" strokecolor="#50b6b7" strokeweight="2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0000002"/>
    <w:multiLevelType w:val="singleLevel"/>
    <w:tmpl w:val="00000002"/>
    <w:name w:val="WW8Num14"/>
    <w:lvl w:ilvl="0">
      <w:start w:val="1"/>
      <w:numFmt w:val="bullet"/>
      <w:lvlText w:val=""/>
      <w:lvlJc w:val="left"/>
      <w:pPr>
        <w:tabs>
          <w:tab w:val="num" w:pos="0"/>
        </w:tabs>
        <w:ind w:left="1440" w:hanging="360"/>
      </w:pPr>
      <w:rPr>
        <w:rFonts w:ascii="Symbol" w:hAnsi="Symbol" w:cs="Symbol" w:hint="default"/>
        <w:color w:val="002060"/>
      </w:rPr>
    </w:lvl>
  </w:abstractNum>
  <w:abstractNum w:abstractNumId="2" w15:restartNumberingAfterBreak="0">
    <w:nsid w:val="00000003"/>
    <w:multiLevelType w:val="singleLevel"/>
    <w:tmpl w:val="00000003"/>
    <w:name w:val="WW8Num19"/>
    <w:lvl w:ilvl="0">
      <w:start w:val="1"/>
      <w:numFmt w:val="bullet"/>
      <w:lvlText w:val=""/>
      <w:lvlJc w:val="left"/>
      <w:pPr>
        <w:tabs>
          <w:tab w:val="num" w:pos="0"/>
        </w:tabs>
        <w:ind w:left="720" w:hanging="360"/>
      </w:pPr>
      <w:rPr>
        <w:rFonts w:ascii="Symbol" w:hAnsi="Symbol" w:cs="Symbol" w:hint="default"/>
        <w:color w:val="002060"/>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4C82AC0"/>
    <w:multiLevelType w:val="hybridMultilevel"/>
    <w:tmpl w:val="8A8E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A25BF"/>
    <w:multiLevelType w:val="hybridMultilevel"/>
    <w:tmpl w:val="B5BC786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73422F"/>
    <w:multiLevelType w:val="singleLevel"/>
    <w:tmpl w:val="00000001"/>
    <w:lvl w:ilvl="0">
      <w:start w:val="1"/>
      <w:numFmt w:val="lowerRoman"/>
      <w:lvlText w:val="%1."/>
      <w:lvlJc w:val="left"/>
      <w:pPr>
        <w:tabs>
          <w:tab w:val="num" w:pos="0"/>
        </w:tabs>
        <w:ind w:left="990" w:hanging="720"/>
      </w:pPr>
      <w:rPr>
        <w:rFonts w:hint="default"/>
      </w:rPr>
    </w:lvl>
  </w:abstractNum>
  <w:abstractNum w:abstractNumId="8" w15:restartNumberingAfterBreak="0">
    <w:nsid w:val="16C11FA2"/>
    <w:multiLevelType w:val="hybridMultilevel"/>
    <w:tmpl w:val="E408AC1C"/>
    <w:lvl w:ilvl="0" w:tplc="8E1081CE">
      <w:start w:val="4"/>
      <w:numFmt w:val="decimal"/>
      <w:lvlText w:val="%1."/>
      <w:lvlJc w:val="left"/>
      <w:pPr>
        <w:ind w:left="472" w:hanging="332"/>
      </w:pPr>
      <w:rPr>
        <w:rFonts w:ascii="Verdana" w:eastAsia="Verdana" w:hAnsi="Verdana" w:cs="Verdana" w:hint="default"/>
        <w:color w:val="001F5F"/>
        <w:spacing w:val="-3"/>
        <w:w w:val="56"/>
        <w:sz w:val="36"/>
        <w:szCs w:val="36"/>
        <w:lang w:val="en-GB" w:eastAsia="en-GB" w:bidi="en-GB"/>
      </w:rPr>
    </w:lvl>
    <w:lvl w:ilvl="1" w:tplc="2CE4AA4C">
      <w:numFmt w:val="bullet"/>
      <w:lvlText w:val=""/>
      <w:lvlJc w:val="left"/>
      <w:pPr>
        <w:ind w:left="1034" w:hanging="360"/>
      </w:pPr>
      <w:rPr>
        <w:rFonts w:ascii="Symbol" w:eastAsia="Symbol" w:hAnsi="Symbol" w:cs="Symbol" w:hint="default"/>
        <w:color w:val="001F5F"/>
        <w:w w:val="99"/>
        <w:sz w:val="20"/>
        <w:szCs w:val="20"/>
        <w:lang w:val="en-GB" w:eastAsia="en-GB" w:bidi="en-GB"/>
      </w:rPr>
    </w:lvl>
    <w:lvl w:ilvl="2" w:tplc="9FBC7606">
      <w:numFmt w:val="bullet"/>
      <w:lvlText w:val=""/>
      <w:lvlJc w:val="left"/>
      <w:pPr>
        <w:ind w:left="1206" w:hanging="360"/>
      </w:pPr>
      <w:rPr>
        <w:rFonts w:hint="default"/>
        <w:w w:val="99"/>
        <w:lang w:val="en-GB" w:eastAsia="en-GB" w:bidi="en-GB"/>
      </w:rPr>
    </w:lvl>
    <w:lvl w:ilvl="3" w:tplc="2EACD23C">
      <w:numFmt w:val="bullet"/>
      <w:lvlText w:val="•"/>
      <w:lvlJc w:val="left"/>
      <w:pPr>
        <w:ind w:left="2325" w:hanging="360"/>
      </w:pPr>
      <w:rPr>
        <w:rFonts w:hint="default"/>
        <w:lang w:val="en-GB" w:eastAsia="en-GB" w:bidi="en-GB"/>
      </w:rPr>
    </w:lvl>
    <w:lvl w:ilvl="4" w:tplc="DDE2CC2C">
      <w:numFmt w:val="bullet"/>
      <w:lvlText w:val="•"/>
      <w:lvlJc w:val="left"/>
      <w:pPr>
        <w:ind w:left="3451" w:hanging="360"/>
      </w:pPr>
      <w:rPr>
        <w:rFonts w:hint="default"/>
        <w:lang w:val="en-GB" w:eastAsia="en-GB" w:bidi="en-GB"/>
      </w:rPr>
    </w:lvl>
    <w:lvl w:ilvl="5" w:tplc="4350A298">
      <w:numFmt w:val="bullet"/>
      <w:lvlText w:val="•"/>
      <w:lvlJc w:val="left"/>
      <w:pPr>
        <w:ind w:left="4577" w:hanging="360"/>
      </w:pPr>
      <w:rPr>
        <w:rFonts w:hint="default"/>
        <w:lang w:val="en-GB" w:eastAsia="en-GB" w:bidi="en-GB"/>
      </w:rPr>
    </w:lvl>
    <w:lvl w:ilvl="6" w:tplc="0E9CFDD4">
      <w:numFmt w:val="bullet"/>
      <w:lvlText w:val="•"/>
      <w:lvlJc w:val="left"/>
      <w:pPr>
        <w:ind w:left="5703" w:hanging="360"/>
      </w:pPr>
      <w:rPr>
        <w:rFonts w:hint="default"/>
        <w:lang w:val="en-GB" w:eastAsia="en-GB" w:bidi="en-GB"/>
      </w:rPr>
    </w:lvl>
    <w:lvl w:ilvl="7" w:tplc="77740AA2">
      <w:numFmt w:val="bullet"/>
      <w:lvlText w:val="•"/>
      <w:lvlJc w:val="left"/>
      <w:pPr>
        <w:ind w:left="6829" w:hanging="360"/>
      </w:pPr>
      <w:rPr>
        <w:rFonts w:hint="default"/>
        <w:lang w:val="en-GB" w:eastAsia="en-GB" w:bidi="en-GB"/>
      </w:rPr>
    </w:lvl>
    <w:lvl w:ilvl="8" w:tplc="4ACA8934">
      <w:numFmt w:val="bullet"/>
      <w:lvlText w:val="•"/>
      <w:lvlJc w:val="left"/>
      <w:pPr>
        <w:ind w:left="7954" w:hanging="360"/>
      </w:pPr>
      <w:rPr>
        <w:rFonts w:hint="default"/>
        <w:lang w:val="en-GB" w:eastAsia="en-GB" w:bidi="en-GB"/>
      </w:rPr>
    </w:lvl>
  </w:abstractNum>
  <w:abstractNum w:abstractNumId="9" w15:restartNumberingAfterBreak="0">
    <w:nsid w:val="2A110B81"/>
    <w:multiLevelType w:val="hybridMultilevel"/>
    <w:tmpl w:val="0D946430"/>
    <w:lvl w:ilvl="0" w:tplc="231C3FA0">
      <w:numFmt w:val="bullet"/>
      <w:lvlText w:val="o"/>
      <w:lvlJc w:val="left"/>
      <w:pPr>
        <w:ind w:left="1596" w:hanging="341"/>
      </w:pPr>
      <w:rPr>
        <w:rFonts w:ascii="Courier New" w:eastAsia="Courier New" w:hAnsi="Courier New" w:cs="Courier New" w:hint="default"/>
        <w:b w:val="0"/>
        <w:bCs w:val="0"/>
        <w:i w:val="0"/>
        <w:iCs w:val="0"/>
        <w:color w:val="001F5F"/>
        <w:spacing w:val="0"/>
        <w:w w:val="103"/>
        <w:sz w:val="20"/>
        <w:szCs w:val="20"/>
        <w:lang w:val="es-ES" w:eastAsia="en-US" w:bidi="ar-SA"/>
      </w:rPr>
    </w:lvl>
    <w:lvl w:ilvl="1" w:tplc="4C024456">
      <w:numFmt w:val="bullet"/>
      <w:lvlText w:val="•"/>
      <w:lvlJc w:val="left"/>
      <w:pPr>
        <w:ind w:left="2600" w:hanging="341"/>
      </w:pPr>
      <w:rPr>
        <w:rFonts w:hint="default"/>
        <w:lang w:val="es-ES" w:eastAsia="en-US" w:bidi="ar-SA"/>
      </w:rPr>
    </w:lvl>
    <w:lvl w:ilvl="2" w:tplc="E8F6E0CC">
      <w:numFmt w:val="bullet"/>
      <w:lvlText w:val="•"/>
      <w:lvlJc w:val="left"/>
      <w:pPr>
        <w:ind w:left="3600" w:hanging="341"/>
      </w:pPr>
      <w:rPr>
        <w:rFonts w:hint="default"/>
        <w:lang w:val="es-ES" w:eastAsia="en-US" w:bidi="ar-SA"/>
      </w:rPr>
    </w:lvl>
    <w:lvl w:ilvl="3" w:tplc="7C38EA82">
      <w:numFmt w:val="bullet"/>
      <w:lvlText w:val="•"/>
      <w:lvlJc w:val="left"/>
      <w:pPr>
        <w:ind w:left="4600" w:hanging="341"/>
      </w:pPr>
      <w:rPr>
        <w:rFonts w:hint="default"/>
        <w:lang w:val="es-ES" w:eastAsia="en-US" w:bidi="ar-SA"/>
      </w:rPr>
    </w:lvl>
    <w:lvl w:ilvl="4" w:tplc="FC8AC436">
      <w:numFmt w:val="bullet"/>
      <w:lvlText w:val="•"/>
      <w:lvlJc w:val="left"/>
      <w:pPr>
        <w:ind w:left="5600" w:hanging="341"/>
      </w:pPr>
      <w:rPr>
        <w:rFonts w:hint="default"/>
        <w:lang w:val="es-ES" w:eastAsia="en-US" w:bidi="ar-SA"/>
      </w:rPr>
    </w:lvl>
    <w:lvl w:ilvl="5" w:tplc="D20CC5DA">
      <w:numFmt w:val="bullet"/>
      <w:lvlText w:val="•"/>
      <w:lvlJc w:val="left"/>
      <w:pPr>
        <w:ind w:left="6600" w:hanging="341"/>
      </w:pPr>
      <w:rPr>
        <w:rFonts w:hint="default"/>
        <w:lang w:val="es-ES" w:eastAsia="en-US" w:bidi="ar-SA"/>
      </w:rPr>
    </w:lvl>
    <w:lvl w:ilvl="6" w:tplc="CE36A2AC">
      <w:numFmt w:val="bullet"/>
      <w:lvlText w:val="•"/>
      <w:lvlJc w:val="left"/>
      <w:pPr>
        <w:ind w:left="7600" w:hanging="341"/>
      </w:pPr>
      <w:rPr>
        <w:rFonts w:hint="default"/>
        <w:lang w:val="es-ES" w:eastAsia="en-US" w:bidi="ar-SA"/>
      </w:rPr>
    </w:lvl>
    <w:lvl w:ilvl="7" w:tplc="3080FE1E">
      <w:numFmt w:val="bullet"/>
      <w:lvlText w:val="•"/>
      <w:lvlJc w:val="left"/>
      <w:pPr>
        <w:ind w:left="8600" w:hanging="341"/>
      </w:pPr>
      <w:rPr>
        <w:rFonts w:hint="default"/>
        <w:lang w:val="es-ES" w:eastAsia="en-US" w:bidi="ar-SA"/>
      </w:rPr>
    </w:lvl>
    <w:lvl w:ilvl="8" w:tplc="7D522B68">
      <w:numFmt w:val="bullet"/>
      <w:lvlText w:val="•"/>
      <w:lvlJc w:val="left"/>
      <w:pPr>
        <w:ind w:left="9600" w:hanging="341"/>
      </w:pPr>
      <w:rPr>
        <w:rFonts w:hint="default"/>
        <w:lang w:val="es-ES" w:eastAsia="en-US" w:bidi="ar-SA"/>
      </w:rPr>
    </w:lvl>
  </w:abstractNum>
  <w:abstractNum w:abstractNumId="10" w15:restartNumberingAfterBreak="0">
    <w:nsid w:val="4BAA7278"/>
    <w:multiLevelType w:val="singleLevel"/>
    <w:tmpl w:val="00000001"/>
    <w:lvl w:ilvl="0">
      <w:start w:val="1"/>
      <w:numFmt w:val="lowerRoman"/>
      <w:lvlText w:val="%1."/>
      <w:lvlJc w:val="left"/>
      <w:pPr>
        <w:tabs>
          <w:tab w:val="num" w:pos="0"/>
        </w:tabs>
        <w:ind w:left="990" w:hanging="720"/>
      </w:pPr>
      <w:rPr>
        <w:rFonts w:hint="default"/>
      </w:rPr>
    </w:lvl>
  </w:abstractNum>
  <w:abstractNum w:abstractNumId="11"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2"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872450">
    <w:abstractNumId w:val="0"/>
  </w:num>
  <w:num w:numId="2" w16cid:durableId="972445235">
    <w:abstractNumId w:val="1"/>
  </w:num>
  <w:num w:numId="3" w16cid:durableId="702904026">
    <w:abstractNumId w:val="2"/>
  </w:num>
  <w:num w:numId="4" w16cid:durableId="430667211">
    <w:abstractNumId w:val="3"/>
  </w:num>
  <w:num w:numId="5" w16cid:durableId="1050612066">
    <w:abstractNumId w:val="4"/>
  </w:num>
  <w:num w:numId="6" w16cid:durableId="1517158641">
    <w:abstractNumId w:val="6"/>
  </w:num>
  <w:num w:numId="7" w16cid:durableId="460877470">
    <w:abstractNumId w:val="13"/>
  </w:num>
  <w:num w:numId="8" w16cid:durableId="2033216481">
    <w:abstractNumId w:val="7"/>
  </w:num>
  <w:num w:numId="9" w16cid:durableId="1584953134">
    <w:abstractNumId w:val="10"/>
  </w:num>
  <w:num w:numId="10" w16cid:durableId="586503300">
    <w:abstractNumId w:val="5"/>
  </w:num>
  <w:num w:numId="11" w16cid:durableId="305285725">
    <w:abstractNumId w:val="9"/>
  </w:num>
  <w:num w:numId="12" w16cid:durableId="1754816453">
    <w:abstractNumId w:val="11"/>
  </w:num>
  <w:num w:numId="13" w16cid:durableId="655257407">
    <w:abstractNumId w:val="8"/>
  </w:num>
  <w:num w:numId="14" w16cid:durableId="1618756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90"/>
    <w:rsid w:val="00003D0B"/>
    <w:rsid w:val="00007FB3"/>
    <w:rsid w:val="00016A04"/>
    <w:rsid w:val="00021F9A"/>
    <w:rsid w:val="00037BED"/>
    <w:rsid w:val="00042BB1"/>
    <w:rsid w:val="00050204"/>
    <w:rsid w:val="00053B9C"/>
    <w:rsid w:val="00055B04"/>
    <w:rsid w:val="000624EC"/>
    <w:rsid w:val="00065009"/>
    <w:rsid w:val="00076309"/>
    <w:rsid w:val="00076D73"/>
    <w:rsid w:val="00082573"/>
    <w:rsid w:val="0008399D"/>
    <w:rsid w:val="00085031"/>
    <w:rsid w:val="00097C45"/>
    <w:rsid w:val="000B5545"/>
    <w:rsid w:val="000C79BB"/>
    <w:rsid w:val="000F02B9"/>
    <w:rsid w:val="00101C47"/>
    <w:rsid w:val="00102F74"/>
    <w:rsid w:val="00105422"/>
    <w:rsid w:val="00133F67"/>
    <w:rsid w:val="00147D90"/>
    <w:rsid w:val="00165D85"/>
    <w:rsid w:val="00166BB2"/>
    <w:rsid w:val="001816E2"/>
    <w:rsid w:val="00197934"/>
    <w:rsid w:val="001A1FC2"/>
    <w:rsid w:val="001B1568"/>
    <w:rsid w:val="001B21F5"/>
    <w:rsid w:val="001B6581"/>
    <w:rsid w:val="001C12EF"/>
    <w:rsid w:val="001C6AB4"/>
    <w:rsid w:val="001D1CDC"/>
    <w:rsid w:val="001F47EB"/>
    <w:rsid w:val="002004BE"/>
    <w:rsid w:val="002079EE"/>
    <w:rsid w:val="00211EB8"/>
    <w:rsid w:val="00216A8C"/>
    <w:rsid w:val="002267B8"/>
    <w:rsid w:val="002366B7"/>
    <w:rsid w:val="0023756D"/>
    <w:rsid w:val="00246445"/>
    <w:rsid w:val="00247522"/>
    <w:rsid w:val="00250EFA"/>
    <w:rsid w:val="00254B90"/>
    <w:rsid w:val="002566C8"/>
    <w:rsid w:val="002610B4"/>
    <w:rsid w:val="0026154D"/>
    <w:rsid w:val="0027552D"/>
    <w:rsid w:val="00282159"/>
    <w:rsid w:val="002A4EAB"/>
    <w:rsid w:val="002B3083"/>
    <w:rsid w:val="002C5B7D"/>
    <w:rsid w:val="002C6451"/>
    <w:rsid w:val="002D0A3E"/>
    <w:rsid w:val="002F7EFB"/>
    <w:rsid w:val="00301118"/>
    <w:rsid w:val="003048F7"/>
    <w:rsid w:val="00307CD6"/>
    <w:rsid w:val="00313349"/>
    <w:rsid w:val="00331071"/>
    <w:rsid w:val="00333588"/>
    <w:rsid w:val="00346718"/>
    <w:rsid w:val="00364AE9"/>
    <w:rsid w:val="00364BC5"/>
    <w:rsid w:val="00367299"/>
    <w:rsid w:val="00375EEC"/>
    <w:rsid w:val="003943F1"/>
    <w:rsid w:val="00397206"/>
    <w:rsid w:val="003973AB"/>
    <w:rsid w:val="003A23C0"/>
    <w:rsid w:val="003B0F8B"/>
    <w:rsid w:val="003D50CD"/>
    <w:rsid w:val="003E2A43"/>
    <w:rsid w:val="003E6DC6"/>
    <w:rsid w:val="00400582"/>
    <w:rsid w:val="00406832"/>
    <w:rsid w:val="00414942"/>
    <w:rsid w:val="00420C0A"/>
    <w:rsid w:val="004219DC"/>
    <w:rsid w:val="00423C93"/>
    <w:rsid w:val="00431768"/>
    <w:rsid w:val="00445A72"/>
    <w:rsid w:val="00445DB4"/>
    <w:rsid w:val="0045353E"/>
    <w:rsid w:val="0046036C"/>
    <w:rsid w:val="00465494"/>
    <w:rsid w:val="004739B9"/>
    <w:rsid w:val="004755E9"/>
    <w:rsid w:val="00492B9C"/>
    <w:rsid w:val="004938F4"/>
    <w:rsid w:val="00494C5B"/>
    <w:rsid w:val="004C4D69"/>
    <w:rsid w:val="004E16FC"/>
    <w:rsid w:val="004F5E3E"/>
    <w:rsid w:val="005018CA"/>
    <w:rsid w:val="00513E18"/>
    <w:rsid w:val="005167FA"/>
    <w:rsid w:val="005256BB"/>
    <w:rsid w:val="00562A85"/>
    <w:rsid w:val="0056560A"/>
    <w:rsid w:val="0057516A"/>
    <w:rsid w:val="0059493D"/>
    <w:rsid w:val="005A2593"/>
    <w:rsid w:val="005D094C"/>
    <w:rsid w:val="005D28B8"/>
    <w:rsid w:val="005E1559"/>
    <w:rsid w:val="005E67A4"/>
    <w:rsid w:val="005F078F"/>
    <w:rsid w:val="00602E75"/>
    <w:rsid w:val="00603CEA"/>
    <w:rsid w:val="00617C25"/>
    <w:rsid w:val="00630D56"/>
    <w:rsid w:val="00674E80"/>
    <w:rsid w:val="00675F53"/>
    <w:rsid w:val="006832F7"/>
    <w:rsid w:val="006836B9"/>
    <w:rsid w:val="00690C9F"/>
    <w:rsid w:val="006944F3"/>
    <w:rsid w:val="006A48C3"/>
    <w:rsid w:val="006B06AD"/>
    <w:rsid w:val="006B3087"/>
    <w:rsid w:val="006B4F4F"/>
    <w:rsid w:val="006C4E38"/>
    <w:rsid w:val="006F4ADB"/>
    <w:rsid w:val="006F6E84"/>
    <w:rsid w:val="0070569C"/>
    <w:rsid w:val="007070C3"/>
    <w:rsid w:val="00713B77"/>
    <w:rsid w:val="00714EB1"/>
    <w:rsid w:val="0072517A"/>
    <w:rsid w:val="00731474"/>
    <w:rsid w:val="00732CBE"/>
    <w:rsid w:val="00742327"/>
    <w:rsid w:val="007473D8"/>
    <w:rsid w:val="00766663"/>
    <w:rsid w:val="0077015C"/>
    <w:rsid w:val="00771D2A"/>
    <w:rsid w:val="00775160"/>
    <w:rsid w:val="00775F54"/>
    <w:rsid w:val="007760A9"/>
    <w:rsid w:val="00786B3F"/>
    <w:rsid w:val="0079646E"/>
    <w:rsid w:val="007A27F9"/>
    <w:rsid w:val="007B2869"/>
    <w:rsid w:val="007B36DB"/>
    <w:rsid w:val="007B4D66"/>
    <w:rsid w:val="007C0229"/>
    <w:rsid w:val="007D2941"/>
    <w:rsid w:val="007D3931"/>
    <w:rsid w:val="007F79A6"/>
    <w:rsid w:val="00827A33"/>
    <w:rsid w:val="0083403F"/>
    <w:rsid w:val="008403BB"/>
    <w:rsid w:val="00847041"/>
    <w:rsid w:val="008535CD"/>
    <w:rsid w:val="00860422"/>
    <w:rsid w:val="00863E0A"/>
    <w:rsid w:val="00876D8B"/>
    <w:rsid w:val="00881B0D"/>
    <w:rsid w:val="008900A6"/>
    <w:rsid w:val="008920AB"/>
    <w:rsid w:val="008A197C"/>
    <w:rsid w:val="008D2823"/>
    <w:rsid w:val="008D457A"/>
    <w:rsid w:val="008F0315"/>
    <w:rsid w:val="008F55AA"/>
    <w:rsid w:val="008F78F1"/>
    <w:rsid w:val="00945932"/>
    <w:rsid w:val="009500D2"/>
    <w:rsid w:val="00952C4A"/>
    <w:rsid w:val="009549C1"/>
    <w:rsid w:val="00965095"/>
    <w:rsid w:val="009702FF"/>
    <w:rsid w:val="0097467C"/>
    <w:rsid w:val="00974CAC"/>
    <w:rsid w:val="009762E4"/>
    <w:rsid w:val="00985798"/>
    <w:rsid w:val="00992BAE"/>
    <w:rsid w:val="00997255"/>
    <w:rsid w:val="009A1BDC"/>
    <w:rsid w:val="009A4A2D"/>
    <w:rsid w:val="009B0DB0"/>
    <w:rsid w:val="009D1549"/>
    <w:rsid w:val="009F6C4B"/>
    <w:rsid w:val="00A10A61"/>
    <w:rsid w:val="00A22573"/>
    <w:rsid w:val="00A2792D"/>
    <w:rsid w:val="00A349DF"/>
    <w:rsid w:val="00A35FAB"/>
    <w:rsid w:val="00A46139"/>
    <w:rsid w:val="00A540AC"/>
    <w:rsid w:val="00A647D5"/>
    <w:rsid w:val="00A66E17"/>
    <w:rsid w:val="00A757FB"/>
    <w:rsid w:val="00A91F2D"/>
    <w:rsid w:val="00A936AA"/>
    <w:rsid w:val="00A958D9"/>
    <w:rsid w:val="00A969BB"/>
    <w:rsid w:val="00A96D0D"/>
    <w:rsid w:val="00AB112D"/>
    <w:rsid w:val="00AB13F3"/>
    <w:rsid w:val="00AB2F43"/>
    <w:rsid w:val="00AB3DFC"/>
    <w:rsid w:val="00AB501F"/>
    <w:rsid w:val="00AD2E5F"/>
    <w:rsid w:val="00AD7DE5"/>
    <w:rsid w:val="00AE56C1"/>
    <w:rsid w:val="00AE6AFB"/>
    <w:rsid w:val="00AF067C"/>
    <w:rsid w:val="00AF57CA"/>
    <w:rsid w:val="00AF7468"/>
    <w:rsid w:val="00B003BE"/>
    <w:rsid w:val="00B106D8"/>
    <w:rsid w:val="00B31B69"/>
    <w:rsid w:val="00B47345"/>
    <w:rsid w:val="00B475F7"/>
    <w:rsid w:val="00B47C32"/>
    <w:rsid w:val="00B508A9"/>
    <w:rsid w:val="00B51F42"/>
    <w:rsid w:val="00B65753"/>
    <w:rsid w:val="00B65E38"/>
    <w:rsid w:val="00B67726"/>
    <w:rsid w:val="00B678AD"/>
    <w:rsid w:val="00B74A14"/>
    <w:rsid w:val="00B75829"/>
    <w:rsid w:val="00B76059"/>
    <w:rsid w:val="00B76C43"/>
    <w:rsid w:val="00B80A29"/>
    <w:rsid w:val="00B867B1"/>
    <w:rsid w:val="00B9039F"/>
    <w:rsid w:val="00B919E0"/>
    <w:rsid w:val="00BA647A"/>
    <w:rsid w:val="00BB2B86"/>
    <w:rsid w:val="00BB64F2"/>
    <w:rsid w:val="00BB68A0"/>
    <w:rsid w:val="00BC5737"/>
    <w:rsid w:val="00BC7531"/>
    <w:rsid w:val="00BE09F3"/>
    <w:rsid w:val="00BE0BBF"/>
    <w:rsid w:val="00BF65D1"/>
    <w:rsid w:val="00C113EE"/>
    <w:rsid w:val="00C15DAB"/>
    <w:rsid w:val="00C261EA"/>
    <w:rsid w:val="00C34AEE"/>
    <w:rsid w:val="00C40B9A"/>
    <w:rsid w:val="00C40C3F"/>
    <w:rsid w:val="00C41A33"/>
    <w:rsid w:val="00C46259"/>
    <w:rsid w:val="00C47F49"/>
    <w:rsid w:val="00C664DC"/>
    <w:rsid w:val="00C91C78"/>
    <w:rsid w:val="00CB4514"/>
    <w:rsid w:val="00CC673B"/>
    <w:rsid w:val="00CC71EB"/>
    <w:rsid w:val="00CE0302"/>
    <w:rsid w:val="00CE696C"/>
    <w:rsid w:val="00CF7737"/>
    <w:rsid w:val="00D15998"/>
    <w:rsid w:val="00D20B0E"/>
    <w:rsid w:val="00D2206C"/>
    <w:rsid w:val="00D228A0"/>
    <w:rsid w:val="00D2384B"/>
    <w:rsid w:val="00D23B0B"/>
    <w:rsid w:val="00D30425"/>
    <w:rsid w:val="00D51B0E"/>
    <w:rsid w:val="00D55512"/>
    <w:rsid w:val="00D6502B"/>
    <w:rsid w:val="00D722A1"/>
    <w:rsid w:val="00D765CB"/>
    <w:rsid w:val="00D84946"/>
    <w:rsid w:val="00D8612C"/>
    <w:rsid w:val="00D943D2"/>
    <w:rsid w:val="00D97502"/>
    <w:rsid w:val="00DB38B9"/>
    <w:rsid w:val="00DB582D"/>
    <w:rsid w:val="00DB79E5"/>
    <w:rsid w:val="00DD0734"/>
    <w:rsid w:val="00DD29C9"/>
    <w:rsid w:val="00DD36FD"/>
    <w:rsid w:val="00DD5602"/>
    <w:rsid w:val="00DE10C5"/>
    <w:rsid w:val="00DF457D"/>
    <w:rsid w:val="00E0212C"/>
    <w:rsid w:val="00E031C7"/>
    <w:rsid w:val="00E17B6E"/>
    <w:rsid w:val="00E2630B"/>
    <w:rsid w:val="00E26493"/>
    <w:rsid w:val="00E31D9D"/>
    <w:rsid w:val="00E3742D"/>
    <w:rsid w:val="00E40E60"/>
    <w:rsid w:val="00E453F6"/>
    <w:rsid w:val="00E45CB3"/>
    <w:rsid w:val="00E5672C"/>
    <w:rsid w:val="00E61C05"/>
    <w:rsid w:val="00E64A44"/>
    <w:rsid w:val="00E709B5"/>
    <w:rsid w:val="00E82D31"/>
    <w:rsid w:val="00E86629"/>
    <w:rsid w:val="00EA0D3F"/>
    <w:rsid w:val="00EA0DC1"/>
    <w:rsid w:val="00EA40F8"/>
    <w:rsid w:val="00EB3FF7"/>
    <w:rsid w:val="00F01669"/>
    <w:rsid w:val="00F01896"/>
    <w:rsid w:val="00F26603"/>
    <w:rsid w:val="00F30EBD"/>
    <w:rsid w:val="00F32D7A"/>
    <w:rsid w:val="00F33663"/>
    <w:rsid w:val="00F43D12"/>
    <w:rsid w:val="00F5114C"/>
    <w:rsid w:val="00F5307F"/>
    <w:rsid w:val="00F5766F"/>
    <w:rsid w:val="00F62C81"/>
    <w:rsid w:val="00F71B62"/>
    <w:rsid w:val="00F72E37"/>
    <w:rsid w:val="00F75102"/>
    <w:rsid w:val="00F9205F"/>
    <w:rsid w:val="00FA5817"/>
    <w:rsid w:val="00FC542D"/>
    <w:rsid w:val="00FC672D"/>
    <w:rsid w:val="00FD3ADD"/>
    <w:rsid w:val="00FD5911"/>
    <w:rsid w:val="00FE13D4"/>
    <w:rsid w:val="00FF0F8F"/>
    <w:rsid w:val="00FF2572"/>
    <w:rsid w:val="00FF65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CF060A"/>
  <w15:docId w15:val="{B38AC791-2EE3-4292-B5F9-33E393C4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6D"/>
    <w:pPr>
      <w:suppressAutoHyphens/>
      <w:spacing w:after="200" w:line="276" w:lineRule="auto"/>
    </w:pPr>
    <w:rPr>
      <w:rFonts w:ascii="Calibri" w:eastAsia="Calibri" w:hAnsi="Calibri"/>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color w:val="00206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ahoma" w:eastAsia="Times New Roman" w:hAnsi="Tahoma" w:cs="Tahoma"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color w:val="00206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ahoma" w:eastAsia="Times New Roman" w:hAnsi="Tahoma" w:cs="Tahoma"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ahoma" w:eastAsia="Times New Roman" w:hAnsi="Tahoma" w:cs="Tahoma"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ahoma" w:eastAsia="Times New Roman" w:hAnsi="Tahoma" w:cs="Tahoma"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DefaultParagraphFont1">
    <w:name w:val="Default Paragraph Font1"/>
  </w:style>
  <w:style w:type="character" w:customStyle="1" w:styleId="A0">
    <w:name w:val="A0"/>
    <w:rPr>
      <w:rFonts w:cs="Van Condensed Pro"/>
      <w:b/>
      <w:bCs/>
      <w:color w:val="000000"/>
      <w:sz w:val="100"/>
      <w:szCs w:val="100"/>
    </w:rPr>
  </w:style>
  <w:style w:type="character" w:customStyle="1" w:styleId="A3">
    <w:name w:val="A3"/>
    <w:rPr>
      <w:rFonts w:cs="Lato"/>
      <w:b/>
      <w:bCs/>
      <w:color w:val="000000"/>
      <w:sz w:val="28"/>
      <w:szCs w:val="28"/>
    </w:rPr>
  </w:style>
  <w:style w:type="character" w:customStyle="1" w:styleId="A5">
    <w:name w:val="A5"/>
    <w:rPr>
      <w:rFonts w:cs="Van Condensed Pro"/>
      <w:b/>
      <w:bCs/>
      <w:color w:val="000000"/>
      <w:sz w:val="16"/>
      <w:szCs w:val="16"/>
    </w:rPr>
  </w:style>
  <w:style w:type="character" w:customStyle="1" w:styleId="A2">
    <w:name w:val="A2"/>
    <w:rPr>
      <w:rFonts w:cs="Van Condensed Pro"/>
      <w:b/>
      <w:bCs/>
      <w:color w:val="000000"/>
      <w:sz w:val="55"/>
      <w:szCs w:val="55"/>
    </w:rPr>
  </w:style>
  <w:style w:type="character" w:customStyle="1" w:styleId="A8">
    <w:name w:val="A8"/>
    <w:rPr>
      <w:rFonts w:cs="Lato Light"/>
      <w:color w:val="000000"/>
      <w:sz w:val="22"/>
      <w:szCs w:val="22"/>
    </w:rPr>
  </w:style>
  <w:style w:type="character" w:customStyle="1" w:styleId="A6">
    <w:name w:val="A6"/>
    <w:rPr>
      <w:rFonts w:cs="Lato Light"/>
      <w:color w:val="000000"/>
      <w:sz w:val="22"/>
      <w:szCs w:val="22"/>
      <w:u w:val="single"/>
    </w:rPr>
  </w:style>
  <w:style w:type="character" w:customStyle="1" w:styleId="A10">
    <w:name w:val="A10"/>
    <w:rPr>
      <w:rFonts w:cs="Van Condensed Pro"/>
      <w:b/>
      <w:bCs/>
      <w:color w:val="000000"/>
      <w:sz w:val="54"/>
      <w:szCs w:val="54"/>
    </w:rPr>
  </w:style>
  <w:style w:type="character" w:customStyle="1" w:styleId="A11">
    <w:name w:val="A11"/>
    <w:rPr>
      <w:rFonts w:ascii="Wingdings 2" w:hAnsi="Wingdings 2" w:cs="Wingdings 2"/>
      <w:color w:val="000000"/>
      <w:sz w:val="36"/>
      <w:szCs w:val="36"/>
    </w:rPr>
  </w:style>
  <w:style w:type="character" w:customStyle="1" w:styleId="A9">
    <w:name w:val="A9"/>
    <w:rPr>
      <w:rFonts w:ascii="Lato" w:hAnsi="Lato" w:cs="Lato"/>
      <w:color w:val="000000"/>
      <w:sz w:val="20"/>
      <w:szCs w:val="20"/>
    </w:rPr>
  </w:style>
  <w:style w:type="character" w:customStyle="1" w:styleId="HeaderChar">
    <w:name w:val="Header Char"/>
    <w:rPr>
      <w:rFonts w:ascii="Times New Roman" w:eastAsia="Times New Roman" w:hAnsi="Times New Roman" w:cs="Times New Roman"/>
      <w:sz w:val="22"/>
      <w:lang w:val="en-GB"/>
    </w:rPr>
  </w:style>
  <w:style w:type="character" w:styleId="CommentReference">
    <w:name w:val="annotation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BalloonTextChar">
    <w:name w:val="Balloon Text Char"/>
    <w:rPr>
      <w:rFonts w:ascii="Tahoma" w:hAnsi="Tahoma" w:cs="Tahoma"/>
      <w:sz w:val="16"/>
      <w:szCs w:val="16"/>
      <w:lang w:val="en-GB"/>
    </w:rPr>
  </w:style>
  <w:style w:type="character" w:styleId="Hyperlink">
    <w:name w:val="Hyperlink"/>
    <w:rPr>
      <w:color w:val="0000FF"/>
      <w:u w:val="single"/>
    </w:rPr>
  </w:style>
  <w:style w:type="character" w:customStyle="1" w:styleId="FooterChar">
    <w:name w:val="Footer Char"/>
    <w:rPr>
      <w:sz w:val="22"/>
      <w:szCs w:val="22"/>
      <w:lang w:val="en-GB"/>
    </w:rPr>
  </w:style>
  <w:style w:type="character" w:customStyle="1" w:styleId="Caratteredinumerazione">
    <w:name w:val="Carattere di numerazione"/>
  </w:style>
  <w:style w:type="paragraph" w:customStyle="1" w:styleId="Intestazione">
    <w:name w:val="Intestazione"/>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Didascalia">
    <w:name w:val="Didascalia"/>
    <w:basedOn w:val="Normal"/>
    <w:pPr>
      <w:suppressLineNumbers/>
      <w:spacing w:before="120" w:after="120"/>
    </w:pPr>
    <w:rPr>
      <w:i/>
      <w:iCs/>
      <w:sz w:val="24"/>
      <w:szCs w:val="24"/>
    </w:rPr>
  </w:style>
  <w:style w:type="paragraph" w:customStyle="1" w:styleId="Indice">
    <w:name w:val="Indice"/>
    <w:basedOn w:val="Normal"/>
    <w:pPr>
      <w:suppressLineNumbers/>
    </w:pPr>
  </w:style>
  <w:style w:type="paragraph" w:styleId="ListParagraph">
    <w:name w:val="List Paragraph"/>
    <w:basedOn w:val="Normal"/>
    <w:qFormat/>
    <w:pPr>
      <w:ind w:left="720"/>
    </w:pPr>
  </w:style>
  <w:style w:type="paragraph" w:customStyle="1" w:styleId="Default">
    <w:name w:val="Default"/>
    <w:pPr>
      <w:suppressAutoHyphens/>
      <w:autoSpaceDE w:val="0"/>
    </w:pPr>
    <w:rPr>
      <w:rFonts w:ascii="Van Condensed Pro" w:eastAsia="Calibri" w:hAnsi="Van Condensed Pro" w:cs="Van Condensed Pro"/>
      <w:color w:val="000000"/>
      <w:sz w:val="24"/>
      <w:szCs w:val="24"/>
      <w:lang w:eastAsia="ar-SA"/>
    </w:rPr>
  </w:style>
  <w:style w:type="paragraph" w:customStyle="1" w:styleId="Pa0">
    <w:name w:val="Pa0"/>
    <w:basedOn w:val="Default"/>
    <w:next w:val="Default"/>
    <w:pPr>
      <w:spacing w:line="241" w:lineRule="atLeast"/>
    </w:pPr>
    <w:rPr>
      <w:rFonts w:cs="Times New Roman"/>
      <w:color w:val="auto"/>
    </w:rPr>
  </w:style>
  <w:style w:type="paragraph" w:customStyle="1" w:styleId="Pa1">
    <w:name w:val="Pa1"/>
    <w:basedOn w:val="Default"/>
    <w:next w:val="Default"/>
    <w:pPr>
      <w:spacing w:line="221" w:lineRule="atLeast"/>
    </w:pPr>
    <w:rPr>
      <w:rFonts w:ascii="Lato Light" w:hAnsi="Lato Light" w:cs="Times New Roman"/>
      <w:color w:val="auto"/>
    </w:rPr>
  </w:style>
  <w:style w:type="paragraph" w:customStyle="1" w:styleId="Pa17">
    <w:name w:val="Pa17"/>
    <w:basedOn w:val="Default"/>
    <w:next w:val="Default"/>
    <w:pPr>
      <w:spacing w:line="221" w:lineRule="atLeast"/>
    </w:pPr>
    <w:rPr>
      <w:rFonts w:cs="Times New Roman"/>
      <w:color w:val="auto"/>
    </w:rPr>
  </w:style>
  <w:style w:type="paragraph" w:customStyle="1" w:styleId="Pa16">
    <w:name w:val="Pa16"/>
    <w:basedOn w:val="Default"/>
    <w:next w:val="Default"/>
    <w:pPr>
      <w:spacing w:line="221" w:lineRule="atLeast"/>
    </w:pPr>
    <w:rPr>
      <w:rFonts w:cs="Times New Roman"/>
      <w:color w:val="auto"/>
    </w:rPr>
  </w:style>
  <w:style w:type="paragraph" w:customStyle="1" w:styleId="Pa19">
    <w:name w:val="Pa19"/>
    <w:basedOn w:val="Default"/>
    <w:next w:val="Default"/>
    <w:pPr>
      <w:spacing w:line="221" w:lineRule="atLeast"/>
    </w:pPr>
    <w:rPr>
      <w:rFonts w:ascii="Lato" w:hAnsi="Lato" w:cs="Times New Roman"/>
      <w:color w:val="auto"/>
    </w:rPr>
  </w:style>
  <w:style w:type="paragraph" w:customStyle="1" w:styleId="Pa22">
    <w:name w:val="Pa22"/>
    <w:basedOn w:val="Default"/>
    <w:next w:val="Default"/>
    <w:pPr>
      <w:spacing w:line="221" w:lineRule="atLeast"/>
    </w:pPr>
    <w:rPr>
      <w:rFonts w:cs="Times New Roman"/>
      <w:color w:val="auto"/>
    </w:rPr>
  </w:style>
  <w:style w:type="paragraph" w:customStyle="1" w:styleId="Pa23">
    <w:name w:val="Pa23"/>
    <w:basedOn w:val="Default"/>
    <w:next w:val="Default"/>
    <w:pPr>
      <w:spacing w:line="221" w:lineRule="atLeast"/>
    </w:pPr>
    <w:rPr>
      <w:rFonts w:cs="Times New Roman"/>
      <w:color w:val="auto"/>
    </w:rPr>
  </w:style>
  <w:style w:type="paragraph" w:customStyle="1" w:styleId="Pa7">
    <w:name w:val="Pa7"/>
    <w:basedOn w:val="Default"/>
    <w:next w:val="Default"/>
    <w:pPr>
      <w:spacing w:line="221" w:lineRule="atLeast"/>
    </w:pPr>
    <w:rPr>
      <w:rFonts w:ascii="Lato Light" w:hAnsi="Lato Light" w:cs="Times New Roman"/>
      <w:color w:val="auto"/>
    </w:rPr>
  </w:style>
  <w:style w:type="paragraph" w:customStyle="1" w:styleId="Pa30">
    <w:name w:val="Pa30"/>
    <w:basedOn w:val="Default"/>
    <w:next w:val="Default"/>
    <w:pPr>
      <w:spacing w:line="221" w:lineRule="atLeast"/>
    </w:pPr>
    <w:rPr>
      <w:rFonts w:ascii="Lato" w:hAnsi="Lato" w:cs="Times New Roman"/>
      <w:color w:val="auto"/>
    </w:rPr>
  </w:style>
  <w:style w:type="paragraph" w:customStyle="1" w:styleId="Pa31">
    <w:name w:val="Pa31"/>
    <w:basedOn w:val="Default"/>
    <w:next w:val="Default"/>
    <w:pPr>
      <w:spacing w:line="221" w:lineRule="atLeast"/>
    </w:pPr>
    <w:rPr>
      <w:rFonts w:ascii="Lato" w:hAnsi="Lato" w:cs="Times New Roman"/>
      <w:color w:val="auto"/>
    </w:rPr>
  </w:style>
  <w:style w:type="paragraph" w:customStyle="1" w:styleId="Pa32">
    <w:name w:val="Pa32"/>
    <w:basedOn w:val="Default"/>
    <w:next w:val="Default"/>
    <w:pPr>
      <w:spacing w:line="221" w:lineRule="atLeast"/>
    </w:pPr>
    <w:rPr>
      <w:rFonts w:ascii="Lato" w:hAnsi="Lato" w:cs="Times New Roman"/>
      <w:color w:val="auto"/>
    </w:rPr>
  </w:style>
  <w:style w:type="paragraph" w:customStyle="1" w:styleId="Pa33">
    <w:name w:val="Pa33"/>
    <w:basedOn w:val="Default"/>
    <w:next w:val="Default"/>
    <w:pPr>
      <w:spacing w:line="221" w:lineRule="atLeast"/>
    </w:pPr>
    <w:rPr>
      <w:rFonts w:ascii="Lato" w:hAnsi="Lato" w:cs="Times New Roman"/>
      <w:color w:val="auto"/>
    </w:rPr>
  </w:style>
  <w:style w:type="paragraph" w:customStyle="1" w:styleId="Pa3">
    <w:name w:val="Pa3"/>
    <w:basedOn w:val="Default"/>
    <w:next w:val="Default"/>
    <w:pPr>
      <w:spacing w:line="221" w:lineRule="atLeast"/>
    </w:pPr>
    <w:rPr>
      <w:rFonts w:cs="Times New Roman"/>
      <w:color w:val="auto"/>
    </w:rPr>
  </w:style>
  <w:style w:type="paragraph" w:customStyle="1" w:styleId="Pa35">
    <w:name w:val="Pa35"/>
    <w:basedOn w:val="Default"/>
    <w:next w:val="Default"/>
    <w:pPr>
      <w:spacing w:line="221" w:lineRule="atLeast"/>
    </w:pPr>
    <w:rPr>
      <w:rFonts w:cs="Times New Roman"/>
      <w:color w:val="auto"/>
    </w:rPr>
  </w:style>
  <w:style w:type="paragraph" w:customStyle="1" w:styleId="Pa37">
    <w:name w:val="Pa37"/>
    <w:basedOn w:val="Default"/>
    <w:next w:val="Default"/>
    <w:pPr>
      <w:spacing w:line="221" w:lineRule="atLeast"/>
    </w:pPr>
    <w:rPr>
      <w:rFonts w:cs="Times New Roman"/>
      <w:color w:val="auto"/>
    </w:rPr>
  </w:style>
  <w:style w:type="paragraph" w:customStyle="1" w:styleId="Pa38">
    <w:name w:val="Pa38"/>
    <w:basedOn w:val="Default"/>
    <w:next w:val="Default"/>
    <w:pPr>
      <w:spacing w:line="221" w:lineRule="atLeast"/>
    </w:pPr>
    <w:rPr>
      <w:rFonts w:cs="Times New Roman"/>
      <w:color w:val="auto"/>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Tahoma" w:hAnsi="Tahoma" w:cs="Tahoma"/>
      <w:sz w:val="16"/>
      <w:szCs w:val="16"/>
    </w:rPr>
  </w:style>
  <w:style w:type="paragraph" w:customStyle="1" w:styleId="WW-Default">
    <w:name w:val="WW-Default"/>
    <w:pPr>
      <w:suppressAutoHyphens/>
      <w:autoSpaceDE w:val="0"/>
    </w:pPr>
    <w:rPr>
      <w:rFonts w:ascii="Verdana" w:eastAsia="Arial" w:hAnsi="Verdana" w:cs="Verdana"/>
      <w:color w:val="000000"/>
      <w:sz w:val="24"/>
      <w:szCs w:val="24"/>
      <w:lang w:eastAsia="ar-SA"/>
    </w:rPr>
  </w:style>
  <w:style w:type="paragraph" w:customStyle="1" w:styleId="TableContents">
    <w:name w:val="Table Contents"/>
    <w:basedOn w:val="Normal"/>
    <w:pPr>
      <w:suppressLineNumbers/>
      <w:spacing w:after="0" w:line="240" w:lineRule="auto"/>
    </w:pPr>
    <w:rPr>
      <w:rFonts w:ascii="Times New Roman" w:eastAsia="Times New Roman" w:hAnsi="Times New Roman"/>
      <w:szCs w:val="20"/>
    </w:rPr>
  </w:style>
  <w:style w:type="paragraph" w:styleId="Footer">
    <w:name w:val="footer"/>
    <w:basedOn w:val="Normal"/>
    <w:pPr>
      <w:tabs>
        <w:tab w:val="center" w:pos="4680"/>
        <w:tab w:val="right" w:pos="9360"/>
      </w:tabs>
    </w:pPr>
  </w:style>
  <w:style w:type="paragraph" w:styleId="NormalWeb">
    <w:name w:val="Normal (Web)"/>
    <w:basedOn w:val="Normal"/>
    <w:uiPriority w:val="99"/>
    <w:pPr>
      <w:spacing w:before="280" w:after="280" w:line="240" w:lineRule="auto"/>
    </w:pPr>
    <w:rPr>
      <w:rFonts w:ascii="Times New Roman" w:hAnsi="Times New Roman"/>
      <w:sz w:val="24"/>
      <w:szCs w:val="24"/>
      <w:lang w:val="en-US"/>
    </w:rPr>
  </w:style>
  <w:style w:type="paragraph" w:customStyle="1" w:styleId="Contenutocornice">
    <w:name w:val="Contenuto cornice"/>
    <w:basedOn w:val="BodyText"/>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table" w:styleId="TableGrid">
    <w:name w:val="Table Grid"/>
    <w:basedOn w:val="TableNormal"/>
    <w:uiPriority w:val="59"/>
    <w:rsid w:val="00101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49C1"/>
    <w:rPr>
      <w:rFonts w:ascii="Calibri" w:eastAsia="Calibri" w:hAnsi="Calibri"/>
      <w:sz w:val="22"/>
      <w:szCs w:val="22"/>
      <w:lang w:val="en-GB" w:eastAsia="ar-SA"/>
    </w:rPr>
  </w:style>
  <w:style w:type="character" w:customStyle="1" w:styleId="cf01">
    <w:name w:val="cf01"/>
    <w:basedOn w:val="DefaultParagraphFont"/>
    <w:rsid w:val="00952C4A"/>
    <w:rPr>
      <w:rFonts w:ascii="Segoe UI" w:hAnsi="Segoe UI" w:cs="Segoe UI" w:hint="default"/>
      <w:sz w:val="18"/>
      <w:szCs w:val="18"/>
      <w:shd w:val="clear" w:color="auto" w:fill="FFFFFF"/>
    </w:rPr>
  </w:style>
  <w:style w:type="character" w:styleId="UnresolvedMention">
    <w:name w:val="Unresolved Mention"/>
    <w:basedOn w:val="DefaultParagraphFont"/>
    <w:uiPriority w:val="99"/>
    <w:semiHidden/>
    <w:unhideWhenUsed/>
    <w:rsid w:val="00AE6AFB"/>
    <w:rPr>
      <w:color w:val="605E5C"/>
      <w:shd w:val="clear" w:color="auto" w:fill="E1DFDD"/>
    </w:rPr>
  </w:style>
  <w:style w:type="character" w:styleId="PlaceholderText">
    <w:name w:val="Placeholder Text"/>
    <w:basedOn w:val="DefaultParagraphFont"/>
    <w:uiPriority w:val="99"/>
    <w:semiHidden/>
    <w:rsid w:val="00AB3D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593">
      <w:bodyDiv w:val="1"/>
      <w:marLeft w:val="0"/>
      <w:marRight w:val="0"/>
      <w:marTop w:val="0"/>
      <w:marBottom w:val="0"/>
      <w:divBdr>
        <w:top w:val="none" w:sz="0" w:space="0" w:color="auto"/>
        <w:left w:val="none" w:sz="0" w:space="0" w:color="auto"/>
        <w:bottom w:val="none" w:sz="0" w:space="0" w:color="auto"/>
        <w:right w:val="none" w:sz="0" w:space="0" w:color="auto"/>
      </w:divBdr>
    </w:div>
    <w:div w:id="571506414">
      <w:bodyDiv w:val="1"/>
      <w:marLeft w:val="0"/>
      <w:marRight w:val="0"/>
      <w:marTop w:val="0"/>
      <w:marBottom w:val="0"/>
      <w:divBdr>
        <w:top w:val="none" w:sz="0" w:space="0" w:color="auto"/>
        <w:left w:val="none" w:sz="0" w:space="0" w:color="auto"/>
        <w:bottom w:val="none" w:sz="0" w:space="0" w:color="auto"/>
        <w:right w:val="none" w:sz="0" w:space="0" w:color="auto"/>
      </w:divBdr>
    </w:div>
    <w:div w:id="166797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vernance@waggg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mpfire.wagggs.org/topic/world-board-nominations-pa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ance@wagggs.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overnance@wagggs.org"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E6EBAFBDC442B973A9E1A43272AE3"/>
        <w:category>
          <w:name w:val="General"/>
          <w:gallery w:val="placeholder"/>
        </w:category>
        <w:types>
          <w:type w:val="bbPlcHdr"/>
        </w:types>
        <w:behaviors>
          <w:behavior w:val="content"/>
        </w:behaviors>
        <w:guid w:val="{728E109D-4383-489C-BFB4-CF4BD51B430C}"/>
      </w:docPartPr>
      <w:docPartBody>
        <w:p w:rsidR="00FA402F" w:rsidRDefault="00B33B58" w:rsidP="00B33B58">
          <w:pPr>
            <w:pStyle w:val="67EE6EBAFBDC442B973A9E1A43272AE3"/>
          </w:pPr>
          <w:r w:rsidRPr="00501F23">
            <w:rPr>
              <w:rStyle w:val="PlaceholderText"/>
              <w:rFonts w:ascii="Lato Light" w:hAnsi="Lato Light"/>
              <w:i/>
              <w:iCs/>
              <w:color w:val="002060"/>
            </w:rPr>
            <w:t>Select from list</w:t>
          </w:r>
        </w:p>
      </w:docPartBody>
    </w:docPart>
    <w:docPart>
      <w:docPartPr>
        <w:name w:val="675B1D03C63D4C34B1DF882AF156C9F0"/>
        <w:category>
          <w:name w:val="General"/>
          <w:gallery w:val="placeholder"/>
        </w:category>
        <w:types>
          <w:type w:val="bbPlcHdr"/>
        </w:types>
        <w:behaviors>
          <w:behavior w:val="content"/>
        </w:behaviors>
        <w:guid w:val="{505A1EA8-2D66-46BB-8F76-D3984B530E80}"/>
      </w:docPartPr>
      <w:docPartBody>
        <w:p w:rsidR="00FA402F" w:rsidRDefault="00B33B58" w:rsidP="00B33B58">
          <w:pPr>
            <w:pStyle w:val="675B1D03C63D4C34B1DF882AF156C9F0"/>
          </w:pPr>
          <w:r w:rsidRPr="00501F23">
            <w:rPr>
              <w:rStyle w:val="PlaceholderText"/>
              <w:rFonts w:ascii="Lato Light" w:hAnsi="Lato Light"/>
              <w:i/>
              <w:iCs/>
              <w:color w:val="002060"/>
            </w:rPr>
            <w:t>Select from list</w:t>
          </w:r>
        </w:p>
      </w:docPartBody>
    </w:docPart>
    <w:docPart>
      <w:docPartPr>
        <w:name w:val="A3FFBC5CDFDF4A3CA7CF5A7F64276C63"/>
        <w:category>
          <w:name w:val="General"/>
          <w:gallery w:val="placeholder"/>
        </w:category>
        <w:types>
          <w:type w:val="bbPlcHdr"/>
        </w:types>
        <w:behaviors>
          <w:behavior w:val="content"/>
        </w:behaviors>
        <w:guid w:val="{FAD8D8E7-E0D6-41B0-A5CB-46F877C4BADF}"/>
      </w:docPartPr>
      <w:docPartBody>
        <w:p w:rsidR="00FA402F" w:rsidRDefault="00B33B58" w:rsidP="00B33B58">
          <w:pPr>
            <w:pStyle w:val="A3FFBC5CDFDF4A3CA7CF5A7F64276C63"/>
          </w:pPr>
          <w:r w:rsidRPr="00501F23">
            <w:rPr>
              <w:rStyle w:val="PlaceholderText"/>
              <w:rFonts w:ascii="Lato Light" w:hAnsi="Lato Light"/>
              <w:i/>
              <w:iCs/>
              <w:color w:val="002060"/>
            </w:rPr>
            <w:t>Select from list</w:t>
          </w:r>
        </w:p>
      </w:docPartBody>
    </w:docPart>
    <w:docPart>
      <w:docPartPr>
        <w:name w:val="7D3F7C04606B4DFAA9313D5BBA7BA29B"/>
        <w:category>
          <w:name w:val="General"/>
          <w:gallery w:val="placeholder"/>
        </w:category>
        <w:types>
          <w:type w:val="bbPlcHdr"/>
        </w:types>
        <w:behaviors>
          <w:behavior w:val="content"/>
        </w:behaviors>
        <w:guid w:val="{7635EA21-A069-434F-B97C-45F3ACAF2572}"/>
      </w:docPartPr>
      <w:docPartBody>
        <w:p w:rsidR="00FA402F" w:rsidRDefault="00B33B58" w:rsidP="00B33B58">
          <w:pPr>
            <w:pStyle w:val="7D3F7C04606B4DFAA9313D5BBA7BA29B"/>
          </w:pPr>
          <w:r w:rsidRPr="00501F23">
            <w:rPr>
              <w:rStyle w:val="PlaceholderText"/>
              <w:rFonts w:ascii="Lato Light" w:hAnsi="Lato Light"/>
              <w:i/>
              <w:iCs/>
              <w:color w:val="002060"/>
            </w:rPr>
            <w:t>Select from list</w:t>
          </w:r>
        </w:p>
      </w:docPartBody>
    </w:docPart>
    <w:docPart>
      <w:docPartPr>
        <w:name w:val="404089841B8C41428D10EECF8657EE6B"/>
        <w:category>
          <w:name w:val="General"/>
          <w:gallery w:val="placeholder"/>
        </w:category>
        <w:types>
          <w:type w:val="bbPlcHdr"/>
        </w:types>
        <w:behaviors>
          <w:behavior w:val="content"/>
        </w:behaviors>
        <w:guid w:val="{5DE00004-6189-4B18-82A8-4B931DF46FCF}"/>
      </w:docPartPr>
      <w:docPartBody>
        <w:p w:rsidR="00FA402F" w:rsidRDefault="00B33B58" w:rsidP="00B33B58">
          <w:pPr>
            <w:pStyle w:val="404089841B8C41428D10EECF8657EE6B"/>
          </w:pPr>
          <w:r w:rsidRPr="00501F23">
            <w:rPr>
              <w:rStyle w:val="PlaceholderText"/>
              <w:rFonts w:ascii="Lato Light" w:hAnsi="Lato Light"/>
              <w:i/>
              <w:iCs/>
              <w:color w:val="002060"/>
            </w:rPr>
            <w:t>Select from list</w:t>
          </w:r>
        </w:p>
      </w:docPartBody>
    </w:docPart>
    <w:docPart>
      <w:docPartPr>
        <w:name w:val="B559492EBE274CB3910AB93F73BED4EF"/>
        <w:category>
          <w:name w:val="General"/>
          <w:gallery w:val="placeholder"/>
        </w:category>
        <w:types>
          <w:type w:val="bbPlcHdr"/>
        </w:types>
        <w:behaviors>
          <w:behavior w:val="content"/>
        </w:behaviors>
        <w:guid w:val="{7CC96315-009C-4207-976F-82B8A3128649}"/>
      </w:docPartPr>
      <w:docPartBody>
        <w:p w:rsidR="00FA402F" w:rsidRDefault="00B33B58" w:rsidP="00B33B58">
          <w:pPr>
            <w:pStyle w:val="B559492EBE274CB3910AB93F73BED4EF"/>
          </w:pPr>
          <w:r w:rsidRPr="00501F23">
            <w:rPr>
              <w:rStyle w:val="PlaceholderText"/>
              <w:rFonts w:ascii="Lato Light" w:hAnsi="Lato Light"/>
              <w:i/>
              <w:iCs/>
              <w:color w:val="002060"/>
            </w:rPr>
            <w:t>Select from list</w:t>
          </w:r>
        </w:p>
      </w:docPartBody>
    </w:docPart>
    <w:docPart>
      <w:docPartPr>
        <w:name w:val="83FB4EC1188B4DAFB1BB505768C16CD2"/>
        <w:category>
          <w:name w:val="General"/>
          <w:gallery w:val="placeholder"/>
        </w:category>
        <w:types>
          <w:type w:val="bbPlcHdr"/>
        </w:types>
        <w:behaviors>
          <w:behavior w:val="content"/>
        </w:behaviors>
        <w:guid w:val="{73B7FF0B-7828-4AAD-89A7-7D6713668634}"/>
      </w:docPartPr>
      <w:docPartBody>
        <w:p w:rsidR="00FA402F" w:rsidRDefault="00B33B58" w:rsidP="00B33B58">
          <w:pPr>
            <w:pStyle w:val="83FB4EC1188B4DAFB1BB505768C16CD2"/>
          </w:pPr>
          <w:r w:rsidRPr="00501F23">
            <w:rPr>
              <w:rStyle w:val="PlaceholderText"/>
              <w:rFonts w:ascii="Lato Light" w:hAnsi="Lato Light"/>
              <w:i/>
              <w:iCs/>
              <w:color w:val="002060"/>
            </w:rPr>
            <w:t>Select from list</w:t>
          </w:r>
        </w:p>
      </w:docPartBody>
    </w:docPart>
    <w:docPart>
      <w:docPartPr>
        <w:name w:val="75FB3BB6D2944A79B42233D9FF698EE9"/>
        <w:category>
          <w:name w:val="General"/>
          <w:gallery w:val="placeholder"/>
        </w:category>
        <w:types>
          <w:type w:val="bbPlcHdr"/>
        </w:types>
        <w:behaviors>
          <w:behavior w:val="content"/>
        </w:behaviors>
        <w:guid w:val="{ED4AB76B-317A-4402-915C-7A305E07E7B3}"/>
      </w:docPartPr>
      <w:docPartBody>
        <w:p w:rsidR="00FA402F" w:rsidRDefault="00B33B58" w:rsidP="00B33B58">
          <w:pPr>
            <w:pStyle w:val="75FB3BB6D2944A79B42233D9FF698EE9"/>
          </w:pPr>
          <w:r w:rsidRPr="00501F23">
            <w:rPr>
              <w:rStyle w:val="PlaceholderText"/>
              <w:rFonts w:ascii="Lato Light" w:hAnsi="Lato Light"/>
              <w:i/>
              <w:iCs/>
              <w:color w:val="002060"/>
            </w:rPr>
            <w:t>Select from list</w:t>
          </w:r>
        </w:p>
      </w:docPartBody>
    </w:docPart>
    <w:docPart>
      <w:docPartPr>
        <w:name w:val="4343A87B6955439AA1270C4E67B87CA6"/>
        <w:category>
          <w:name w:val="General"/>
          <w:gallery w:val="placeholder"/>
        </w:category>
        <w:types>
          <w:type w:val="bbPlcHdr"/>
        </w:types>
        <w:behaviors>
          <w:behavior w:val="content"/>
        </w:behaviors>
        <w:guid w:val="{2B05394B-8609-4153-8624-84EA2FA24642}"/>
      </w:docPartPr>
      <w:docPartBody>
        <w:p w:rsidR="00FA402F" w:rsidRDefault="00B33B58" w:rsidP="00B33B58">
          <w:pPr>
            <w:pStyle w:val="4343A87B6955439AA1270C4E67B87CA6"/>
          </w:pPr>
          <w:r w:rsidRPr="00501F23">
            <w:rPr>
              <w:rStyle w:val="PlaceholderText"/>
              <w:rFonts w:ascii="Lato Light" w:hAnsi="Lato Light"/>
              <w:i/>
              <w:iCs/>
              <w:color w:val="002060"/>
            </w:rPr>
            <w:t>Select from list</w:t>
          </w:r>
        </w:p>
      </w:docPartBody>
    </w:docPart>
    <w:docPart>
      <w:docPartPr>
        <w:name w:val="EC4814802B704C4997579C1182956E6B"/>
        <w:category>
          <w:name w:val="General"/>
          <w:gallery w:val="placeholder"/>
        </w:category>
        <w:types>
          <w:type w:val="bbPlcHdr"/>
        </w:types>
        <w:behaviors>
          <w:behavior w:val="content"/>
        </w:behaviors>
        <w:guid w:val="{73A6C6DB-E2EE-48F6-BDC1-3E976EA043AD}"/>
      </w:docPartPr>
      <w:docPartBody>
        <w:p w:rsidR="00FA402F" w:rsidRDefault="00B33B58" w:rsidP="00B33B58">
          <w:pPr>
            <w:pStyle w:val="EC4814802B704C4997579C1182956E6B"/>
          </w:pPr>
          <w:r w:rsidRPr="00501F23">
            <w:rPr>
              <w:rStyle w:val="PlaceholderText"/>
              <w:rFonts w:ascii="Lato Light" w:hAnsi="Lato Light"/>
              <w:i/>
              <w:iCs/>
              <w:color w:val="002060"/>
            </w:rPr>
            <w:t>Select from list</w:t>
          </w:r>
        </w:p>
      </w:docPartBody>
    </w:docPart>
    <w:docPart>
      <w:docPartPr>
        <w:name w:val="185CF98081184C338BECD3F0A1AA94B0"/>
        <w:category>
          <w:name w:val="General"/>
          <w:gallery w:val="placeholder"/>
        </w:category>
        <w:types>
          <w:type w:val="bbPlcHdr"/>
        </w:types>
        <w:behaviors>
          <w:behavior w:val="content"/>
        </w:behaviors>
        <w:guid w:val="{9774DC04-682E-40B6-B357-A8E963D0FD04}"/>
      </w:docPartPr>
      <w:docPartBody>
        <w:p w:rsidR="00FA402F" w:rsidRDefault="00B33B58" w:rsidP="00B33B58">
          <w:pPr>
            <w:pStyle w:val="185CF98081184C338BECD3F0A1AA94B0"/>
          </w:pPr>
          <w:r w:rsidRPr="00501F23">
            <w:rPr>
              <w:rStyle w:val="PlaceholderText"/>
              <w:rFonts w:ascii="Lato Light" w:hAnsi="Lato Light"/>
              <w:i/>
              <w:iCs/>
              <w:color w:val="002060"/>
            </w:rPr>
            <w:t>Select from list</w:t>
          </w:r>
        </w:p>
      </w:docPartBody>
    </w:docPart>
    <w:docPart>
      <w:docPartPr>
        <w:name w:val="ABE7EFF3FA01427689081B6C795D9B28"/>
        <w:category>
          <w:name w:val="General"/>
          <w:gallery w:val="placeholder"/>
        </w:category>
        <w:types>
          <w:type w:val="bbPlcHdr"/>
        </w:types>
        <w:behaviors>
          <w:behavior w:val="content"/>
        </w:behaviors>
        <w:guid w:val="{04D5E721-0566-444D-88E5-6B049798DD91}"/>
      </w:docPartPr>
      <w:docPartBody>
        <w:p w:rsidR="00FA402F" w:rsidRDefault="00B33B58" w:rsidP="00B33B58">
          <w:pPr>
            <w:pStyle w:val="ABE7EFF3FA01427689081B6C795D9B28"/>
          </w:pPr>
          <w:r w:rsidRPr="00501F23">
            <w:rPr>
              <w:rStyle w:val="PlaceholderText"/>
              <w:rFonts w:ascii="Lato Light" w:hAnsi="Lato Light"/>
              <w:i/>
              <w:iCs/>
              <w:color w:val="002060"/>
            </w:rPr>
            <w:t>Select from list</w:t>
          </w:r>
        </w:p>
      </w:docPartBody>
    </w:docPart>
    <w:docPart>
      <w:docPartPr>
        <w:name w:val="10546059A50C4D7C9307104596273B63"/>
        <w:category>
          <w:name w:val="General"/>
          <w:gallery w:val="placeholder"/>
        </w:category>
        <w:types>
          <w:type w:val="bbPlcHdr"/>
        </w:types>
        <w:behaviors>
          <w:behavior w:val="content"/>
        </w:behaviors>
        <w:guid w:val="{5D4A1495-1539-4AF8-8619-351AAA7134AF}"/>
      </w:docPartPr>
      <w:docPartBody>
        <w:p w:rsidR="00FA402F" w:rsidRDefault="00B33B58" w:rsidP="00B33B58">
          <w:pPr>
            <w:pStyle w:val="10546059A50C4D7C9307104596273B63"/>
          </w:pPr>
          <w:r w:rsidRPr="00501F23">
            <w:rPr>
              <w:rStyle w:val="PlaceholderText"/>
              <w:rFonts w:ascii="Lato Light" w:hAnsi="Lato Light"/>
              <w:i/>
              <w:iCs/>
              <w:color w:val="002060"/>
            </w:rPr>
            <w:t>Select from list</w:t>
          </w:r>
        </w:p>
      </w:docPartBody>
    </w:docPart>
    <w:docPart>
      <w:docPartPr>
        <w:name w:val="F2FBC9CB267640D68999BB2A05F835D5"/>
        <w:category>
          <w:name w:val="General"/>
          <w:gallery w:val="placeholder"/>
        </w:category>
        <w:types>
          <w:type w:val="bbPlcHdr"/>
        </w:types>
        <w:behaviors>
          <w:behavior w:val="content"/>
        </w:behaviors>
        <w:guid w:val="{D00D1191-FAE2-4B6B-A56A-70C9C81F62B0}"/>
      </w:docPartPr>
      <w:docPartBody>
        <w:p w:rsidR="00FA402F" w:rsidRDefault="00B33B58" w:rsidP="00B33B58">
          <w:pPr>
            <w:pStyle w:val="F2FBC9CB267640D68999BB2A05F835D5"/>
          </w:pPr>
          <w:r w:rsidRPr="00501F23">
            <w:rPr>
              <w:rStyle w:val="PlaceholderText"/>
              <w:rFonts w:ascii="Lato Light" w:hAnsi="Lato Light"/>
              <w:i/>
              <w:iCs/>
              <w:color w:val="002060"/>
            </w:rPr>
            <w:t>Select from list</w:t>
          </w:r>
        </w:p>
      </w:docPartBody>
    </w:docPart>
    <w:docPart>
      <w:docPartPr>
        <w:name w:val="8516D54092594D3CB987C80C677CA254"/>
        <w:category>
          <w:name w:val="General"/>
          <w:gallery w:val="placeholder"/>
        </w:category>
        <w:types>
          <w:type w:val="bbPlcHdr"/>
        </w:types>
        <w:behaviors>
          <w:behavior w:val="content"/>
        </w:behaviors>
        <w:guid w:val="{3FEAA4DF-6019-40DE-990F-144C2C457F86}"/>
      </w:docPartPr>
      <w:docPartBody>
        <w:p w:rsidR="00FA402F" w:rsidRDefault="00B33B58" w:rsidP="00B33B58">
          <w:pPr>
            <w:pStyle w:val="8516D54092594D3CB987C80C677CA254"/>
          </w:pPr>
          <w:r w:rsidRPr="00501F23">
            <w:rPr>
              <w:rStyle w:val="PlaceholderText"/>
              <w:rFonts w:ascii="Lato Light" w:hAnsi="Lato Light"/>
              <w:i/>
              <w:iCs/>
              <w:color w:val="002060"/>
            </w:rPr>
            <w:t>Select from list</w:t>
          </w:r>
        </w:p>
      </w:docPartBody>
    </w:docPart>
    <w:docPart>
      <w:docPartPr>
        <w:name w:val="E73FDEE270C245E0A5D6566AC48BC29D"/>
        <w:category>
          <w:name w:val="General"/>
          <w:gallery w:val="placeholder"/>
        </w:category>
        <w:types>
          <w:type w:val="bbPlcHdr"/>
        </w:types>
        <w:behaviors>
          <w:behavior w:val="content"/>
        </w:behaviors>
        <w:guid w:val="{7904F46C-AF74-4828-97F5-3FEFBC76530C}"/>
      </w:docPartPr>
      <w:docPartBody>
        <w:p w:rsidR="00FA402F" w:rsidRDefault="00B33B58" w:rsidP="00B33B58">
          <w:pPr>
            <w:pStyle w:val="E73FDEE270C245E0A5D6566AC48BC29D"/>
          </w:pPr>
          <w:r w:rsidRPr="00501F23">
            <w:rPr>
              <w:rStyle w:val="PlaceholderText"/>
              <w:rFonts w:ascii="Lato Light" w:hAnsi="Lato Light"/>
              <w:i/>
              <w:iCs/>
              <w:color w:val="002060"/>
            </w:rPr>
            <w:t>Select from list</w:t>
          </w:r>
        </w:p>
      </w:docPartBody>
    </w:docPart>
    <w:docPart>
      <w:docPartPr>
        <w:name w:val="BC584AAA2B194BF780BC8DC7E88E506D"/>
        <w:category>
          <w:name w:val="General"/>
          <w:gallery w:val="placeholder"/>
        </w:category>
        <w:types>
          <w:type w:val="bbPlcHdr"/>
        </w:types>
        <w:behaviors>
          <w:behavior w:val="content"/>
        </w:behaviors>
        <w:guid w:val="{401F5D6D-AE1C-4F31-9AD0-1929E16286D1}"/>
      </w:docPartPr>
      <w:docPartBody>
        <w:p w:rsidR="00FA402F" w:rsidRDefault="00B33B58" w:rsidP="00B33B58">
          <w:pPr>
            <w:pStyle w:val="BC584AAA2B194BF780BC8DC7E88E506D"/>
          </w:pPr>
          <w:r w:rsidRPr="00501F23">
            <w:rPr>
              <w:rStyle w:val="PlaceholderText"/>
              <w:rFonts w:ascii="Lato Light" w:hAnsi="Lato Light"/>
              <w:i/>
              <w:iCs/>
              <w:color w:val="002060"/>
            </w:rPr>
            <w:t>Select from list</w:t>
          </w:r>
        </w:p>
      </w:docPartBody>
    </w:docPart>
    <w:docPart>
      <w:docPartPr>
        <w:name w:val="253D241EC908428E8ABED2D7EFC69C48"/>
        <w:category>
          <w:name w:val="General"/>
          <w:gallery w:val="placeholder"/>
        </w:category>
        <w:types>
          <w:type w:val="bbPlcHdr"/>
        </w:types>
        <w:behaviors>
          <w:behavior w:val="content"/>
        </w:behaviors>
        <w:guid w:val="{B0CAB672-8BFF-478D-B164-9839E1BD1EDE}"/>
      </w:docPartPr>
      <w:docPartBody>
        <w:p w:rsidR="00FA402F" w:rsidRDefault="00B33B58" w:rsidP="00B33B58">
          <w:pPr>
            <w:pStyle w:val="253D241EC908428E8ABED2D7EFC69C48"/>
          </w:pPr>
          <w:r w:rsidRPr="00501F23">
            <w:rPr>
              <w:rStyle w:val="PlaceholderText"/>
              <w:rFonts w:ascii="Lato Light" w:hAnsi="Lato Light"/>
              <w:i/>
              <w:iCs/>
              <w:color w:val="002060"/>
            </w:rPr>
            <w:t>Select from list</w:t>
          </w:r>
        </w:p>
      </w:docPartBody>
    </w:docPart>
    <w:docPart>
      <w:docPartPr>
        <w:name w:val="690C02EE3F0E42CF9758DADC9F228706"/>
        <w:category>
          <w:name w:val="General"/>
          <w:gallery w:val="placeholder"/>
        </w:category>
        <w:types>
          <w:type w:val="bbPlcHdr"/>
        </w:types>
        <w:behaviors>
          <w:behavior w:val="content"/>
        </w:behaviors>
        <w:guid w:val="{351801B1-9CC3-4A54-A918-E69959650F2C}"/>
      </w:docPartPr>
      <w:docPartBody>
        <w:p w:rsidR="00FA402F" w:rsidRDefault="00B33B58" w:rsidP="00B33B58">
          <w:pPr>
            <w:pStyle w:val="690C02EE3F0E42CF9758DADC9F228706"/>
          </w:pPr>
          <w:r w:rsidRPr="00501F23">
            <w:rPr>
              <w:rStyle w:val="PlaceholderText"/>
              <w:rFonts w:ascii="Lato Light" w:hAnsi="Lato Light"/>
              <w:i/>
              <w:iCs/>
              <w:color w:val="002060"/>
            </w:rPr>
            <w:t>Select from list</w:t>
          </w:r>
        </w:p>
      </w:docPartBody>
    </w:docPart>
    <w:docPart>
      <w:docPartPr>
        <w:name w:val="957CAF25C7904850B0CEF40229661385"/>
        <w:category>
          <w:name w:val="General"/>
          <w:gallery w:val="placeholder"/>
        </w:category>
        <w:types>
          <w:type w:val="bbPlcHdr"/>
        </w:types>
        <w:behaviors>
          <w:behavior w:val="content"/>
        </w:behaviors>
        <w:guid w:val="{CA618F85-7DC4-4C42-8BE6-68557008BE76}"/>
      </w:docPartPr>
      <w:docPartBody>
        <w:p w:rsidR="00FA402F" w:rsidRDefault="00B33B58" w:rsidP="00B33B58">
          <w:pPr>
            <w:pStyle w:val="957CAF25C7904850B0CEF40229661385"/>
          </w:pPr>
          <w:r w:rsidRPr="00501F23">
            <w:rPr>
              <w:rStyle w:val="PlaceholderText"/>
              <w:rFonts w:ascii="Lato Light" w:hAnsi="Lato Light"/>
              <w:i/>
              <w:iCs/>
              <w:color w:val="002060"/>
            </w:rPr>
            <w:t>Select from list</w:t>
          </w:r>
        </w:p>
      </w:docPartBody>
    </w:docPart>
    <w:docPart>
      <w:docPartPr>
        <w:name w:val="A8E6BBA24A294D87A241C68463CD5380"/>
        <w:category>
          <w:name w:val="General"/>
          <w:gallery w:val="placeholder"/>
        </w:category>
        <w:types>
          <w:type w:val="bbPlcHdr"/>
        </w:types>
        <w:behaviors>
          <w:behavior w:val="content"/>
        </w:behaviors>
        <w:guid w:val="{4F05B0DA-4FF9-4016-ACDC-5F3C7226C50B}"/>
      </w:docPartPr>
      <w:docPartBody>
        <w:p w:rsidR="00FA402F" w:rsidRDefault="00B33B58" w:rsidP="00B33B58">
          <w:pPr>
            <w:pStyle w:val="A8E6BBA24A294D87A241C68463CD5380"/>
          </w:pPr>
          <w:r w:rsidRPr="00501F23">
            <w:rPr>
              <w:rStyle w:val="PlaceholderText"/>
              <w:rFonts w:ascii="Lato Light" w:hAnsi="Lato Light"/>
              <w:i/>
              <w:iCs/>
              <w:color w:val="002060"/>
            </w:rPr>
            <w:t>Select from list</w:t>
          </w:r>
        </w:p>
      </w:docPartBody>
    </w:docPart>
    <w:docPart>
      <w:docPartPr>
        <w:name w:val="C7FE9A001CCE445D833A820E9D6A3C84"/>
        <w:category>
          <w:name w:val="General"/>
          <w:gallery w:val="placeholder"/>
        </w:category>
        <w:types>
          <w:type w:val="bbPlcHdr"/>
        </w:types>
        <w:behaviors>
          <w:behavior w:val="content"/>
        </w:behaviors>
        <w:guid w:val="{3F3E878F-EBD1-4E87-BFBE-116A9FF3B06D}"/>
      </w:docPartPr>
      <w:docPartBody>
        <w:p w:rsidR="00FA402F" w:rsidRDefault="00B33B58" w:rsidP="00B33B58">
          <w:pPr>
            <w:pStyle w:val="C7FE9A001CCE445D833A820E9D6A3C84"/>
          </w:pPr>
          <w:r w:rsidRPr="00501F23">
            <w:rPr>
              <w:rStyle w:val="PlaceholderText"/>
              <w:rFonts w:ascii="Lato Light" w:hAnsi="Lato Light"/>
              <w:i/>
              <w:iCs/>
              <w:color w:val="002060"/>
            </w:rPr>
            <w:t>Select from list</w:t>
          </w:r>
        </w:p>
      </w:docPartBody>
    </w:docPart>
    <w:docPart>
      <w:docPartPr>
        <w:name w:val="76ABAB82D851434CB18FD88FA7401243"/>
        <w:category>
          <w:name w:val="General"/>
          <w:gallery w:val="placeholder"/>
        </w:category>
        <w:types>
          <w:type w:val="bbPlcHdr"/>
        </w:types>
        <w:behaviors>
          <w:behavior w:val="content"/>
        </w:behaviors>
        <w:guid w:val="{FB890812-5891-4281-82F5-C754023AA8CC}"/>
      </w:docPartPr>
      <w:docPartBody>
        <w:p w:rsidR="00FA402F" w:rsidRDefault="00B33B58" w:rsidP="00B33B58">
          <w:pPr>
            <w:pStyle w:val="76ABAB82D851434CB18FD88FA7401243"/>
          </w:pPr>
          <w:r w:rsidRPr="00501F23">
            <w:rPr>
              <w:rStyle w:val="PlaceholderText"/>
              <w:rFonts w:ascii="Lato Light" w:hAnsi="Lato Light"/>
              <w:i/>
              <w:iCs/>
              <w:color w:val="002060"/>
            </w:rPr>
            <w:t>Select from list</w:t>
          </w:r>
        </w:p>
      </w:docPartBody>
    </w:docPart>
    <w:docPart>
      <w:docPartPr>
        <w:name w:val="D65221EF80B145E387D52FDDAB017F9A"/>
        <w:category>
          <w:name w:val="General"/>
          <w:gallery w:val="placeholder"/>
        </w:category>
        <w:types>
          <w:type w:val="bbPlcHdr"/>
        </w:types>
        <w:behaviors>
          <w:behavior w:val="content"/>
        </w:behaviors>
        <w:guid w:val="{6DC081FF-8051-4CC5-8B3D-A4AE88D2F4FF}"/>
      </w:docPartPr>
      <w:docPartBody>
        <w:p w:rsidR="00FA402F" w:rsidRDefault="00B33B58" w:rsidP="00B33B58">
          <w:pPr>
            <w:pStyle w:val="D65221EF80B145E387D52FDDAB017F9A"/>
          </w:pPr>
          <w:r w:rsidRPr="00501F23">
            <w:rPr>
              <w:rStyle w:val="PlaceholderText"/>
              <w:rFonts w:ascii="Lato Light" w:hAnsi="Lato Light"/>
              <w:i/>
              <w:iCs/>
              <w:color w:val="002060"/>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n Condensed Pro">
    <w:panose1 w:val="02000506030000020004"/>
    <w:charset w:val="00"/>
    <w:family w:val="modern"/>
    <w:notTrueType/>
    <w:pitch w:val="variable"/>
    <w:sig w:usb0="A00002AF" w:usb1="4000206B" w:usb2="00000000" w:usb3="00000000" w:csb0="0000009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o UI">
    <w:charset w:val="00"/>
    <w:family w:val="swiss"/>
    <w:pitch w:val="variable"/>
    <w:sig w:usb0="82000003" w:usb1="00000000" w:usb2="00000000" w:usb3="00000000" w:csb0="00000001" w:csb1="00000000"/>
  </w:font>
  <w:font w:name="Dax">
    <w:altName w:val="Calibri"/>
    <w:panose1 w:val="00000000000000000000"/>
    <w:charset w:val="00"/>
    <w:family w:val="swiss"/>
    <w:notTrueType/>
    <w:pitch w:val="default"/>
    <w:sig w:usb0="00000003" w:usb1="00000000" w:usb2="00000000" w:usb3="00000000" w:csb0="00000001" w:csb1="00000000"/>
  </w:font>
  <w:font w:name=".AppleSystemUIFont">
    <w:altName w:val="Yu Gothic"/>
    <w:charset w:val="80"/>
    <w:family w:val="swiss"/>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58"/>
    <w:rsid w:val="000F02B9"/>
    <w:rsid w:val="00351081"/>
    <w:rsid w:val="00A378ED"/>
    <w:rsid w:val="00B33B58"/>
    <w:rsid w:val="00FA402F"/>
    <w:rsid w:val="00FC67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B58"/>
    <w:rPr>
      <w:color w:val="666666"/>
    </w:rPr>
  </w:style>
  <w:style w:type="paragraph" w:customStyle="1" w:styleId="67EE6EBAFBDC442B973A9E1A43272AE3">
    <w:name w:val="67EE6EBAFBDC442B973A9E1A43272AE3"/>
    <w:rsid w:val="00B33B58"/>
  </w:style>
  <w:style w:type="paragraph" w:customStyle="1" w:styleId="675B1D03C63D4C34B1DF882AF156C9F0">
    <w:name w:val="675B1D03C63D4C34B1DF882AF156C9F0"/>
    <w:rsid w:val="00B33B58"/>
  </w:style>
  <w:style w:type="paragraph" w:customStyle="1" w:styleId="A3FFBC5CDFDF4A3CA7CF5A7F64276C63">
    <w:name w:val="A3FFBC5CDFDF4A3CA7CF5A7F64276C63"/>
    <w:rsid w:val="00B33B58"/>
  </w:style>
  <w:style w:type="paragraph" w:customStyle="1" w:styleId="7D3F7C04606B4DFAA9313D5BBA7BA29B">
    <w:name w:val="7D3F7C04606B4DFAA9313D5BBA7BA29B"/>
    <w:rsid w:val="00B33B58"/>
  </w:style>
  <w:style w:type="paragraph" w:customStyle="1" w:styleId="404089841B8C41428D10EECF8657EE6B">
    <w:name w:val="404089841B8C41428D10EECF8657EE6B"/>
    <w:rsid w:val="00B33B58"/>
  </w:style>
  <w:style w:type="paragraph" w:customStyle="1" w:styleId="B559492EBE274CB3910AB93F73BED4EF">
    <w:name w:val="B559492EBE274CB3910AB93F73BED4EF"/>
    <w:rsid w:val="00B33B58"/>
  </w:style>
  <w:style w:type="paragraph" w:customStyle="1" w:styleId="83FB4EC1188B4DAFB1BB505768C16CD2">
    <w:name w:val="83FB4EC1188B4DAFB1BB505768C16CD2"/>
    <w:rsid w:val="00B33B58"/>
  </w:style>
  <w:style w:type="paragraph" w:customStyle="1" w:styleId="75FB3BB6D2944A79B42233D9FF698EE9">
    <w:name w:val="75FB3BB6D2944A79B42233D9FF698EE9"/>
    <w:rsid w:val="00B33B58"/>
  </w:style>
  <w:style w:type="paragraph" w:customStyle="1" w:styleId="4343A87B6955439AA1270C4E67B87CA6">
    <w:name w:val="4343A87B6955439AA1270C4E67B87CA6"/>
    <w:rsid w:val="00B33B58"/>
  </w:style>
  <w:style w:type="paragraph" w:customStyle="1" w:styleId="EC4814802B704C4997579C1182956E6B">
    <w:name w:val="EC4814802B704C4997579C1182956E6B"/>
    <w:rsid w:val="00B33B58"/>
  </w:style>
  <w:style w:type="paragraph" w:customStyle="1" w:styleId="185CF98081184C338BECD3F0A1AA94B0">
    <w:name w:val="185CF98081184C338BECD3F0A1AA94B0"/>
    <w:rsid w:val="00B33B58"/>
  </w:style>
  <w:style w:type="paragraph" w:customStyle="1" w:styleId="ABE7EFF3FA01427689081B6C795D9B28">
    <w:name w:val="ABE7EFF3FA01427689081B6C795D9B28"/>
    <w:rsid w:val="00B33B58"/>
  </w:style>
  <w:style w:type="paragraph" w:customStyle="1" w:styleId="10546059A50C4D7C9307104596273B63">
    <w:name w:val="10546059A50C4D7C9307104596273B63"/>
    <w:rsid w:val="00B33B58"/>
  </w:style>
  <w:style w:type="paragraph" w:customStyle="1" w:styleId="F2FBC9CB267640D68999BB2A05F835D5">
    <w:name w:val="F2FBC9CB267640D68999BB2A05F835D5"/>
    <w:rsid w:val="00B33B58"/>
  </w:style>
  <w:style w:type="paragraph" w:customStyle="1" w:styleId="8516D54092594D3CB987C80C677CA254">
    <w:name w:val="8516D54092594D3CB987C80C677CA254"/>
    <w:rsid w:val="00B33B58"/>
  </w:style>
  <w:style w:type="paragraph" w:customStyle="1" w:styleId="E73FDEE270C245E0A5D6566AC48BC29D">
    <w:name w:val="E73FDEE270C245E0A5D6566AC48BC29D"/>
    <w:rsid w:val="00B33B58"/>
  </w:style>
  <w:style w:type="paragraph" w:customStyle="1" w:styleId="BC584AAA2B194BF780BC8DC7E88E506D">
    <w:name w:val="BC584AAA2B194BF780BC8DC7E88E506D"/>
    <w:rsid w:val="00B33B58"/>
  </w:style>
  <w:style w:type="paragraph" w:customStyle="1" w:styleId="253D241EC908428E8ABED2D7EFC69C48">
    <w:name w:val="253D241EC908428E8ABED2D7EFC69C48"/>
    <w:rsid w:val="00B33B58"/>
  </w:style>
  <w:style w:type="paragraph" w:customStyle="1" w:styleId="690C02EE3F0E42CF9758DADC9F228706">
    <w:name w:val="690C02EE3F0E42CF9758DADC9F228706"/>
    <w:rsid w:val="00B33B58"/>
  </w:style>
  <w:style w:type="paragraph" w:customStyle="1" w:styleId="957CAF25C7904850B0CEF40229661385">
    <w:name w:val="957CAF25C7904850B0CEF40229661385"/>
    <w:rsid w:val="00B33B58"/>
  </w:style>
  <w:style w:type="paragraph" w:customStyle="1" w:styleId="A8E6BBA24A294D87A241C68463CD5380">
    <w:name w:val="A8E6BBA24A294D87A241C68463CD5380"/>
    <w:rsid w:val="00B33B58"/>
  </w:style>
  <w:style w:type="paragraph" w:customStyle="1" w:styleId="C7FE9A001CCE445D833A820E9D6A3C84">
    <w:name w:val="C7FE9A001CCE445D833A820E9D6A3C84"/>
    <w:rsid w:val="00B33B58"/>
  </w:style>
  <w:style w:type="paragraph" w:customStyle="1" w:styleId="76ABAB82D851434CB18FD88FA7401243">
    <w:name w:val="76ABAB82D851434CB18FD88FA7401243"/>
    <w:rsid w:val="00B33B58"/>
  </w:style>
  <w:style w:type="paragraph" w:customStyle="1" w:styleId="D65221EF80B145E387D52FDDAB017F9A">
    <w:name w:val="D65221EF80B145E387D52FDDAB017F9A"/>
    <w:rsid w:val="00B33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09f167-20b9-4d23-a213-c4b9f6ca92ef">
      <Terms xmlns="http://schemas.microsoft.com/office/infopath/2007/PartnerControls"/>
    </lcf76f155ced4ddcb4097134ff3c332f>
    <TaxCatchAll xmlns="2f08c2f5-2890-446f-94c3-775f2b8d97d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9A92BADF677241B7B20C161F9471E3" ma:contentTypeVersion="16" ma:contentTypeDescription="Create a new document." ma:contentTypeScope="" ma:versionID="30787a043db173771f6cbedd1828d101">
  <xsd:schema xmlns:xsd="http://www.w3.org/2001/XMLSchema" xmlns:xs="http://www.w3.org/2001/XMLSchema" xmlns:p="http://schemas.microsoft.com/office/2006/metadata/properties" xmlns:ns2="9109f167-20b9-4d23-a213-c4b9f6ca92ef" xmlns:ns3="2f08c2f5-2890-446f-94c3-775f2b8d97dc" targetNamespace="http://schemas.microsoft.com/office/2006/metadata/properties" ma:root="true" ma:fieldsID="24db0cc38e77dc9392a7cd4f583a604e" ns2:_="" ns3:_="">
    <xsd:import namespace="9109f167-20b9-4d23-a213-c4b9f6ca92ef"/>
    <xsd:import namespace="2f08c2f5-2890-446f-94c3-775f2b8d97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f167-20b9-4d23-a213-c4b9f6ca9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08c2f5-2890-446f-94c3-775f2b8d9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e0c22-2043-4885-a6e7-aa4adf747019}" ma:internalName="TaxCatchAll" ma:showField="CatchAllData" ma:web="2f08c2f5-2890-446f-94c3-775f2b8d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94BF2-188F-44C8-B038-3B86BD68BF6A}">
  <ds:schemaRefs>
    <ds:schemaRef ds:uri="http://schemas.microsoft.com/office/2006/metadata/properties"/>
    <ds:schemaRef ds:uri="http://schemas.microsoft.com/office/infopath/2007/PartnerControls"/>
    <ds:schemaRef ds:uri="9109f167-20b9-4d23-a213-c4b9f6ca92ef"/>
    <ds:schemaRef ds:uri="2f08c2f5-2890-446f-94c3-775f2b8d97dc"/>
  </ds:schemaRefs>
</ds:datastoreItem>
</file>

<file path=customXml/itemProps2.xml><?xml version="1.0" encoding="utf-8"?>
<ds:datastoreItem xmlns:ds="http://schemas.openxmlformats.org/officeDocument/2006/customXml" ds:itemID="{AE9BF8B8-DECA-45AE-B16A-542084A9CE43}">
  <ds:schemaRefs>
    <ds:schemaRef ds:uri="http://schemas.microsoft.com/sharepoint/v3/contenttype/forms"/>
  </ds:schemaRefs>
</ds:datastoreItem>
</file>

<file path=customXml/itemProps3.xml><?xml version="1.0" encoding="utf-8"?>
<ds:datastoreItem xmlns:ds="http://schemas.openxmlformats.org/officeDocument/2006/customXml" ds:itemID="{6CAD47AC-F1A4-42E9-A638-7265702B9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9f167-20b9-4d23-a213-c4b9f6ca92ef"/>
    <ds:schemaRef ds:uri="2f08c2f5-2890-446f-94c3-775f2b8d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CharactersWithSpaces>
  <SharedDoc>false</SharedDoc>
  <HLinks>
    <vt:vector size="6" baseType="variant">
      <vt:variant>
        <vt:i4>4063246</vt:i4>
      </vt:variant>
      <vt:variant>
        <vt:i4>0</vt:i4>
      </vt:variant>
      <vt:variant>
        <vt:i4>0</vt:i4>
      </vt:variant>
      <vt:variant>
        <vt:i4>5</vt:i4>
      </vt:variant>
      <vt:variant>
        <vt:lpwstr>mailto:governance@wagggs.org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Lawrence</dc:creator>
  <cp:lastModifiedBy>Nicola Lawrence</cp:lastModifiedBy>
  <cp:revision>57</cp:revision>
  <cp:lastPrinted>2018-05-21T12:51:00Z</cp:lastPrinted>
  <dcterms:created xsi:type="dcterms:W3CDTF">2025-12-12T13:19:00Z</dcterms:created>
  <dcterms:modified xsi:type="dcterms:W3CDTF">2025-12-12T15:44:00Z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0x010100F89A92BADF677241B7B20C161F9471E3</vt:lpwstr>
  </property>
</Properties>
</file>